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3B0FC" w14:textId="77777777" w:rsidR="008B0D1E" w:rsidRPr="004E600E" w:rsidRDefault="008B0D1E" w:rsidP="008B0D1E">
      <w:pPr>
        <w:jc w:val="both"/>
        <w:rPr>
          <w:rFonts w:ascii="Arial" w:eastAsia="Arial" w:hAnsi="Arial" w:cs="Arial"/>
          <w:b/>
        </w:rPr>
      </w:pPr>
      <w:r w:rsidRPr="004E600E">
        <w:rPr>
          <w:rFonts w:ascii="Arial" w:eastAsia="Arial" w:hAnsi="Arial" w:cs="Arial"/>
          <w:b/>
        </w:rPr>
        <w:t>SUMMARY</w:t>
      </w:r>
    </w:p>
    <w:p w14:paraId="68396D2B" w14:textId="17C08FD7" w:rsidR="008B0D1E" w:rsidRPr="004E600E" w:rsidRDefault="00E25DC7" w:rsidP="00C15A0B">
      <w:pPr>
        <w:pStyle w:val="NoSpacing"/>
        <w:numPr>
          <w:ilvl w:val="0"/>
          <w:numId w:val="39"/>
        </w:numPr>
        <w:jc w:val="both"/>
        <w:rPr>
          <w:rFonts w:ascii="Arial" w:hAnsi="Arial" w:cs="Arial"/>
          <w:sz w:val="20"/>
          <w:szCs w:val="20"/>
        </w:rPr>
      </w:pPr>
      <w:r w:rsidRPr="004E600E">
        <w:rPr>
          <w:rFonts w:ascii="Arial" w:hAnsi="Arial" w:cs="Arial"/>
          <w:sz w:val="20"/>
          <w:szCs w:val="20"/>
        </w:rPr>
        <w:t>Senior Technologist having 1</w:t>
      </w:r>
      <w:r w:rsidR="00F056C7" w:rsidRPr="004E600E">
        <w:rPr>
          <w:rFonts w:ascii="Arial" w:hAnsi="Arial" w:cs="Arial"/>
          <w:sz w:val="20"/>
          <w:szCs w:val="20"/>
        </w:rPr>
        <w:t>0</w:t>
      </w:r>
      <w:r w:rsidR="008B0D1E" w:rsidRPr="004E600E">
        <w:rPr>
          <w:rFonts w:ascii="Arial" w:hAnsi="Arial" w:cs="Arial"/>
          <w:sz w:val="20"/>
          <w:szCs w:val="20"/>
        </w:rPr>
        <w:t xml:space="preserve">+ years of experience in design, development and implementation of </w:t>
      </w:r>
      <w:r w:rsidR="008B0D1E" w:rsidRPr="004E600E">
        <w:rPr>
          <w:rFonts w:ascii="Arial" w:hAnsi="Arial" w:cs="Arial"/>
          <w:b/>
          <w:sz w:val="20"/>
          <w:szCs w:val="20"/>
        </w:rPr>
        <w:t>Web</w:t>
      </w:r>
      <w:r w:rsidR="008B0D1E" w:rsidRPr="004E600E">
        <w:rPr>
          <w:rFonts w:ascii="Arial" w:hAnsi="Arial" w:cs="Arial"/>
          <w:sz w:val="20"/>
          <w:szCs w:val="20"/>
        </w:rPr>
        <w:t xml:space="preserve"> and </w:t>
      </w:r>
      <w:r w:rsidR="008B0D1E" w:rsidRPr="004E600E">
        <w:rPr>
          <w:rFonts w:ascii="Arial" w:hAnsi="Arial" w:cs="Arial"/>
          <w:b/>
          <w:sz w:val="20"/>
          <w:szCs w:val="20"/>
        </w:rPr>
        <w:t>Windows</w:t>
      </w:r>
      <w:r w:rsidR="008B0D1E" w:rsidRPr="004E600E">
        <w:rPr>
          <w:rFonts w:ascii="Arial" w:hAnsi="Arial" w:cs="Arial"/>
          <w:sz w:val="20"/>
          <w:szCs w:val="20"/>
        </w:rPr>
        <w:t xml:space="preserve"> based Applications with </w:t>
      </w:r>
      <w:r w:rsidRPr="004E600E">
        <w:rPr>
          <w:rFonts w:ascii="Arial" w:hAnsi="Arial" w:cs="Arial"/>
          <w:sz w:val="20"/>
          <w:szCs w:val="20"/>
        </w:rPr>
        <w:t>Microsoft Technology Stack.</w:t>
      </w:r>
    </w:p>
    <w:p w14:paraId="7E1DEF3F" w14:textId="709AABE5" w:rsidR="008B0D1E" w:rsidRPr="004E600E" w:rsidRDefault="008B0D1E" w:rsidP="00C15A0B">
      <w:pPr>
        <w:pStyle w:val="NoSpacing"/>
        <w:numPr>
          <w:ilvl w:val="0"/>
          <w:numId w:val="39"/>
        </w:numPr>
        <w:jc w:val="both"/>
        <w:rPr>
          <w:rFonts w:ascii="Arial" w:hAnsi="Arial" w:cs="Arial"/>
          <w:sz w:val="20"/>
          <w:szCs w:val="20"/>
        </w:rPr>
      </w:pPr>
      <w:r w:rsidRPr="004E600E">
        <w:rPr>
          <w:rFonts w:ascii="Arial" w:hAnsi="Arial" w:cs="Arial"/>
          <w:sz w:val="20"/>
          <w:szCs w:val="20"/>
        </w:rPr>
        <w:t xml:space="preserve">Excellent experience with C#, Visual Basic, ASP.NET </w:t>
      </w:r>
      <w:r w:rsidRPr="004E600E">
        <w:rPr>
          <w:rFonts w:ascii="Arial" w:hAnsi="Arial" w:cs="Arial"/>
          <w:b/>
          <w:sz w:val="20"/>
          <w:szCs w:val="20"/>
        </w:rPr>
        <w:t>2019</w:t>
      </w:r>
      <w:r w:rsidRPr="004E600E">
        <w:rPr>
          <w:rFonts w:ascii="Arial" w:hAnsi="Arial" w:cs="Arial"/>
          <w:sz w:val="20"/>
          <w:szCs w:val="20"/>
        </w:rPr>
        <w:t>/</w:t>
      </w:r>
      <w:r w:rsidRPr="004E600E">
        <w:rPr>
          <w:rFonts w:ascii="Arial" w:hAnsi="Arial" w:cs="Arial"/>
          <w:b/>
          <w:sz w:val="20"/>
          <w:szCs w:val="20"/>
        </w:rPr>
        <w:t xml:space="preserve">2017/2015 </w:t>
      </w:r>
      <w:r w:rsidRPr="004E600E">
        <w:rPr>
          <w:rFonts w:ascii="Arial" w:hAnsi="Arial" w:cs="Arial"/>
          <w:sz w:val="20"/>
          <w:szCs w:val="20"/>
        </w:rPr>
        <w:t>ADO.NET, SQL Server 2019/</w:t>
      </w:r>
      <w:r w:rsidRPr="004E600E">
        <w:rPr>
          <w:rFonts w:ascii="Arial" w:hAnsi="Arial" w:cs="Arial"/>
          <w:b/>
          <w:sz w:val="20"/>
          <w:szCs w:val="20"/>
        </w:rPr>
        <w:t>2016</w:t>
      </w:r>
      <w:r w:rsidRPr="004E600E">
        <w:rPr>
          <w:rFonts w:ascii="Arial" w:hAnsi="Arial" w:cs="Arial"/>
          <w:sz w:val="20"/>
          <w:szCs w:val="20"/>
        </w:rPr>
        <w:t>/2012</w:t>
      </w:r>
    </w:p>
    <w:p w14:paraId="78C165C0" w14:textId="15B5B458" w:rsidR="00E25DC7" w:rsidRPr="004E600E" w:rsidRDefault="00E25DC7" w:rsidP="00C15A0B">
      <w:pPr>
        <w:pStyle w:val="NoSpacing"/>
        <w:numPr>
          <w:ilvl w:val="0"/>
          <w:numId w:val="39"/>
        </w:numPr>
        <w:jc w:val="both"/>
        <w:rPr>
          <w:rFonts w:ascii="Arial" w:hAnsi="Arial" w:cs="Arial"/>
          <w:sz w:val="20"/>
          <w:szCs w:val="20"/>
        </w:rPr>
      </w:pPr>
      <w:r w:rsidRPr="004E600E">
        <w:rPr>
          <w:rFonts w:ascii="Arial" w:hAnsi="Arial" w:cs="Arial"/>
          <w:sz w:val="20"/>
          <w:szCs w:val="20"/>
        </w:rPr>
        <w:t xml:space="preserve">Extensive knowledge and working experience in designing </w:t>
      </w:r>
      <w:r w:rsidRPr="004E600E">
        <w:rPr>
          <w:rFonts w:ascii="Arial" w:hAnsi="Arial" w:cs="Arial"/>
          <w:b/>
          <w:bCs/>
          <w:sz w:val="20"/>
          <w:szCs w:val="20"/>
        </w:rPr>
        <w:t>Micro Service</w:t>
      </w:r>
      <w:r w:rsidRPr="004E600E">
        <w:rPr>
          <w:rFonts w:ascii="Arial" w:hAnsi="Arial" w:cs="Arial"/>
          <w:sz w:val="20"/>
          <w:szCs w:val="20"/>
        </w:rPr>
        <w:t xml:space="preserve"> based Architecture.</w:t>
      </w:r>
    </w:p>
    <w:p w14:paraId="68E73A71" w14:textId="352ADF79" w:rsidR="00BD578C" w:rsidRPr="004E600E" w:rsidRDefault="00BD578C" w:rsidP="00BD578C">
      <w:pPr>
        <w:widowControl w:val="0"/>
        <w:numPr>
          <w:ilvl w:val="0"/>
          <w:numId w:val="39"/>
        </w:numPr>
        <w:pBdr>
          <w:top w:val="nil"/>
          <w:left w:val="nil"/>
          <w:bottom w:val="nil"/>
          <w:right w:val="nil"/>
          <w:between w:val="nil"/>
        </w:pBdr>
        <w:tabs>
          <w:tab w:val="left" w:pos="1260"/>
        </w:tabs>
        <w:contextualSpacing/>
        <w:jc w:val="both"/>
        <w:rPr>
          <w:rFonts w:ascii="Arial" w:hAnsi="Arial" w:cs="Arial"/>
          <w:color w:val="000000"/>
        </w:rPr>
      </w:pPr>
      <w:r w:rsidRPr="004E600E">
        <w:rPr>
          <w:rFonts w:ascii="Arial" w:hAnsi="Arial" w:cs="Arial"/>
          <w:color w:val="000000"/>
        </w:rPr>
        <w:t xml:space="preserve">Good at Angular 8/9/11/13/14 implementation on the client-side programming. </w:t>
      </w:r>
    </w:p>
    <w:p w14:paraId="5D7041EA" w14:textId="77777777" w:rsidR="008B0D1E" w:rsidRPr="004E600E" w:rsidRDefault="008B0D1E" w:rsidP="00C15A0B">
      <w:pPr>
        <w:pStyle w:val="NoSpacing"/>
        <w:numPr>
          <w:ilvl w:val="0"/>
          <w:numId w:val="39"/>
        </w:numPr>
        <w:jc w:val="both"/>
        <w:rPr>
          <w:rFonts w:ascii="Arial" w:hAnsi="Arial" w:cs="Arial"/>
          <w:sz w:val="20"/>
          <w:szCs w:val="20"/>
        </w:rPr>
      </w:pPr>
      <w:r w:rsidRPr="004E600E">
        <w:rPr>
          <w:rFonts w:ascii="Arial" w:hAnsi="Arial" w:cs="Arial"/>
          <w:sz w:val="20"/>
          <w:szCs w:val="20"/>
        </w:rPr>
        <w:t>Proficient working with Stored Procedures, Triggers, Cursors, Functions and Views on SQL Server and using</w:t>
      </w:r>
    </w:p>
    <w:p w14:paraId="7BBFC721" w14:textId="074747FC" w:rsidR="00BD578C" w:rsidRPr="004E600E" w:rsidRDefault="008B0D1E" w:rsidP="00BD578C">
      <w:pPr>
        <w:pStyle w:val="NoSpacing"/>
        <w:ind w:left="720"/>
        <w:jc w:val="both"/>
        <w:rPr>
          <w:rFonts w:ascii="Arial" w:hAnsi="Arial" w:cs="Arial"/>
          <w:sz w:val="20"/>
          <w:szCs w:val="20"/>
        </w:rPr>
      </w:pPr>
      <w:r w:rsidRPr="004E600E">
        <w:rPr>
          <w:rFonts w:ascii="Arial" w:hAnsi="Arial" w:cs="Arial"/>
          <w:sz w:val="20"/>
          <w:szCs w:val="20"/>
        </w:rPr>
        <w:t>PL/SQL in Oracle.</w:t>
      </w:r>
    </w:p>
    <w:p w14:paraId="5773BED8" w14:textId="77777777" w:rsidR="008B0D1E" w:rsidRPr="004E600E" w:rsidRDefault="008B0D1E" w:rsidP="00C15A0B">
      <w:pPr>
        <w:pStyle w:val="NoSpacing"/>
        <w:numPr>
          <w:ilvl w:val="0"/>
          <w:numId w:val="39"/>
        </w:numPr>
        <w:jc w:val="both"/>
        <w:rPr>
          <w:rFonts w:ascii="Arial" w:hAnsi="Arial" w:cs="Arial"/>
          <w:sz w:val="20"/>
          <w:szCs w:val="20"/>
        </w:rPr>
      </w:pPr>
      <w:r w:rsidRPr="004E600E">
        <w:rPr>
          <w:rFonts w:ascii="Arial" w:hAnsi="Arial" w:cs="Arial"/>
          <w:sz w:val="20"/>
          <w:szCs w:val="20"/>
        </w:rPr>
        <w:t>Hands-on experience in both Front End and Back-End web application structure, execution of Object-Oriented Design (OOD), Software Design Patterns, Repository Patterns, Onion Architecture, N-Tier Architecture, MVC5, Web Services, Web API dependent on SDLC (Software Development Life Cycle) - Agile/ Scrum, and Relational Database Design.</w:t>
      </w:r>
    </w:p>
    <w:p w14:paraId="491E3579" w14:textId="1A5B5640" w:rsidR="00BD578C" w:rsidRPr="004E600E" w:rsidRDefault="00BD578C" w:rsidP="00BD578C">
      <w:pPr>
        <w:widowControl w:val="0"/>
        <w:numPr>
          <w:ilvl w:val="0"/>
          <w:numId w:val="39"/>
        </w:numPr>
        <w:pBdr>
          <w:top w:val="nil"/>
          <w:left w:val="nil"/>
          <w:bottom w:val="nil"/>
          <w:right w:val="nil"/>
          <w:between w:val="nil"/>
        </w:pBdr>
        <w:jc w:val="both"/>
        <w:rPr>
          <w:rFonts w:ascii="Arial" w:hAnsi="Arial" w:cs="Arial"/>
          <w:color w:val="000000"/>
        </w:rPr>
      </w:pPr>
      <w:r w:rsidRPr="004E600E">
        <w:rPr>
          <w:rFonts w:ascii="Arial" w:hAnsi="Arial" w:cs="Arial"/>
          <w:color w:val="000000"/>
        </w:rPr>
        <w:t>Extensively used HTML5, CSS3, JavaScript, jQuery, Typescript, Telerik Kendo UI Controls, Bootstrap, and Angular 11/13 to create Single Page Applications (SPA).</w:t>
      </w:r>
    </w:p>
    <w:p w14:paraId="0E6D45F4" w14:textId="77777777" w:rsidR="008B0D1E" w:rsidRPr="004E600E" w:rsidRDefault="008B0D1E" w:rsidP="00C15A0B">
      <w:pPr>
        <w:pStyle w:val="NoSpacing"/>
        <w:numPr>
          <w:ilvl w:val="0"/>
          <w:numId w:val="39"/>
        </w:numPr>
        <w:jc w:val="both"/>
        <w:rPr>
          <w:rFonts w:ascii="Arial" w:hAnsi="Arial" w:cs="Arial"/>
          <w:sz w:val="20"/>
          <w:szCs w:val="20"/>
        </w:rPr>
      </w:pPr>
      <w:r w:rsidRPr="004E600E">
        <w:rPr>
          <w:rFonts w:ascii="Arial" w:hAnsi="Arial" w:cs="Arial"/>
          <w:sz w:val="20"/>
          <w:szCs w:val="20"/>
        </w:rPr>
        <w:t xml:space="preserve">Strong experience in .Net application using .Net Framework MVC 5.0/4.0/3.5, </w:t>
      </w:r>
      <w:r w:rsidRPr="004E600E">
        <w:rPr>
          <w:rFonts w:ascii="Arial" w:hAnsi="Arial" w:cs="Arial"/>
          <w:b/>
          <w:sz w:val="20"/>
          <w:szCs w:val="20"/>
        </w:rPr>
        <w:t>ASP.Net 4.8/4.7</w:t>
      </w:r>
      <w:r w:rsidRPr="004E600E">
        <w:rPr>
          <w:rFonts w:ascii="Arial" w:hAnsi="Arial" w:cs="Arial"/>
          <w:sz w:val="20"/>
          <w:szCs w:val="20"/>
        </w:rPr>
        <w:t>/4.5/4.0, Web Forms in C# Object Oriented Programming.</w:t>
      </w:r>
    </w:p>
    <w:p w14:paraId="1121612F" w14:textId="77777777" w:rsidR="008B0D1E" w:rsidRPr="004E600E" w:rsidRDefault="008B0D1E" w:rsidP="00C15A0B">
      <w:pPr>
        <w:pStyle w:val="NoSpacing"/>
        <w:numPr>
          <w:ilvl w:val="0"/>
          <w:numId w:val="39"/>
        </w:numPr>
        <w:jc w:val="both"/>
        <w:rPr>
          <w:rFonts w:ascii="Arial" w:hAnsi="Arial" w:cs="Arial"/>
          <w:sz w:val="20"/>
          <w:szCs w:val="20"/>
        </w:rPr>
      </w:pPr>
      <w:r w:rsidRPr="004E600E">
        <w:rPr>
          <w:rFonts w:ascii="Arial" w:hAnsi="Arial" w:cs="Arial"/>
          <w:sz w:val="20"/>
          <w:szCs w:val="20"/>
        </w:rPr>
        <w:t xml:space="preserve">Extensive knowledge and working experience on </w:t>
      </w:r>
      <w:r w:rsidRPr="004E600E">
        <w:rPr>
          <w:rFonts w:ascii="Arial" w:hAnsi="Arial" w:cs="Arial"/>
          <w:b/>
          <w:sz w:val="20"/>
          <w:szCs w:val="20"/>
        </w:rPr>
        <w:t>Web API 2.2/2.0</w:t>
      </w:r>
      <w:r w:rsidRPr="004E600E">
        <w:rPr>
          <w:rFonts w:ascii="Arial" w:hAnsi="Arial" w:cs="Arial"/>
          <w:sz w:val="20"/>
          <w:szCs w:val="20"/>
        </w:rPr>
        <w:t>,</w:t>
      </w:r>
      <w:r w:rsidRPr="004E600E">
        <w:rPr>
          <w:rFonts w:ascii="Arial" w:hAnsi="Arial" w:cs="Arial"/>
          <w:b/>
          <w:sz w:val="20"/>
          <w:szCs w:val="20"/>
        </w:rPr>
        <w:t xml:space="preserve"> WCF</w:t>
      </w:r>
      <w:r w:rsidRPr="004E600E">
        <w:rPr>
          <w:rFonts w:ascii="Arial" w:hAnsi="Arial" w:cs="Arial"/>
          <w:sz w:val="20"/>
          <w:szCs w:val="20"/>
        </w:rPr>
        <w:t>, WWF and LINQ and Web Services, JQuery.</w:t>
      </w:r>
    </w:p>
    <w:p w14:paraId="4899FCC0" w14:textId="77777777" w:rsidR="008B0D1E" w:rsidRPr="004E600E" w:rsidRDefault="008B0D1E" w:rsidP="00C15A0B">
      <w:pPr>
        <w:pStyle w:val="NoSpacing"/>
        <w:numPr>
          <w:ilvl w:val="0"/>
          <w:numId w:val="39"/>
        </w:numPr>
        <w:jc w:val="both"/>
        <w:rPr>
          <w:rFonts w:ascii="Arial" w:hAnsi="Arial" w:cs="Arial"/>
          <w:sz w:val="20"/>
          <w:szCs w:val="20"/>
        </w:rPr>
      </w:pPr>
      <w:r w:rsidRPr="004E600E">
        <w:rPr>
          <w:rFonts w:ascii="Arial" w:hAnsi="Arial" w:cs="Arial"/>
          <w:sz w:val="20"/>
          <w:szCs w:val="20"/>
        </w:rPr>
        <w:t xml:space="preserve">Hands on experience with multimedia </w:t>
      </w:r>
      <w:r w:rsidRPr="004E600E">
        <w:rPr>
          <w:rFonts w:ascii="Arial" w:hAnsi="Arial" w:cs="Arial"/>
          <w:b/>
          <w:sz w:val="20"/>
          <w:szCs w:val="20"/>
        </w:rPr>
        <w:t>AWS elemental server</w:t>
      </w:r>
      <w:r w:rsidRPr="004E600E">
        <w:rPr>
          <w:rFonts w:ascii="Arial" w:hAnsi="Arial" w:cs="Arial"/>
          <w:sz w:val="20"/>
          <w:szCs w:val="20"/>
        </w:rPr>
        <w:t xml:space="preserve"> for digital content transformation</w:t>
      </w:r>
    </w:p>
    <w:p w14:paraId="56821FD3" w14:textId="77777777" w:rsidR="008B0D1E" w:rsidRPr="004E600E" w:rsidRDefault="008B0D1E" w:rsidP="00C15A0B">
      <w:pPr>
        <w:pStyle w:val="NoSpacing"/>
        <w:numPr>
          <w:ilvl w:val="0"/>
          <w:numId w:val="39"/>
        </w:numPr>
        <w:jc w:val="both"/>
        <w:rPr>
          <w:rFonts w:ascii="Arial" w:hAnsi="Arial" w:cs="Arial"/>
          <w:sz w:val="20"/>
          <w:szCs w:val="20"/>
        </w:rPr>
      </w:pPr>
      <w:r w:rsidRPr="004E600E">
        <w:rPr>
          <w:rFonts w:ascii="Arial" w:hAnsi="Arial" w:cs="Arial"/>
          <w:sz w:val="20"/>
          <w:szCs w:val="20"/>
        </w:rPr>
        <w:t>Good knowledge of big data technologies</w:t>
      </w:r>
    </w:p>
    <w:p w14:paraId="590BC5D5" w14:textId="77777777" w:rsidR="008B0D1E" w:rsidRPr="004E600E" w:rsidRDefault="008B0D1E" w:rsidP="00C15A0B">
      <w:pPr>
        <w:pStyle w:val="NoSpacing"/>
        <w:numPr>
          <w:ilvl w:val="0"/>
          <w:numId w:val="39"/>
        </w:numPr>
        <w:jc w:val="both"/>
        <w:rPr>
          <w:rFonts w:ascii="Arial" w:hAnsi="Arial" w:cs="Arial"/>
          <w:sz w:val="20"/>
          <w:szCs w:val="20"/>
        </w:rPr>
      </w:pPr>
      <w:r w:rsidRPr="004E600E">
        <w:rPr>
          <w:rFonts w:ascii="Arial" w:hAnsi="Arial" w:cs="Arial"/>
          <w:sz w:val="20"/>
          <w:szCs w:val="20"/>
        </w:rPr>
        <w:t>Strong knowledge and hands on experience in using HTML, XML, XSL, CSS, JavaScript, VB Script, Ado.net objects.</w:t>
      </w:r>
    </w:p>
    <w:p w14:paraId="0C60AE83" w14:textId="687750E3" w:rsidR="00BD578C" w:rsidRPr="004E600E" w:rsidRDefault="00BD578C" w:rsidP="00BD578C">
      <w:pPr>
        <w:widowControl w:val="0"/>
        <w:numPr>
          <w:ilvl w:val="0"/>
          <w:numId w:val="39"/>
        </w:numPr>
        <w:pBdr>
          <w:top w:val="nil"/>
          <w:left w:val="nil"/>
          <w:bottom w:val="nil"/>
          <w:right w:val="nil"/>
          <w:between w:val="nil"/>
        </w:pBdr>
        <w:jc w:val="both"/>
        <w:rPr>
          <w:rFonts w:ascii="Arial" w:hAnsi="Arial" w:cs="Arial"/>
          <w:color w:val="000000"/>
        </w:rPr>
      </w:pPr>
      <w:r w:rsidRPr="004E600E">
        <w:rPr>
          <w:rFonts w:ascii="Arial" w:hAnsi="Arial" w:cs="Arial"/>
          <w:color w:val="000000"/>
        </w:rPr>
        <w:t>Implemented Angular JS Framework on the client side and worked with features HTTP Service to make AJAX calls, Route Providers, Filters, Factories and Controllers, Models, Views to manipulate DOM.</w:t>
      </w:r>
    </w:p>
    <w:p w14:paraId="72549D85" w14:textId="2619954F" w:rsidR="00BD578C" w:rsidRPr="004E600E" w:rsidRDefault="00BD578C" w:rsidP="00BD578C">
      <w:pPr>
        <w:widowControl w:val="0"/>
        <w:numPr>
          <w:ilvl w:val="0"/>
          <w:numId w:val="39"/>
        </w:numPr>
        <w:pBdr>
          <w:top w:val="nil"/>
          <w:left w:val="nil"/>
          <w:bottom w:val="nil"/>
          <w:right w:val="nil"/>
          <w:between w:val="nil"/>
        </w:pBdr>
        <w:jc w:val="both"/>
        <w:rPr>
          <w:rFonts w:ascii="Arial" w:hAnsi="Arial" w:cs="Arial"/>
          <w:color w:val="000000"/>
        </w:rPr>
      </w:pPr>
      <w:r w:rsidRPr="004E600E">
        <w:rPr>
          <w:rFonts w:ascii="Arial" w:hAnsi="Arial" w:cs="Arial"/>
          <w:color w:val="000000"/>
        </w:rPr>
        <w:t>Extensively used HTML5, CSS3, JavaScript, jQuery, Typescript, Telerik Kendo UI Controls, Bootstrap, and Angular 11/13 to create Single Page Applications (SPA).</w:t>
      </w:r>
    </w:p>
    <w:p w14:paraId="33B15099" w14:textId="77777777" w:rsidR="008B0D1E" w:rsidRPr="004E600E" w:rsidRDefault="008B0D1E" w:rsidP="00C15A0B">
      <w:pPr>
        <w:pStyle w:val="NoSpacing"/>
        <w:numPr>
          <w:ilvl w:val="0"/>
          <w:numId w:val="39"/>
        </w:numPr>
        <w:jc w:val="both"/>
        <w:rPr>
          <w:rFonts w:ascii="Arial" w:hAnsi="Arial" w:cs="Arial"/>
          <w:sz w:val="20"/>
          <w:szCs w:val="20"/>
        </w:rPr>
      </w:pPr>
      <w:r w:rsidRPr="004E600E">
        <w:rPr>
          <w:rFonts w:ascii="Arial" w:hAnsi="Arial" w:cs="Arial"/>
          <w:sz w:val="20"/>
          <w:szCs w:val="20"/>
        </w:rPr>
        <w:t>Experience of preparing documents like Software Requirement Specification (SRS), Functional Requirement Document (FRD), Detail Design Specification, ER Diagram and document for Test Cases.</w:t>
      </w:r>
    </w:p>
    <w:p w14:paraId="346DDDB7" w14:textId="77777777" w:rsidR="008B0D1E" w:rsidRPr="004E600E" w:rsidRDefault="008B0D1E" w:rsidP="00C15A0B">
      <w:pPr>
        <w:pStyle w:val="NoSpacing"/>
        <w:numPr>
          <w:ilvl w:val="0"/>
          <w:numId w:val="39"/>
        </w:numPr>
        <w:jc w:val="both"/>
        <w:rPr>
          <w:rFonts w:ascii="Arial" w:hAnsi="Arial" w:cs="Arial"/>
          <w:sz w:val="20"/>
          <w:szCs w:val="20"/>
        </w:rPr>
      </w:pPr>
      <w:r w:rsidRPr="004E600E">
        <w:rPr>
          <w:rFonts w:ascii="Arial" w:hAnsi="Arial" w:cs="Arial"/>
          <w:sz w:val="20"/>
          <w:szCs w:val="20"/>
        </w:rPr>
        <w:t xml:space="preserve">Working experience of </w:t>
      </w:r>
      <w:r w:rsidRPr="004E600E">
        <w:rPr>
          <w:rFonts w:ascii="Arial" w:hAnsi="Arial" w:cs="Arial"/>
          <w:b/>
          <w:sz w:val="20"/>
          <w:szCs w:val="20"/>
        </w:rPr>
        <w:t>N-Hibernate</w:t>
      </w:r>
      <w:r w:rsidRPr="004E600E">
        <w:rPr>
          <w:rFonts w:ascii="Arial" w:hAnsi="Arial" w:cs="Arial"/>
          <w:sz w:val="20"/>
          <w:szCs w:val="20"/>
        </w:rPr>
        <w:t xml:space="preserve"> for Database Mapping.</w:t>
      </w:r>
    </w:p>
    <w:p w14:paraId="75DF910A" w14:textId="77777777" w:rsidR="008B0D1E" w:rsidRPr="004E600E" w:rsidRDefault="008B0D1E" w:rsidP="00C15A0B">
      <w:pPr>
        <w:pStyle w:val="NoSpacing"/>
        <w:numPr>
          <w:ilvl w:val="0"/>
          <w:numId w:val="39"/>
        </w:numPr>
        <w:jc w:val="both"/>
        <w:rPr>
          <w:rFonts w:ascii="Arial" w:hAnsi="Arial" w:cs="Arial"/>
          <w:b/>
          <w:sz w:val="20"/>
          <w:szCs w:val="20"/>
        </w:rPr>
      </w:pPr>
      <w:r w:rsidRPr="004E600E">
        <w:rPr>
          <w:rFonts w:ascii="Arial" w:hAnsi="Arial" w:cs="Arial"/>
          <w:sz w:val="20"/>
          <w:szCs w:val="20"/>
        </w:rPr>
        <w:t xml:space="preserve">Working experience of </w:t>
      </w:r>
      <w:r w:rsidRPr="004E600E">
        <w:rPr>
          <w:rFonts w:ascii="Arial" w:hAnsi="Arial" w:cs="Arial"/>
          <w:b/>
          <w:sz w:val="20"/>
          <w:szCs w:val="20"/>
        </w:rPr>
        <w:t xml:space="preserve">Entity Framework  </w:t>
      </w:r>
    </w:p>
    <w:p w14:paraId="1CCC2B7D" w14:textId="77777777" w:rsidR="008B0D1E" w:rsidRPr="004E600E" w:rsidRDefault="008B0D1E" w:rsidP="00C15A0B">
      <w:pPr>
        <w:pStyle w:val="NoSpacing"/>
        <w:numPr>
          <w:ilvl w:val="0"/>
          <w:numId w:val="39"/>
        </w:numPr>
        <w:jc w:val="both"/>
        <w:rPr>
          <w:rFonts w:ascii="Arial" w:hAnsi="Arial" w:cs="Arial"/>
          <w:sz w:val="20"/>
          <w:szCs w:val="20"/>
        </w:rPr>
      </w:pPr>
      <w:r w:rsidRPr="004E600E">
        <w:rPr>
          <w:rFonts w:ascii="Arial" w:hAnsi="Arial" w:cs="Arial"/>
          <w:sz w:val="20"/>
          <w:szCs w:val="20"/>
        </w:rPr>
        <w:t xml:space="preserve">Strong working experience with </w:t>
      </w:r>
      <w:r w:rsidRPr="004E600E">
        <w:rPr>
          <w:rFonts w:ascii="Arial" w:hAnsi="Arial" w:cs="Arial"/>
          <w:b/>
          <w:sz w:val="20"/>
          <w:szCs w:val="20"/>
        </w:rPr>
        <w:t>Agile methodology</w:t>
      </w:r>
      <w:r w:rsidRPr="004E600E">
        <w:rPr>
          <w:rFonts w:ascii="Arial" w:hAnsi="Arial" w:cs="Arial"/>
          <w:sz w:val="20"/>
          <w:szCs w:val="20"/>
        </w:rPr>
        <w:t xml:space="preserve"> with scrum master certification</w:t>
      </w:r>
    </w:p>
    <w:p w14:paraId="5FAD21D1" w14:textId="77777777" w:rsidR="008B0D1E" w:rsidRPr="004E600E" w:rsidRDefault="008B0D1E" w:rsidP="00C15A0B">
      <w:pPr>
        <w:pStyle w:val="NoSpacing"/>
        <w:numPr>
          <w:ilvl w:val="0"/>
          <w:numId w:val="39"/>
        </w:numPr>
        <w:jc w:val="both"/>
        <w:rPr>
          <w:rFonts w:ascii="Arial" w:hAnsi="Arial" w:cs="Arial"/>
          <w:sz w:val="20"/>
          <w:szCs w:val="20"/>
        </w:rPr>
      </w:pPr>
      <w:r w:rsidRPr="004E600E">
        <w:rPr>
          <w:rFonts w:ascii="Arial" w:hAnsi="Arial" w:cs="Arial"/>
          <w:sz w:val="20"/>
          <w:szCs w:val="20"/>
        </w:rPr>
        <w:t xml:space="preserve">Good working experience with </w:t>
      </w:r>
      <w:r w:rsidRPr="004E600E">
        <w:rPr>
          <w:rFonts w:ascii="Arial" w:hAnsi="Arial" w:cs="Arial"/>
          <w:b/>
          <w:sz w:val="20"/>
          <w:szCs w:val="20"/>
        </w:rPr>
        <w:t>Database Query Optimization</w:t>
      </w:r>
      <w:r w:rsidRPr="004E600E">
        <w:rPr>
          <w:rFonts w:ascii="Arial" w:hAnsi="Arial" w:cs="Arial"/>
          <w:sz w:val="20"/>
          <w:szCs w:val="20"/>
        </w:rPr>
        <w:t>.</w:t>
      </w:r>
    </w:p>
    <w:p w14:paraId="187C1206" w14:textId="26A398C1" w:rsidR="008B0D1E" w:rsidRPr="004E600E" w:rsidRDefault="008B0D1E" w:rsidP="00C15A0B">
      <w:pPr>
        <w:pStyle w:val="NoSpacing"/>
        <w:numPr>
          <w:ilvl w:val="0"/>
          <w:numId w:val="39"/>
        </w:numPr>
        <w:jc w:val="both"/>
        <w:rPr>
          <w:rFonts w:ascii="Arial" w:hAnsi="Arial" w:cs="Arial"/>
          <w:sz w:val="20"/>
          <w:szCs w:val="20"/>
        </w:rPr>
      </w:pPr>
      <w:r w:rsidRPr="004E600E">
        <w:rPr>
          <w:rFonts w:ascii="Arial" w:hAnsi="Arial" w:cs="Arial"/>
          <w:sz w:val="20"/>
          <w:szCs w:val="20"/>
        </w:rPr>
        <w:t xml:space="preserve">Experience in writing Technical Documents: Impact Analysis, Design, Support docs, Transition docs, and Knowledge Transfer docs. </w:t>
      </w:r>
    </w:p>
    <w:p w14:paraId="6ACC2EF8" w14:textId="28107982" w:rsidR="008B0D1E" w:rsidRPr="004E600E" w:rsidRDefault="008B0D1E" w:rsidP="00C15A0B">
      <w:pPr>
        <w:pStyle w:val="NoSpacing"/>
        <w:numPr>
          <w:ilvl w:val="0"/>
          <w:numId w:val="39"/>
        </w:numPr>
        <w:jc w:val="both"/>
        <w:rPr>
          <w:rFonts w:ascii="Arial" w:hAnsi="Arial" w:cs="Arial"/>
          <w:sz w:val="20"/>
          <w:szCs w:val="20"/>
        </w:rPr>
      </w:pPr>
      <w:r w:rsidRPr="004E600E">
        <w:rPr>
          <w:rFonts w:ascii="Arial" w:hAnsi="Arial" w:cs="Arial"/>
          <w:sz w:val="20"/>
          <w:szCs w:val="20"/>
        </w:rPr>
        <w:t xml:space="preserve">Quick learner of new </w:t>
      </w:r>
      <w:r w:rsidRPr="004E600E">
        <w:rPr>
          <w:rFonts w:ascii="Arial" w:hAnsi="Arial" w:cs="Arial"/>
          <w:b/>
          <w:sz w:val="20"/>
          <w:szCs w:val="20"/>
        </w:rPr>
        <w:t>technologies</w:t>
      </w:r>
      <w:r w:rsidRPr="004E600E">
        <w:rPr>
          <w:rFonts w:ascii="Arial" w:hAnsi="Arial" w:cs="Arial"/>
          <w:sz w:val="20"/>
          <w:szCs w:val="20"/>
        </w:rPr>
        <w:t xml:space="preserve"> and have various industry business domain </w:t>
      </w:r>
      <w:r w:rsidR="002C6505" w:rsidRPr="004E600E">
        <w:rPr>
          <w:rFonts w:ascii="Arial" w:hAnsi="Arial" w:cs="Arial"/>
          <w:sz w:val="20"/>
          <w:szCs w:val="20"/>
        </w:rPr>
        <w:t>experience.</w:t>
      </w:r>
    </w:p>
    <w:p w14:paraId="3632C22D" w14:textId="77777777" w:rsidR="008B0D1E" w:rsidRPr="004E600E" w:rsidRDefault="008B0D1E" w:rsidP="00C15A0B">
      <w:pPr>
        <w:pStyle w:val="NoSpacing"/>
        <w:numPr>
          <w:ilvl w:val="0"/>
          <w:numId w:val="39"/>
        </w:numPr>
        <w:jc w:val="both"/>
        <w:rPr>
          <w:rFonts w:ascii="Arial" w:hAnsi="Arial" w:cs="Arial"/>
          <w:sz w:val="20"/>
          <w:szCs w:val="20"/>
        </w:rPr>
      </w:pPr>
      <w:r w:rsidRPr="004E600E">
        <w:rPr>
          <w:rFonts w:ascii="Arial" w:hAnsi="Arial" w:cs="Arial"/>
          <w:sz w:val="20"/>
          <w:szCs w:val="20"/>
        </w:rPr>
        <w:t xml:space="preserve">Working experience with Dev-ops mainly in </w:t>
      </w:r>
      <w:r w:rsidRPr="004E600E">
        <w:rPr>
          <w:rFonts w:ascii="Arial" w:hAnsi="Arial" w:cs="Arial"/>
          <w:b/>
          <w:sz w:val="20"/>
          <w:szCs w:val="20"/>
        </w:rPr>
        <w:t>level-2</w:t>
      </w:r>
      <w:r w:rsidRPr="004E600E">
        <w:rPr>
          <w:rFonts w:ascii="Arial" w:hAnsi="Arial" w:cs="Arial"/>
          <w:sz w:val="20"/>
          <w:szCs w:val="20"/>
        </w:rPr>
        <w:t xml:space="preserve"> and </w:t>
      </w:r>
      <w:r w:rsidRPr="004E600E">
        <w:rPr>
          <w:rFonts w:ascii="Arial" w:hAnsi="Arial" w:cs="Arial"/>
          <w:b/>
          <w:sz w:val="20"/>
          <w:szCs w:val="20"/>
        </w:rPr>
        <w:t>level-3</w:t>
      </w:r>
      <w:r w:rsidRPr="004E600E">
        <w:rPr>
          <w:rFonts w:ascii="Arial" w:hAnsi="Arial" w:cs="Arial"/>
          <w:sz w:val="20"/>
          <w:szCs w:val="20"/>
        </w:rPr>
        <w:t xml:space="preserve"> supports.</w:t>
      </w:r>
    </w:p>
    <w:p w14:paraId="54500958" w14:textId="77777777" w:rsidR="008B0D1E" w:rsidRPr="004E600E" w:rsidRDefault="008B0D1E" w:rsidP="00C15A0B">
      <w:pPr>
        <w:pStyle w:val="NoSpacing"/>
        <w:numPr>
          <w:ilvl w:val="0"/>
          <w:numId w:val="39"/>
        </w:numPr>
        <w:jc w:val="both"/>
        <w:rPr>
          <w:rFonts w:ascii="Arial" w:hAnsi="Arial" w:cs="Arial"/>
          <w:sz w:val="20"/>
          <w:szCs w:val="20"/>
        </w:rPr>
      </w:pPr>
      <w:r w:rsidRPr="004E600E">
        <w:rPr>
          <w:rFonts w:ascii="Arial" w:hAnsi="Arial" w:cs="Arial"/>
          <w:sz w:val="20"/>
          <w:szCs w:val="20"/>
        </w:rPr>
        <w:t xml:space="preserve">Working experience in various </w:t>
      </w:r>
      <w:r w:rsidRPr="004E600E">
        <w:rPr>
          <w:rFonts w:ascii="Arial" w:hAnsi="Arial" w:cs="Arial"/>
          <w:b/>
          <w:sz w:val="20"/>
          <w:szCs w:val="20"/>
        </w:rPr>
        <w:t>design</w:t>
      </w:r>
      <w:r w:rsidRPr="004E600E">
        <w:rPr>
          <w:rFonts w:ascii="Arial" w:hAnsi="Arial" w:cs="Arial"/>
          <w:sz w:val="20"/>
          <w:szCs w:val="20"/>
        </w:rPr>
        <w:t xml:space="preserve"> patterns to solve common problems.</w:t>
      </w:r>
    </w:p>
    <w:p w14:paraId="1D835C5F" w14:textId="77777777" w:rsidR="008B0D1E" w:rsidRPr="004E600E" w:rsidRDefault="008B0D1E" w:rsidP="00C15A0B">
      <w:pPr>
        <w:pStyle w:val="NoSpacing"/>
        <w:numPr>
          <w:ilvl w:val="0"/>
          <w:numId w:val="39"/>
        </w:numPr>
        <w:jc w:val="both"/>
        <w:rPr>
          <w:rFonts w:ascii="Arial" w:hAnsi="Arial" w:cs="Arial"/>
          <w:b/>
          <w:sz w:val="20"/>
          <w:szCs w:val="20"/>
        </w:rPr>
      </w:pPr>
      <w:r w:rsidRPr="004E600E">
        <w:rPr>
          <w:rFonts w:ascii="Arial" w:hAnsi="Arial" w:cs="Arial"/>
          <w:sz w:val="20"/>
          <w:szCs w:val="20"/>
        </w:rPr>
        <w:t xml:space="preserve">Working experience with </w:t>
      </w:r>
      <w:r w:rsidRPr="004E600E">
        <w:rPr>
          <w:rFonts w:ascii="Arial" w:hAnsi="Arial" w:cs="Arial"/>
          <w:b/>
          <w:sz w:val="20"/>
          <w:szCs w:val="20"/>
        </w:rPr>
        <w:t>PI System.</w:t>
      </w:r>
    </w:p>
    <w:p w14:paraId="537B7576" w14:textId="77777777" w:rsidR="008B0D1E" w:rsidRPr="004E600E" w:rsidRDefault="008B0D1E" w:rsidP="00C15A0B">
      <w:pPr>
        <w:pStyle w:val="NoSpacing"/>
        <w:numPr>
          <w:ilvl w:val="0"/>
          <w:numId w:val="39"/>
        </w:numPr>
        <w:jc w:val="both"/>
        <w:rPr>
          <w:rFonts w:ascii="Arial" w:hAnsi="Arial" w:cs="Arial"/>
          <w:sz w:val="20"/>
          <w:szCs w:val="20"/>
        </w:rPr>
      </w:pPr>
      <w:r w:rsidRPr="004E600E">
        <w:rPr>
          <w:rFonts w:ascii="Arial" w:hAnsi="Arial" w:cs="Arial"/>
          <w:sz w:val="20"/>
          <w:szCs w:val="20"/>
        </w:rPr>
        <w:t xml:space="preserve">Experience in designing tools like </w:t>
      </w:r>
      <w:r w:rsidRPr="004E600E">
        <w:rPr>
          <w:rFonts w:ascii="Arial" w:hAnsi="Arial" w:cs="Arial"/>
          <w:b/>
          <w:sz w:val="20"/>
          <w:szCs w:val="20"/>
        </w:rPr>
        <w:t>MS Visio</w:t>
      </w:r>
      <w:r w:rsidRPr="004E600E">
        <w:rPr>
          <w:rFonts w:ascii="Arial" w:hAnsi="Arial" w:cs="Arial"/>
          <w:sz w:val="20"/>
          <w:szCs w:val="20"/>
        </w:rPr>
        <w:t xml:space="preserve"> and Business Objects using </w:t>
      </w:r>
      <w:r w:rsidRPr="004E600E">
        <w:rPr>
          <w:rFonts w:ascii="Arial" w:hAnsi="Arial" w:cs="Arial"/>
          <w:b/>
          <w:sz w:val="20"/>
          <w:szCs w:val="20"/>
        </w:rPr>
        <w:t>Crystal Reports.</w:t>
      </w:r>
      <w:r w:rsidRPr="004E600E">
        <w:rPr>
          <w:rFonts w:ascii="Arial" w:hAnsi="Arial" w:cs="Arial"/>
          <w:sz w:val="20"/>
          <w:szCs w:val="20"/>
        </w:rPr>
        <w:t xml:space="preserve"> </w:t>
      </w:r>
    </w:p>
    <w:p w14:paraId="7CE13257" w14:textId="29B5EE10" w:rsidR="008B0D1E" w:rsidRPr="004E600E" w:rsidRDefault="008B0D1E" w:rsidP="00E22215">
      <w:pPr>
        <w:pStyle w:val="NoSpacing"/>
        <w:ind w:left="360"/>
        <w:jc w:val="both"/>
        <w:rPr>
          <w:rFonts w:ascii="Arial" w:hAnsi="Arial" w:cs="Arial"/>
          <w:sz w:val="20"/>
          <w:szCs w:val="20"/>
        </w:rPr>
      </w:pPr>
      <w:r w:rsidRPr="004E600E">
        <w:rPr>
          <w:rFonts w:ascii="Arial" w:hAnsi="Arial" w:cs="Arial"/>
          <w:sz w:val="20"/>
          <w:szCs w:val="20"/>
        </w:rPr>
        <w:t>.</w:t>
      </w:r>
    </w:p>
    <w:p w14:paraId="6655347B" w14:textId="77777777" w:rsidR="008B0D1E" w:rsidRPr="004E600E" w:rsidRDefault="008B0D1E" w:rsidP="008B0D1E">
      <w:pPr>
        <w:jc w:val="both"/>
        <w:rPr>
          <w:rFonts w:ascii="Arial" w:eastAsia="Arial" w:hAnsi="Arial" w:cs="Arial"/>
          <w:b/>
        </w:rPr>
      </w:pPr>
      <w:r w:rsidRPr="004E600E">
        <w:rPr>
          <w:rFonts w:ascii="Arial" w:eastAsia="Arial" w:hAnsi="Arial" w:cs="Arial"/>
          <w:b/>
        </w:rPr>
        <w:t>EDUCATION</w:t>
      </w:r>
    </w:p>
    <w:p w14:paraId="6DCB3CB4" w14:textId="6901B8D9" w:rsidR="008B0D1E" w:rsidRPr="00A31315" w:rsidRDefault="00CC371D" w:rsidP="00A31315">
      <w:pPr>
        <w:suppressAutoHyphens/>
        <w:jc w:val="both"/>
        <w:rPr>
          <w:rFonts w:ascii="Arial" w:eastAsia="Calibri" w:hAnsi="Arial" w:cs="Arial"/>
        </w:rPr>
      </w:pPr>
      <w:r w:rsidRPr="00A31315">
        <w:rPr>
          <w:rFonts w:ascii="Arial" w:eastAsia="Arial" w:hAnsi="Arial" w:cs="Arial"/>
        </w:rPr>
        <w:t>Masters</w:t>
      </w:r>
      <w:r w:rsidR="008B0D1E" w:rsidRPr="00A31315">
        <w:rPr>
          <w:rFonts w:ascii="Arial" w:eastAsia="Arial" w:hAnsi="Arial" w:cs="Arial"/>
        </w:rPr>
        <w:t xml:space="preserve"> in computer application (MCA). </w:t>
      </w:r>
      <w:r w:rsidR="00A31315" w:rsidRPr="00A31315">
        <w:rPr>
          <w:rFonts w:ascii="Arial" w:eastAsia="Arial" w:hAnsi="Arial" w:cs="Arial"/>
        </w:rPr>
        <w:t>University of Oklahoma – Norman, OK</w:t>
      </w:r>
      <w:r w:rsidR="0090325D">
        <w:rPr>
          <w:rFonts w:ascii="Arial" w:eastAsia="Arial" w:hAnsi="Arial" w:cs="Arial"/>
        </w:rPr>
        <w:t>,</w:t>
      </w:r>
      <w:r w:rsidR="00A31315" w:rsidRPr="00A31315">
        <w:rPr>
          <w:rFonts w:ascii="Arial" w:eastAsia="Calibri" w:hAnsi="Arial" w:cs="Arial"/>
        </w:rPr>
        <w:t xml:space="preserve"> 2011</w:t>
      </w:r>
    </w:p>
    <w:p w14:paraId="28E4C66B" w14:textId="08018001" w:rsidR="008B0D1E" w:rsidRPr="00A31315" w:rsidRDefault="008B0D1E" w:rsidP="008B0D1E">
      <w:pPr>
        <w:jc w:val="both"/>
        <w:rPr>
          <w:rFonts w:ascii="Arial" w:eastAsia="Arial" w:hAnsi="Arial" w:cs="Arial"/>
        </w:rPr>
      </w:pPr>
      <w:r w:rsidRPr="00A31315">
        <w:rPr>
          <w:rFonts w:ascii="Arial" w:hAnsi="Arial" w:cs="Arial"/>
          <w:color w:val="000000"/>
          <w:lang w:val="en-IN"/>
        </w:rPr>
        <w:t xml:space="preserve">BSC Shivaji University Kolhapur, India, </w:t>
      </w:r>
      <w:r w:rsidR="00A31315" w:rsidRPr="00A31315">
        <w:rPr>
          <w:rFonts w:ascii="Arial" w:hAnsi="Arial" w:cs="Arial"/>
          <w:color w:val="000000"/>
          <w:lang w:val="en-IN"/>
        </w:rPr>
        <w:t>2006</w:t>
      </w:r>
    </w:p>
    <w:p w14:paraId="6B9CC89E" w14:textId="77777777" w:rsidR="008B0D1E" w:rsidRPr="004E600E" w:rsidRDefault="008B0D1E" w:rsidP="008B0D1E">
      <w:pPr>
        <w:jc w:val="both"/>
        <w:rPr>
          <w:rFonts w:ascii="Arial" w:eastAsia="Arial" w:hAnsi="Arial" w:cs="Arial"/>
        </w:rPr>
      </w:pPr>
    </w:p>
    <w:p w14:paraId="78C935C1" w14:textId="77777777" w:rsidR="008B0D1E" w:rsidRPr="004E600E" w:rsidRDefault="008B0D1E" w:rsidP="008B0D1E">
      <w:pPr>
        <w:jc w:val="both"/>
        <w:rPr>
          <w:rFonts w:ascii="Arial" w:eastAsia="Arial" w:hAnsi="Arial" w:cs="Arial"/>
          <w:b/>
        </w:rPr>
      </w:pPr>
      <w:r w:rsidRPr="004E600E">
        <w:rPr>
          <w:rFonts w:ascii="Arial" w:eastAsia="Arial" w:hAnsi="Arial" w:cs="Arial"/>
          <w:b/>
        </w:rPr>
        <w:t>CERTIFICATIONS</w:t>
      </w:r>
    </w:p>
    <w:p w14:paraId="5A201DBB" w14:textId="77777777" w:rsidR="008B0D1E" w:rsidRPr="004E600E" w:rsidRDefault="008B0D1E" w:rsidP="008B0D1E">
      <w:pPr>
        <w:jc w:val="both"/>
        <w:rPr>
          <w:rFonts w:ascii="Arial" w:eastAsia="Arial" w:hAnsi="Arial" w:cs="Arial"/>
        </w:rPr>
      </w:pPr>
      <w:r w:rsidRPr="004E600E">
        <w:rPr>
          <w:rFonts w:ascii="Arial" w:eastAsia="Arial" w:hAnsi="Arial" w:cs="Arial"/>
        </w:rPr>
        <w:t>Web Applications Development with Microsoft .Net Framework 4</w:t>
      </w:r>
    </w:p>
    <w:p w14:paraId="1D216913" w14:textId="77777777" w:rsidR="008B0D1E" w:rsidRPr="004E600E" w:rsidRDefault="008B0D1E" w:rsidP="008B0D1E">
      <w:pPr>
        <w:jc w:val="both"/>
        <w:rPr>
          <w:rFonts w:ascii="Arial" w:eastAsia="Arial" w:hAnsi="Arial" w:cs="Arial"/>
        </w:rPr>
      </w:pPr>
      <w:r w:rsidRPr="004E600E">
        <w:rPr>
          <w:rFonts w:ascii="Arial" w:eastAsia="Arial" w:hAnsi="Arial" w:cs="Arial"/>
        </w:rPr>
        <w:t>Certified Scrum Master (CSM)</w:t>
      </w:r>
    </w:p>
    <w:p w14:paraId="25C8C516" w14:textId="77777777" w:rsidR="008B0D1E" w:rsidRPr="004E600E" w:rsidRDefault="008B0D1E" w:rsidP="008B0D1E">
      <w:pPr>
        <w:jc w:val="both"/>
        <w:rPr>
          <w:rFonts w:ascii="Arial" w:eastAsia="Arial" w:hAnsi="Arial" w:cs="Arial"/>
        </w:rPr>
      </w:pPr>
    </w:p>
    <w:p w14:paraId="223DA5E6" w14:textId="77777777" w:rsidR="008B0D1E" w:rsidRPr="004E600E" w:rsidRDefault="008B0D1E" w:rsidP="008B0D1E">
      <w:pPr>
        <w:jc w:val="both"/>
        <w:rPr>
          <w:rFonts w:ascii="Arial" w:eastAsia="Arial" w:hAnsi="Arial" w:cs="Arial"/>
          <w:b/>
        </w:rPr>
      </w:pPr>
      <w:r w:rsidRPr="004E600E">
        <w:rPr>
          <w:rFonts w:ascii="Arial" w:eastAsia="Arial" w:hAnsi="Arial" w:cs="Arial"/>
          <w:b/>
        </w:rPr>
        <w:t>TECHNICAL SKILLS</w:t>
      </w:r>
    </w:p>
    <w:p w14:paraId="26BE45DF" w14:textId="77777777" w:rsidR="00B16074" w:rsidRPr="00EE7A80" w:rsidRDefault="00B16074" w:rsidP="00B16074">
      <w:pPr>
        <w:pBdr>
          <w:top w:val="nil"/>
          <w:left w:val="nil"/>
          <w:right w:val="nil"/>
          <w:between w:val="nil"/>
        </w:pBdr>
        <w:tabs>
          <w:tab w:val="left" w:pos="1260"/>
        </w:tabs>
        <w:ind w:left="2880" w:hanging="2880"/>
        <w:jc w:val="both"/>
        <w:rPr>
          <w:rFonts w:ascii="Arial" w:hAnsi="Arial" w:cs="Arial"/>
          <w:b/>
          <w:bCs/>
          <w:color w:val="000000"/>
        </w:rPr>
      </w:pPr>
      <w:r w:rsidRPr="00EE7A80">
        <w:rPr>
          <w:rFonts w:ascii="Arial" w:hAnsi="Arial" w:cs="Arial"/>
          <w:b/>
          <w:bCs/>
          <w:color w:val="000000"/>
        </w:rPr>
        <w:lastRenderedPageBreak/>
        <w:t>Programming Languages</w:t>
      </w:r>
      <w:r>
        <w:rPr>
          <w:rFonts w:ascii="Arial" w:hAnsi="Arial" w:cs="Arial"/>
          <w:b/>
          <w:bCs/>
          <w:color w:val="000000"/>
        </w:rPr>
        <w:t>:</w:t>
      </w:r>
      <w:r>
        <w:rPr>
          <w:rFonts w:ascii="Arial" w:hAnsi="Arial" w:cs="Arial"/>
          <w:b/>
          <w:bCs/>
          <w:color w:val="000000"/>
        </w:rPr>
        <w:tab/>
      </w:r>
      <w:r w:rsidRPr="00EE7A80">
        <w:rPr>
          <w:rFonts w:ascii="Arial" w:hAnsi="Arial" w:cs="Arial"/>
          <w:color w:val="000000"/>
        </w:rPr>
        <w:t>C#, ASP.NET, ASP.NET Core, Angular 2/4/5/6/8/9/11/13/14, Kendo UI, HTML 5, CSS 3, Bootstrap, UI/UX.</w:t>
      </w:r>
      <w:r w:rsidRPr="00EE7A80">
        <w:rPr>
          <w:rFonts w:ascii="Arial" w:hAnsi="Arial" w:cs="Arial"/>
          <w:b/>
          <w:bCs/>
          <w:color w:val="000000"/>
        </w:rPr>
        <w:tab/>
      </w:r>
    </w:p>
    <w:p w14:paraId="6C8B30AF" w14:textId="77777777" w:rsidR="00B16074" w:rsidRPr="00EE7A80" w:rsidRDefault="00B16074" w:rsidP="00B16074">
      <w:pPr>
        <w:pBdr>
          <w:top w:val="nil"/>
          <w:left w:val="nil"/>
          <w:right w:val="nil"/>
          <w:between w:val="nil"/>
        </w:pBdr>
        <w:tabs>
          <w:tab w:val="left" w:pos="1260"/>
        </w:tabs>
        <w:ind w:left="2880" w:hanging="2880"/>
        <w:jc w:val="both"/>
        <w:rPr>
          <w:rFonts w:ascii="Arial" w:hAnsi="Arial" w:cs="Arial"/>
          <w:color w:val="000000"/>
        </w:rPr>
      </w:pPr>
      <w:r w:rsidRPr="00EE7A80">
        <w:rPr>
          <w:rFonts w:ascii="Arial" w:hAnsi="Arial" w:cs="Arial"/>
          <w:b/>
          <w:bCs/>
          <w:color w:val="000000"/>
        </w:rPr>
        <w:t>Technologies</w:t>
      </w:r>
      <w:r>
        <w:rPr>
          <w:rFonts w:ascii="Arial" w:hAnsi="Arial" w:cs="Arial"/>
          <w:b/>
          <w:bCs/>
          <w:color w:val="000000"/>
        </w:rPr>
        <w:t>:</w:t>
      </w:r>
      <w:r>
        <w:rPr>
          <w:rFonts w:ascii="Arial" w:hAnsi="Arial" w:cs="Arial"/>
          <w:b/>
          <w:bCs/>
          <w:color w:val="000000"/>
        </w:rPr>
        <w:tab/>
      </w:r>
      <w:r w:rsidRPr="00EE7A80">
        <w:rPr>
          <w:rFonts w:ascii="Arial" w:hAnsi="Arial" w:cs="Arial"/>
          <w:color w:val="000000"/>
        </w:rPr>
        <w:t>.NET Core 6.0/7.0, .NET Standard, ASP.NET MVC 5.0/4.7/4.5/4.0, Blazor Server-side, Entity Framework 6, Win Forms, Web Forms, NUnit, MSUnit, XUnit, MOQ.</w:t>
      </w:r>
      <w:r w:rsidRPr="00EE7A80">
        <w:rPr>
          <w:rFonts w:ascii="Arial" w:hAnsi="Arial" w:cs="Arial"/>
          <w:color w:val="000000"/>
        </w:rPr>
        <w:tab/>
      </w:r>
    </w:p>
    <w:p w14:paraId="32D79E04" w14:textId="77777777" w:rsidR="00B16074" w:rsidRPr="00EE7A80" w:rsidRDefault="00B16074" w:rsidP="00B16074">
      <w:pPr>
        <w:pBdr>
          <w:top w:val="nil"/>
          <w:left w:val="nil"/>
          <w:right w:val="nil"/>
          <w:between w:val="nil"/>
        </w:pBdr>
        <w:tabs>
          <w:tab w:val="left" w:pos="1260"/>
        </w:tabs>
        <w:jc w:val="both"/>
        <w:rPr>
          <w:rFonts w:ascii="Arial" w:hAnsi="Arial" w:cs="Arial"/>
          <w:color w:val="000000"/>
        </w:rPr>
      </w:pPr>
      <w:r w:rsidRPr="00EE7A80">
        <w:rPr>
          <w:rFonts w:ascii="Arial" w:hAnsi="Arial" w:cs="Arial"/>
          <w:b/>
          <w:bCs/>
          <w:color w:val="000000"/>
        </w:rPr>
        <w:t>RDBMS</w:t>
      </w:r>
      <w:r>
        <w:rPr>
          <w:rFonts w:ascii="Arial" w:hAnsi="Arial" w:cs="Arial"/>
          <w:b/>
          <w:bCs/>
          <w:color w:val="000000"/>
        </w:rPr>
        <w:t>:</w:t>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sidRPr="00EE7A80">
        <w:rPr>
          <w:rFonts w:ascii="Arial" w:hAnsi="Arial" w:cs="Arial"/>
          <w:color w:val="000000"/>
        </w:rPr>
        <w:t>MS SQL server 2008/2012/2014/2016,2018.</w:t>
      </w:r>
      <w:r w:rsidRPr="00EE7A80">
        <w:rPr>
          <w:rFonts w:ascii="Arial" w:hAnsi="Arial" w:cs="Arial"/>
          <w:color w:val="000000"/>
        </w:rPr>
        <w:tab/>
      </w:r>
    </w:p>
    <w:p w14:paraId="14D5BD6C" w14:textId="77777777" w:rsidR="00B16074" w:rsidRPr="00EE7A80" w:rsidRDefault="00B16074" w:rsidP="00B16074">
      <w:pPr>
        <w:pBdr>
          <w:top w:val="nil"/>
          <w:left w:val="nil"/>
          <w:right w:val="nil"/>
          <w:between w:val="nil"/>
        </w:pBdr>
        <w:tabs>
          <w:tab w:val="left" w:pos="1260"/>
        </w:tabs>
        <w:jc w:val="both"/>
        <w:rPr>
          <w:rFonts w:ascii="Arial" w:hAnsi="Arial" w:cs="Arial"/>
          <w:color w:val="000000"/>
        </w:rPr>
      </w:pPr>
      <w:r w:rsidRPr="00EE7A80">
        <w:rPr>
          <w:rFonts w:ascii="Arial" w:hAnsi="Arial" w:cs="Arial"/>
          <w:b/>
          <w:bCs/>
          <w:color w:val="000000"/>
        </w:rPr>
        <w:t>Web Services</w:t>
      </w:r>
      <w:r w:rsidRPr="00EE7A80">
        <w:rPr>
          <w:rFonts w:ascii="Arial" w:hAnsi="Arial" w:cs="Arial"/>
          <w:color w:val="000000"/>
        </w:rPr>
        <w:t xml:space="preserve"> </w:t>
      </w:r>
      <w:r>
        <w:rPr>
          <w:rFonts w:ascii="Arial" w:hAnsi="Arial" w:cs="Arial"/>
          <w:color w:val="000000"/>
        </w:rPr>
        <w:tab/>
      </w:r>
      <w:r>
        <w:rPr>
          <w:rFonts w:ascii="Arial" w:hAnsi="Arial" w:cs="Arial"/>
          <w:color w:val="000000"/>
        </w:rPr>
        <w:tab/>
      </w:r>
      <w:r>
        <w:rPr>
          <w:rFonts w:ascii="Arial" w:hAnsi="Arial" w:cs="Arial"/>
          <w:color w:val="000000"/>
        </w:rPr>
        <w:tab/>
      </w:r>
      <w:r w:rsidRPr="00EE7A80">
        <w:rPr>
          <w:rFonts w:ascii="Arial" w:hAnsi="Arial" w:cs="Arial"/>
          <w:color w:val="000000"/>
        </w:rPr>
        <w:t>REST, SOAP, WSDL, XML.</w:t>
      </w:r>
      <w:r w:rsidRPr="00EE7A80">
        <w:rPr>
          <w:rFonts w:ascii="Arial" w:hAnsi="Arial" w:cs="Arial"/>
          <w:color w:val="000000"/>
        </w:rPr>
        <w:tab/>
      </w:r>
    </w:p>
    <w:p w14:paraId="66D09406" w14:textId="77777777" w:rsidR="00B16074" w:rsidRPr="00EE7A80" w:rsidRDefault="00B16074" w:rsidP="00B16074">
      <w:pPr>
        <w:pBdr>
          <w:top w:val="nil"/>
          <w:left w:val="nil"/>
          <w:right w:val="nil"/>
          <w:between w:val="nil"/>
        </w:pBdr>
        <w:tabs>
          <w:tab w:val="left" w:pos="1260"/>
        </w:tabs>
        <w:ind w:left="2880" w:hanging="2880"/>
        <w:jc w:val="both"/>
        <w:rPr>
          <w:rFonts w:ascii="Arial" w:hAnsi="Arial" w:cs="Arial"/>
          <w:color w:val="000000"/>
        </w:rPr>
      </w:pPr>
      <w:r w:rsidRPr="00EE7A80">
        <w:rPr>
          <w:rFonts w:ascii="Arial" w:hAnsi="Arial" w:cs="Arial"/>
          <w:b/>
          <w:bCs/>
          <w:color w:val="000000"/>
        </w:rPr>
        <w:t>Markup/Scripting Languages</w:t>
      </w:r>
      <w:r w:rsidRPr="00EE7A80">
        <w:rPr>
          <w:rFonts w:ascii="Arial" w:hAnsi="Arial" w:cs="Arial"/>
          <w:color w:val="000000"/>
        </w:rPr>
        <w:t xml:space="preserve"> </w:t>
      </w:r>
      <w:r>
        <w:rPr>
          <w:rFonts w:ascii="Arial" w:hAnsi="Arial" w:cs="Arial"/>
          <w:color w:val="000000"/>
        </w:rPr>
        <w:tab/>
      </w:r>
      <w:r w:rsidRPr="00EE7A80">
        <w:rPr>
          <w:rFonts w:ascii="Arial" w:hAnsi="Arial" w:cs="Arial"/>
          <w:color w:val="000000"/>
        </w:rPr>
        <w:t>JavaScript, TypeScript, jQuery, HTML 5, CSS 3, Bootstrap, Reactive Forms, XML, XHTML, XSLT.</w:t>
      </w:r>
      <w:r w:rsidRPr="00EE7A80">
        <w:rPr>
          <w:rFonts w:ascii="Arial" w:hAnsi="Arial" w:cs="Arial"/>
          <w:color w:val="000000"/>
        </w:rPr>
        <w:tab/>
      </w:r>
    </w:p>
    <w:p w14:paraId="6ACBA86E" w14:textId="77777777" w:rsidR="00B16074" w:rsidRPr="00EE7A80" w:rsidRDefault="00B16074" w:rsidP="00B16074">
      <w:pPr>
        <w:pBdr>
          <w:top w:val="nil"/>
          <w:left w:val="nil"/>
          <w:right w:val="nil"/>
          <w:between w:val="nil"/>
        </w:pBdr>
        <w:tabs>
          <w:tab w:val="left" w:pos="1260"/>
        </w:tabs>
        <w:ind w:left="2880" w:hanging="2880"/>
        <w:jc w:val="both"/>
        <w:rPr>
          <w:rFonts w:ascii="Arial" w:hAnsi="Arial" w:cs="Arial"/>
          <w:color w:val="000000"/>
        </w:rPr>
      </w:pPr>
      <w:r w:rsidRPr="00EE7A80">
        <w:rPr>
          <w:rFonts w:ascii="Arial" w:hAnsi="Arial" w:cs="Arial"/>
          <w:b/>
          <w:bCs/>
          <w:color w:val="000000"/>
        </w:rPr>
        <w:t>IDE/Tools</w:t>
      </w:r>
      <w:r w:rsidRPr="00EE7A80">
        <w:rPr>
          <w:rFonts w:ascii="Arial" w:hAnsi="Arial" w:cs="Arial"/>
          <w:color w:val="000000"/>
        </w:rPr>
        <w:t xml:space="preserve"> </w:t>
      </w:r>
      <w:r>
        <w:rPr>
          <w:rFonts w:ascii="Arial" w:hAnsi="Arial" w:cs="Arial"/>
          <w:color w:val="000000"/>
        </w:rPr>
        <w:tab/>
      </w:r>
      <w:r>
        <w:rPr>
          <w:rFonts w:ascii="Arial" w:hAnsi="Arial" w:cs="Arial"/>
          <w:color w:val="000000"/>
        </w:rPr>
        <w:tab/>
      </w:r>
      <w:r w:rsidRPr="00EE7A80">
        <w:rPr>
          <w:rFonts w:ascii="Arial" w:hAnsi="Arial" w:cs="Arial"/>
          <w:color w:val="000000"/>
        </w:rPr>
        <w:t>Visual Studio Code, Visual Studio 2008/2010/2013/2015/2017/2019, Re-Sharper, TypeScript Analyzer.</w:t>
      </w:r>
      <w:r w:rsidRPr="00EE7A80">
        <w:rPr>
          <w:rFonts w:ascii="Arial" w:hAnsi="Arial" w:cs="Arial"/>
          <w:color w:val="000000"/>
        </w:rPr>
        <w:tab/>
      </w:r>
    </w:p>
    <w:p w14:paraId="220986A3" w14:textId="77777777" w:rsidR="00B16074" w:rsidRPr="00EE7A80" w:rsidRDefault="00B16074" w:rsidP="00B16074">
      <w:pPr>
        <w:pBdr>
          <w:top w:val="nil"/>
          <w:left w:val="nil"/>
          <w:right w:val="nil"/>
          <w:between w:val="nil"/>
        </w:pBdr>
        <w:tabs>
          <w:tab w:val="left" w:pos="1260"/>
        </w:tabs>
        <w:ind w:left="2880" w:hanging="2880"/>
        <w:jc w:val="both"/>
        <w:rPr>
          <w:rFonts w:ascii="Arial" w:hAnsi="Arial" w:cs="Arial"/>
          <w:color w:val="000000"/>
        </w:rPr>
      </w:pPr>
      <w:r w:rsidRPr="00EE7A80">
        <w:rPr>
          <w:rFonts w:ascii="Arial" w:hAnsi="Arial" w:cs="Arial"/>
          <w:b/>
          <w:bCs/>
          <w:color w:val="000000"/>
        </w:rPr>
        <w:t>SQL Server Tools</w:t>
      </w:r>
      <w:r w:rsidRPr="00EE7A80">
        <w:rPr>
          <w:rFonts w:ascii="Arial" w:hAnsi="Arial" w:cs="Arial"/>
          <w:color w:val="000000"/>
        </w:rPr>
        <w:t xml:space="preserve"> </w:t>
      </w:r>
      <w:r>
        <w:rPr>
          <w:rFonts w:ascii="Arial" w:hAnsi="Arial" w:cs="Arial"/>
          <w:color w:val="000000"/>
        </w:rPr>
        <w:tab/>
      </w:r>
      <w:r w:rsidRPr="00EE7A80">
        <w:rPr>
          <w:rFonts w:ascii="Arial" w:hAnsi="Arial" w:cs="Arial"/>
          <w:color w:val="000000"/>
        </w:rPr>
        <w:t>Amazon Web Services, Azure Data Studio, SQL Server Management Studio (SSMS), SQL Server Data Tools (SSDT), Query Analyzer, Export &amp; Import (DTS).</w:t>
      </w:r>
      <w:r w:rsidRPr="00EE7A80">
        <w:rPr>
          <w:rFonts w:ascii="Arial" w:hAnsi="Arial" w:cs="Arial"/>
          <w:color w:val="000000"/>
        </w:rPr>
        <w:tab/>
      </w:r>
    </w:p>
    <w:p w14:paraId="627EECA9" w14:textId="77777777" w:rsidR="00B16074" w:rsidRDefault="00B16074" w:rsidP="00B16074">
      <w:pPr>
        <w:pBdr>
          <w:top w:val="nil"/>
          <w:left w:val="nil"/>
          <w:right w:val="nil"/>
          <w:between w:val="nil"/>
        </w:pBdr>
        <w:tabs>
          <w:tab w:val="left" w:pos="1260"/>
        </w:tabs>
        <w:jc w:val="both"/>
        <w:rPr>
          <w:rFonts w:ascii="Arial" w:hAnsi="Arial" w:cs="Arial"/>
          <w:color w:val="000000"/>
        </w:rPr>
      </w:pPr>
      <w:r w:rsidRPr="00EE7A80">
        <w:rPr>
          <w:rFonts w:ascii="Arial" w:hAnsi="Arial" w:cs="Arial"/>
          <w:b/>
          <w:bCs/>
          <w:color w:val="000000"/>
        </w:rPr>
        <w:t>Source Repositories</w:t>
      </w:r>
      <w:r w:rsidRPr="00EE7A80">
        <w:rPr>
          <w:rFonts w:ascii="Arial" w:hAnsi="Arial" w:cs="Arial"/>
          <w:color w:val="000000"/>
        </w:rPr>
        <w:t xml:space="preserve"> </w:t>
      </w:r>
      <w:r>
        <w:rPr>
          <w:rFonts w:ascii="Arial" w:hAnsi="Arial" w:cs="Arial"/>
          <w:color w:val="000000"/>
        </w:rPr>
        <w:tab/>
      </w:r>
      <w:r>
        <w:rPr>
          <w:rFonts w:ascii="Arial" w:hAnsi="Arial" w:cs="Arial"/>
          <w:color w:val="000000"/>
        </w:rPr>
        <w:tab/>
      </w:r>
      <w:r w:rsidRPr="00EE7A80">
        <w:rPr>
          <w:rFonts w:ascii="Arial" w:hAnsi="Arial" w:cs="Arial"/>
          <w:color w:val="000000"/>
        </w:rPr>
        <w:t>GIT, TFS, VSS, SVN.</w:t>
      </w:r>
      <w:r w:rsidRPr="00EE7A80">
        <w:rPr>
          <w:rFonts w:ascii="Arial" w:hAnsi="Arial" w:cs="Arial"/>
          <w:color w:val="000000"/>
        </w:rPr>
        <w:tab/>
      </w:r>
    </w:p>
    <w:p w14:paraId="194EDD84" w14:textId="77777777" w:rsidR="008B0D1E" w:rsidRPr="004E600E" w:rsidRDefault="008B0D1E" w:rsidP="008B0D1E">
      <w:pPr>
        <w:jc w:val="both"/>
        <w:rPr>
          <w:rFonts w:ascii="Arial" w:eastAsia="Arial" w:hAnsi="Arial" w:cs="Arial"/>
          <w:b/>
        </w:rPr>
      </w:pPr>
    </w:p>
    <w:p w14:paraId="455A146C" w14:textId="77777777" w:rsidR="001D361C" w:rsidRPr="004E600E" w:rsidRDefault="001D361C" w:rsidP="008B0D1E">
      <w:pPr>
        <w:jc w:val="both"/>
        <w:rPr>
          <w:rFonts w:ascii="Arial" w:eastAsia="Arial" w:hAnsi="Arial" w:cs="Arial"/>
          <w:b/>
        </w:rPr>
      </w:pPr>
    </w:p>
    <w:p w14:paraId="0194C2B6" w14:textId="4EB222A8" w:rsidR="008B0D1E" w:rsidRPr="004E600E" w:rsidRDefault="008B0D1E" w:rsidP="008B0D1E">
      <w:pPr>
        <w:jc w:val="both"/>
        <w:rPr>
          <w:rFonts w:ascii="Arial" w:eastAsia="Arial" w:hAnsi="Arial" w:cs="Arial"/>
          <w:b/>
        </w:rPr>
      </w:pPr>
      <w:r w:rsidRPr="004E600E">
        <w:rPr>
          <w:rFonts w:ascii="Arial" w:eastAsia="Arial" w:hAnsi="Arial" w:cs="Arial"/>
          <w:b/>
        </w:rPr>
        <w:t>PROFESSIONAL EXPERIENCE</w:t>
      </w:r>
    </w:p>
    <w:p w14:paraId="42FE649B" w14:textId="77777777" w:rsidR="00A726C6" w:rsidRPr="004E600E" w:rsidRDefault="00A726C6" w:rsidP="00A726C6">
      <w:pPr>
        <w:jc w:val="both"/>
        <w:rPr>
          <w:rFonts w:ascii="Arial" w:eastAsia="Arial" w:hAnsi="Arial" w:cs="Arial"/>
          <w:b/>
        </w:rPr>
      </w:pPr>
    </w:p>
    <w:p w14:paraId="346679C2" w14:textId="4D51EF58" w:rsidR="00A726C6" w:rsidRPr="004E600E" w:rsidRDefault="00A31315" w:rsidP="00A726C6">
      <w:pPr>
        <w:jc w:val="both"/>
        <w:rPr>
          <w:rFonts w:ascii="Arial" w:eastAsia="Arial" w:hAnsi="Arial" w:cs="Arial"/>
          <w:b/>
        </w:rPr>
      </w:pPr>
      <w:r>
        <w:rPr>
          <w:rFonts w:ascii="Arial" w:eastAsia="Arial" w:hAnsi="Arial" w:cs="Arial"/>
          <w:b/>
        </w:rPr>
        <w:t xml:space="preserve">Charles Schwab, Austin, TX                                                                                                                    </w:t>
      </w:r>
      <w:r w:rsidR="00660385" w:rsidRPr="004E600E">
        <w:rPr>
          <w:rFonts w:ascii="Arial" w:eastAsia="Arial" w:hAnsi="Arial" w:cs="Arial"/>
          <w:b/>
        </w:rPr>
        <w:t>April</w:t>
      </w:r>
      <w:r w:rsidR="00A726C6" w:rsidRPr="004E600E">
        <w:rPr>
          <w:rFonts w:ascii="Arial" w:eastAsia="Arial" w:hAnsi="Arial" w:cs="Arial"/>
          <w:b/>
        </w:rPr>
        <w:t xml:space="preserve"> 2022 - Present     </w:t>
      </w:r>
    </w:p>
    <w:p w14:paraId="43D5613B" w14:textId="4039DC97" w:rsidR="00A726C6" w:rsidRPr="004E600E" w:rsidRDefault="00A726C6" w:rsidP="00A726C6">
      <w:pPr>
        <w:jc w:val="both"/>
        <w:rPr>
          <w:rFonts w:ascii="Arial" w:eastAsia="Arial" w:hAnsi="Arial" w:cs="Arial"/>
          <w:b/>
        </w:rPr>
      </w:pPr>
      <w:r w:rsidRPr="004E600E">
        <w:rPr>
          <w:rFonts w:ascii="Arial" w:eastAsia="Arial" w:hAnsi="Arial" w:cs="Arial"/>
          <w:b/>
        </w:rPr>
        <w:t>Role:  Sr.</w:t>
      </w:r>
      <w:r w:rsidR="00104CD1" w:rsidRPr="004E600E">
        <w:rPr>
          <w:rFonts w:ascii="Arial" w:eastAsia="Arial" w:hAnsi="Arial" w:cs="Arial"/>
          <w:b/>
        </w:rPr>
        <w:t xml:space="preserve"> </w:t>
      </w:r>
      <w:r w:rsidRPr="004E600E">
        <w:rPr>
          <w:rFonts w:ascii="Arial" w:eastAsia="Arial" w:hAnsi="Arial" w:cs="Arial"/>
          <w:b/>
        </w:rPr>
        <w:t xml:space="preserve">Net Application Developer </w:t>
      </w:r>
    </w:p>
    <w:p w14:paraId="51D84275" w14:textId="77777777" w:rsidR="00A726C6" w:rsidRPr="004E600E" w:rsidRDefault="00A726C6" w:rsidP="00A726C6">
      <w:pPr>
        <w:jc w:val="both"/>
        <w:rPr>
          <w:rFonts w:ascii="Arial" w:eastAsia="Arial" w:hAnsi="Arial" w:cs="Arial"/>
          <w:b/>
        </w:rPr>
      </w:pPr>
      <w:r w:rsidRPr="004E600E">
        <w:rPr>
          <w:rFonts w:ascii="Arial" w:eastAsia="Arial" w:hAnsi="Arial" w:cs="Arial"/>
          <w:b/>
        </w:rPr>
        <w:t>Responsibilities</w:t>
      </w:r>
    </w:p>
    <w:p w14:paraId="707A6ABA" w14:textId="1C752065" w:rsidR="00A726C6" w:rsidRPr="004E600E" w:rsidRDefault="003951FE" w:rsidP="00A726C6">
      <w:pPr>
        <w:pStyle w:val="NoSpacing"/>
        <w:numPr>
          <w:ilvl w:val="0"/>
          <w:numId w:val="32"/>
        </w:numPr>
        <w:jc w:val="both"/>
        <w:rPr>
          <w:rFonts w:ascii="Arial" w:hAnsi="Arial" w:cs="Arial"/>
          <w:sz w:val="20"/>
          <w:szCs w:val="20"/>
        </w:rPr>
      </w:pPr>
      <w:r w:rsidRPr="004E600E">
        <w:rPr>
          <w:rFonts w:ascii="Arial" w:hAnsi="Arial" w:cs="Arial"/>
          <w:sz w:val="20"/>
          <w:szCs w:val="20"/>
        </w:rPr>
        <w:t>Worked</w:t>
      </w:r>
      <w:r w:rsidR="00C57C4B" w:rsidRPr="004E600E">
        <w:rPr>
          <w:rFonts w:ascii="Arial" w:hAnsi="Arial" w:cs="Arial"/>
          <w:sz w:val="20"/>
          <w:szCs w:val="20"/>
        </w:rPr>
        <w:t xml:space="preserve"> </w:t>
      </w:r>
      <w:r w:rsidRPr="004E600E">
        <w:rPr>
          <w:rFonts w:ascii="Arial" w:hAnsi="Arial" w:cs="Arial"/>
          <w:sz w:val="20"/>
          <w:szCs w:val="20"/>
        </w:rPr>
        <w:t>c</w:t>
      </w:r>
      <w:r w:rsidR="00C57C4B" w:rsidRPr="004E600E">
        <w:rPr>
          <w:rFonts w:ascii="Arial" w:hAnsi="Arial" w:cs="Arial"/>
          <w:sz w:val="20"/>
          <w:szCs w:val="20"/>
        </w:rPr>
        <w:t xml:space="preserve">losely with business for requirement </w:t>
      </w:r>
      <w:r w:rsidR="00BC047E" w:rsidRPr="004E600E">
        <w:rPr>
          <w:rFonts w:ascii="Arial" w:hAnsi="Arial" w:cs="Arial"/>
          <w:sz w:val="20"/>
          <w:szCs w:val="20"/>
        </w:rPr>
        <w:t>gathering, analysis</w:t>
      </w:r>
      <w:r w:rsidR="00C57C4B" w:rsidRPr="004E600E">
        <w:rPr>
          <w:rFonts w:ascii="Arial" w:hAnsi="Arial" w:cs="Arial"/>
          <w:sz w:val="20"/>
          <w:szCs w:val="20"/>
        </w:rPr>
        <w:t xml:space="preserve"> and </w:t>
      </w:r>
      <w:r w:rsidRPr="004E600E">
        <w:rPr>
          <w:rFonts w:ascii="Arial" w:hAnsi="Arial" w:cs="Arial"/>
          <w:sz w:val="20"/>
          <w:szCs w:val="20"/>
        </w:rPr>
        <w:t>designing system with tight deadlines.</w:t>
      </w:r>
    </w:p>
    <w:p w14:paraId="235D54D0" w14:textId="57728FA9" w:rsidR="00C57C4B" w:rsidRPr="004E600E" w:rsidRDefault="00C57C4B" w:rsidP="00A726C6">
      <w:pPr>
        <w:pStyle w:val="NoSpacing"/>
        <w:numPr>
          <w:ilvl w:val="0"/>
          <w:numId w:val="32"/>
        </w:numPr>
        <w:jc w:val="both"/>
        <w:rPr>
          <w:rFonts w:ascii="Arial" w:hAnsi="Arial" w:cs="Arial"/>
          <w:sz w:val="20"/>
          <w:szCs w:val="20"/>
        </w:rPr>
      </w:pPr>
      <w:r w:rsidRPr="004E600E">
        <w:rPr>
          <w:rFonts w:ascii="Arial" w:hAnsi="Arial" w:cs="Arial"/>
          <w:sz w:val="20"/>
          <w:szCs w:val="20"/>
        </w:rPr>
        <w:t xml:space="preserve">Implemented the project according to the Software Development Life Cycle SDLC and programming by using fast paced agile </w:t>
      </w:r>
      <w:r w:rsidR="000D11B7" w:rsidRPr="004E600E">
        <w:rPr>
          <w:rFonts w:ascii="Arial" w:hAnsi="Arial" w:cs="Arial"/>
          <w:sz w:val="20"/>
          <w:szCs w:val="20"/>
        </w:rPr>
        <w:t>methodology,</w:t>
      </w:r>
      <w:r w:rsidRPr="004E600E">
        <w:rPr>
          <w:rFonts w:ascii="Arial" w:hAnsi="Arial" w:cs="Arial"/>
          <w:sz w:val="20"/>
          <w:szCs w:val="20"/>
        </w:rPr>
        <w:t xml:space="preserve"> involving task completion, user stories and iterations.</w:t>
      </w:r>
    </w:p>
    <w:p w14:paraId="31906997" w14:textId="77777777" w:rsidR="00BD578C" w:rsidRDefault="00BD578C" w:rsidP="00BD578C">
      <w:pPr>
        <w:widowControl w:val="0"/>
        <w:numPr>
          <w:ilvl w:val="0"/>
          <w:numId w:val="32"/>
        </w:numPr>
        <w:pBdr>
          <w:top w:val="nil"/>
          <w:left w:val="nil"/>
          <w:bottom w:val="nil"/>
          <w:right w:val="nil"/>
          <w:between w:val="nil"/>
        </w:pBdr>
        <w:contextualSpacing/>
        <w:jc w:val="both"/>
        <w:rPr>
          <w:rFonts w:ascii="Arial" w:hAnsi="Arial" w:cs="Arial"/>
          <w:color w:val="000000"/>
        </w:rPr>
      </w:pPr>
      <w:r w:rsidRPr="004E600E">
        <w:rPr>
          <w:rFonts w:ascii="Arial" w:hAnsi="Arial" w:cs="Arial"/>
          <w:color w:val="000000"/>
        </w:rPr>
        <w:t>Working with ECMA Script 6 features for build of JSX and ES2015 (ES6) used Babel, web pack.</w:t>
      </w:r>
    </w:p>
    <w:p w14:paraId="571B57C8" w14:textId="107B216D" w:rsidR="004F47CB" w:rsidRPr="004F47CB" w:rsidRDefault="004F47CB" w:rsidP="004F47CB">
      <w:pPr>
        <w:pStyle w:val="ListParagraph"/>
        <w:widowControl w:val="0"/>
        <w:numPr>
          <w:ilvl w:val="0"/>
          <w:numId w:val="32"/>
        </w:numPr>
        <w:pBdr>
          <w:top w:val="nil"/>
          <w:left w:val="nil"/>
          <w:right w:val="nil"/>
          <w:between w:val="nil"/>
        </w:pBdr>
        <w:tabs>
          <w:tab w:val="left" w:pos="720"/>
        </w:tabs>
        <w:jc w:val="both"/>
        <w:rPr>
          <w:rFonts w:ascii="Arial" w:hAnsi="Arial" w:cs="Arial"/>
          <w:color w:val="000000"/>
          <w:sz w:val="20"/>
          <w:szCs w:val="20"/>
        </w:rPr>
      </w:pPr>
      <w:r w:rsidRPr="00EE7A80">
        <w:rPr>
          <w:rFonts w:ascii="Arial" w:hAnsi="Arial" w:cs="Arial"/>
          <w:color w:val="000000"/>
          <w:sz w:val="20"/>
          <w:szCs w:val="20"/>
        </w:rPr>
        <w:t>Developed user interface by using the Angular JS 13/14, Redux for SPA development.</w:t>
      </w:r>
    </w:p>
    <w:p w14:paraId="0C2F962F" w14:textId="77777777" w:rsidR="00BD578C" w:rsidRPr="004E600E" w:rsidRDefault="00BD578C" w:rsidP="00BD578C">
      <w:pPr>
        <w:widowControl w:val="0"/>
        <w:numPr>
          <w:ilvl w:val="0"/>
          <w:numId w:val="32"/>
        </w:numPr>
        <w:pBdr>
          <w:top w:val="nil"/>
          <w:left w:val="nil"/>
          <w:bottom w:val="nil"/>
          <w:right w:val="nil"/>
          <w:between w:val="nil"/>
        </w:pBdr>
        <w:contextualSpacing/>
        <w:jc w:val="both"/>
        <w:rPr>
          <w:rFonts w:ascii="Arial" w:hAnsi="Arial" w:cs="Arial"/>
          <w:color w:val="000000"/>
        </w:rPr>
      </w:pPr>
      <w:r w:rsidRPr="004E600E">
        <w:rPr>
          <w:rFonts w:ascii="Arial" w:hAnsi="Arial" w:cs="Arial"/>
          <w:color w:val="000000"/>
        </w:rPr>
        <w:t>Maintained states in the stores and dispatched the actions using redux.</w:t>
      </w:r>
    </w:p>
    <w:p w14:paraId="18A131C3" w14:textId="77777777" w:rsidR="00BD578C" w:rsidRPr="004E600E" w:rsidRDefault="00BD578C" w:rsidP="00BD578C">
      <w:pPr>
        <w:widowControl w:val="0"/>
        <w:numPr>
          <w:ilvl w:val="0"/>
          <w:numId w:val="32"/>
        </w:numPr>
        <w:pBdr>
          <w:top w:val="nil"/>
          <w:left w:val="nil"/>
          <w:bottom w:val="nil"/>
          <w:right w:val="nil"/>
          <w:between w:val="nil"/>
        </w:pBdr>
        <w:contextualSpacing/>
        <w:jc w:val="both"/>
        <w:rPr>
          <w:rFonts w:ascii="Arial" w:hAnsi="Arial" w:cs="Arial"/>
          <w:color w:val="000000"/>
        </w:rPr>
      </w:pPr>
      <w:r w:rsidRPr="004E600E">
        <w:rPr>
          <w:rFonts w:ascii="Arial" w:hAnsi="Arial" w:cs="Arial"/>
          <w:color w:val="000000"/>
        </w:rPr>
        <w:t>Actively participated in JAD meetings for designing the DB schema.</w:t>
      </w:r>
    </w:p>
    <w:p w14:paraId="7AFED184" w14:textId="77777777" w:rsidR="00BD578C" w:rsidRPr="004E600E" w:rsidRDefault="00BD578C" w:rsidP="00BD578C">
      <w:pPr>
        <w:widowControl w:val="0"/>
        <w:numPr>
          <w:ilvl w:val="0"/>
          <w:numId w:val="32"/>
        </w:numPr>
        <w:pBdr>
          <w:top w:val="nil"/>
          <w:left w:val="nil"/>
          <w:bottom w:val="nil"/>
          <w:right w:val="nil"/>
          <w:between w:val="nil"/>
        </w:pBdr>
        <w:contextualSpacing/>
        <w:jc w:val="both"/>
        <w:rPr>
          <w:rFonts w:ascii="Arial" w:hAnsi="Arial" w:cs="Arial"/>
          <w:color w:val="000000"/>
        </w:rPr>
      </w:pPr>
      <w:r w:rsidRPr="004E600E">
        <w:rPr>
          <w:rFonts w:ascii="Arial" w:hAnsi="Arial" w:cs="Arial"/>
          <w:color w:val="000000"/>
        </w:rPr>
        <w:t>Achieved role-based access to the application and used SSO for the integrated product and plugins.</w:t>
      </w:r>
    </w:p>
    <w:p w14:paraId="1CB8A054" w14:textId="77777777" w:rsidR="00BD578C" w:rsidRDefault="00BD578C" w:rsidP="00BD578C">
      <w:pPr>
        <w:widowControl w:val="0"/>
        <w:numPr>
          <w:ilvl w:val="0"/>
          <w:numId w:val="32"/>
        </w:numPr>
        <w:pBdr>
          <w:top w:val="nil"/>
          <w:left w:val="nil"/>
          <w:bottom w:val="nil"/>
          <w:right w:val="nil"/>
          <w:between w:val="nil"/>
        </w:pBdr>
        <w:contextualSpacing/>
        <w:jc w:val="both"/>
        <w:rPr>
          <w:rFonts w:ascii="Arial" w:hAnsi="Arial" w:cs="Arial"/>
          <w:color w:val="000000"/>
        </w:rPr>
      </w:pPr>
      <w:r w:rsidRPr="004E600E">
        <w:rPr>
          <w:rFonts w:ascii="Arial" w:hAnsi="Arial" w:cs="Arial"/>
          <w:color w:val="000000"/>
        </w:rPr>
        <w:t>Worked on Fortify for finding security flaws in the code we build and fixed the security issues. Implemented REST API using C#, ASP.NET Core.</w:t>
      </w:r>
    </w:p>
    <w:p w14:paraId="1767BF1E" w14:textId="6152B530" w:rsidR="004F47CB" w:rsidRPr="004F47CB" w:rsidRDefault="004F47CB" w:rsidP="004F47CB">
      <w:pPr>
        <w:pStyle w:val="ListParagraph"/>
        <w:widowControl w:val="0"/>
        <w:numPr>
          <w:ilvl w:val="0"/>
          <w:numId w:val="32"/>
        </w:numPr>
        <w:pBdr>
          <w:top w:val="nil"/>
          <w:left w:val="nil"/>
          <w:right w:val="nil"/>
          <w:between w:val="nil"/>
        </w:pBdr>
        <w:tabs>
          <w:tab w:val="left" w:pos="720"/>
        </w:tabs>
        <w:jc w:val="both"/>
        <w:rPr>
          <w:rFonts w:ascii="Arial" w:hAnsi="Arial" w:cs="Arial"/>
          <w:color w:val="000000"/>
          <w:sz w:val="20"/>
          <w:szCs w:val="20"/>
        </w:rPr>
      </w:pPr>
      <w:r w:rsidRPr="00EE7A80">
        <w:rPr>
          <w:rFonts w:ascii="Arial" w:hAnsi="Arial" w:cs="Arial"/>
          <w:color w:val="000000"/>
          <w:sz w:val="20"/>
          <w:szCs w:val="20"/>
        </w:rPr>
        <w:t>Involved in responsive design and developed a single ISOMORPHIC responsive website that could be served to desktop, Tablets and mobile users using Angular JS 13/14.</w:t>
      </w:r>
    </w:p>
    <w:p w14:paraId="71EB753A" w14:textId="77777777" w:rsidR="00BD578C" w:rsidRPr="004E600E" w:rsidRDefault="00BD578C" w:rsidP="00BD578C">
      <w:pPr>
        <w:widowControl w:val="0"/>
        <w:numPr>
          <w:ilvl w:val="0"/>
          <w:numId w:val="32"/>
        </w:numPr>
        <w:pBdr>
          <w:top w:val="nil"/>
          <w:left w:val="nil"/>
          <w:bottom w:val="nil"/>
          <w:right w:val="nil"/>
          <w:between w:val="nil"/>
        </w:pBdr>
        <w:contextualSpacing/>
        <w:jc w:val="both"/>
        <w:rPr>
          <w:rFonts w:ascii="Arial" w:hAnsi="Arial" w:cs="Arial"/>
          <w:color w:val="000000"/>
        </w:rPr>
      </w:pPr>
      <w:r w:rsidRPr="004E600E">
        <w:rPr>
          <w:rFonts w:ascii="Arial" w:hAnsi="Arial" w:cs="Arial"/>
          <w:color w:val="000000"/>
        </w:rPr>
        <w:t>Designed and developed secure portal (need CAC to register and login) for viewing secure messages and attachments using ASP.Net Core Blazor framework, C#.</w:t>
      </w:r>
    </w:p>
    <w:p w14:paraId="77071FAC" w14:textId="661D851C" w:rsidR="00E91CB1" w:rsidRPr="004E600E" w:rsidRDefault="00E91CB1" w:rsidP="00A726C6">
      <w:pPr>
        <w:pStyle w:val="NoSpacing"/>
        <w:numPr>
          <w:ilvl w:val="0"/>
          <w:numId w:val="32"/>
        </w:numPr>
        <w:jc w:val="both"/>
        <w:rPr>
          <w:rFonts w:ascii="Arial" w:hAnsi="Arial" w:cs="Arial"/>
          <w:sz w:val="20"/>
          <w:szCs w:val="20"/>
        </w:rPr>
      </w:pPr>
      <w:r w:rsidRPr="004E600E">
        <w:rPr>
          <w:rFonts w:ascii="Arial" w:hAnsi="Arial" w:cs="Arial"/>
          <w:sz w:val="20"/>
          <w:szCs w:val="20"/>
        </w:rPr>
        <w:t xml:space="preserve">Used </w:t>
      </w:r>
      <w:r w:rsidR="000D11B7" w:rsidRPr="004E600E">
        <w:rPr>
          <w:rFonts w:ascii="Arial" w:hAnsi="Arial" w:cs="Arial"/>
          <w:sz w:val="20"/>
          <w:szCs w:val="20"/>
        </w:rPr>
        <w:t>Bootstrap</w:t>
      </w:r>
      <w:r w:rsidRPr="004E600E">
        <w:rPr>
          <w:rFonts w:ascii="Arial" w:hAnsi="Arial" w:cs="Arial"/>
          <w:sz w:val="20"/>
          <w:szCs w:val="20"/>
        </w:rPr>
        <w:t xml:space="preserve"> CSS model adaptability framework for styling the application.</w:t>
      </w:r>
    </w:p>
    <w:p w14:paraId="6756F142" w14:textId="0B6A1AE6" w:rsidR="00E91CB1" w:rsidRDefault="00E91CB1" w:rsidP="00A726C6">
      <w:pPr>
        <w:pStyle w:val="NoSpacing"/>
        <w:numPr>
          <w:ilvl w:val="0"/>
          <w:numId w:val="32"/>
        </w:numPr>
        <w:jc w:val="both"/>
        <w:rPr>
          <w:rFonts w:ascii="Arial" w:hAnsi="Arial" w:cs="Arial"/>
          <w:sz w:val="20"/>
          <w:szCs w:val="20"/>
        </w:rPr>
      </w:pPr>
      <w:r w:rsidRPr="004E600E">
        <w:rPr>
          <w:rFonts w:ascii="Arial" w:hAnsi="Arial" w:cs="Arial"/>
          <w:sz w:val="20"/>
          <w:szCs w:val="20"/>
        </w:rPr>
        <w:t xml:space="preserve">Mapped oracle Store </w:t>
      </w:r>
      <w:r w:rsidR="000D11B7" w:rsidRPr="004E600E">
        <w:rPr>
          <w:rFonts w:ascii="Arial" w:hAnsi="Arial" w:cs="Arial"/>
          <w:sz w:val="20"/>
          <w:szCs w:val="20"/>
        </w:rPr>
        <w:t>Procedure, User</w:t>
      </w:r>
      <w:r w:rsidRPr="004E600E">
        <w:rPr>
          <w:rFonts w:ascii="Arial" w:hAnsi="Arial" w:cs="Arial"/>
          <w:sz w:val="20"/>
          <w:szCs w:val="20"/>
        </w:rPr>
        <w:t xml:space="preserve"> defined </w:t>
      </w:r>
      <w:r w:rsidR="000D11B7" w:rsidRPr="004E600E">
        <w:rPr>
          <w:rFonts w:ascii="Arial" w:hAnsi="Arial" w:cs="Arial"/>
          <w:sz w:val="20"/>
          <w:szCs w:val="20"/>
        </w:rPr>
        <w:t>Functions, Triggers</w:t>
      </w:r>
      <w:r w:rsidRPr="004E600E">
        <w:rPr>
          <w:rFonts w:ascii="Arial" w:hAnsi="Arial" w:cs="Arial"/>
          <w:sz w:val="20"/>
          <w:szCs w:val="20"/>
        </w:rPr>
        <w:t xml:space="preserve"> and Views for all the DML functionality of the application.</w:t>
      </w:r>
    </w:p>
    <w:p w14:paraId="700E79C9" w14:textId="6DFF393A" w:rsidR="004F47CB" w:rsidRPr="004F47CB" w:rsidRDefault="004F47CB" w:rsidP="004F47CB">
      <w:pPr>
        <w:pStyle w:val="ListParagraph"/>
        <w:widowControl w:val="0"/>
        <w:numPr>
          <w:ilvl w:val="0"/>
          <w:numId w:val="32"/>
        </w:numPr>
        <w:pBdr>
          <w:top w:val="nil"/>
          <w:left w:val="nil"/>
          <w:right w:val="nil"/>
          <w:between w:val="nil"/>
        </w:pBdr>
        <w:tabs>
          <w:tab w:val="left" w:pos="720"/>
        </w:tabs>
        <w:jc w:val="both"/>
        <w:rPr>
          <w:rFonts w:ascii="Arial" w:hAnsi="Arial" w:cs="Arial"/>
          <w:color w:val="000000"/>
          <w:sz w:val="20"/>
          <w:szCs w:val="20"/>
        </w:rPr>
      </w:pPr>
      <w:r w:rsidRPr="00EE7A80">
        <w:rPr>
          <w:rFonts w:ascii="Arial" w:hAnsi="Arial" w:cs="Arial"/>
          <w:color w:val="000000"/>
          <w:sz w:val="20"/>
          <w:szCs w:val="20"/>
        </w:rPr>
        <w:t>Used Angular JS to create views to hook up models to the DOM and synchronize data with server as a Single Page Application (SPA)</w:t>
      </w:r>
      <w:r>
        <w:rPr>
          <w:rFonts w:ascii="Arial" w:hAnsi="Arial" w:cs="Arial"/>
          <w:color w:val="000000"/>
          <w:sz w:val="20"/>
          <w:szCs w:val="20"/>
        </w:rPr>
        <w:t xml:space="preserve">, </w:t>
      </w:r>
      <w:r w:rsidRPr="00EE7A80">
        <w:rPr>
          <w:rFonts w:ascii="Arial" w:hAnsi="Arial" w:cs="Arial"/>
          <w:color w:val="000000"/>
          <w:sz w:val="20"/>
          <w:szCs w:val="20"/>
        </w:rPr>
        <w:t>Actively participated in JAD meetings for designing the DB schema.</w:t>
      </w:r>
    </w:p>
    <w:p w14:paraId="0D7260D9" w14:textId="0E8A92ED" w:rsidR="00E91CB1" w:rsidRPr="004E600E" w:rsidRDefault="00E91CB1" w:rsidP="00A726C6">
      <w:pPr>
        <w:pStyle w:val="NoSpacing"/>
        <w:numPr>
          <w:ilvl w:val="0"/>
          <w:numId w:val="32"/>
        </w:numPr>
        <w:jc w:val="both"/>
        <w:rPr>
          <w:rFonts w:ascii="Arial" w:hAnsi="Arial" w:cs="Arial"/>
          <w:sz w:val="20"/>
          <w:szCs w:val="20"/>
        </w:rPr>
      </w:pPr>
      <w:r w:rsidRPr="004E600E">
        <w:rPr>
          <w:rFonts w:ascii="Arial" w:hAnsi="Arial" w:cs="Arial"/>
          <w:sz w:val="20"/>
          <w:szCs w:val="20"/>
        </w:rPr>
        <w:t xml:space="preserve">Used git for Source </w:t>
      </w:r>
      <w:r w:rsidR="005479D8" w:rsidRPr="004E600E">
        <w:rPr>
          <w:rFonts w:ascii="Arial" w:hAnsi="Arial" w:cs="Arial"/>
          <w:sz w:val="20"/>
          <w:szCs w:val="20"/>
        </w:rPr>
        <w:t>Control, data</w:t>
      </w:r>
      <w:r w:rsidRPr="004E600E">
        <w:rPr>
          <w:rFonts w:ascii="Arial" w:hAnsi="Arial" w:cs="Arial"/>
          <w:sz w:val="20"/>
          <w:szCs w:val="20"/>
        </w:rPr>
        <w:t xml:space="preserve"> </w:t>
      </w:r>
      <w:r w:rsidR="000D11B7" w:rsidRPr="004E600E">
        <w:rPr>
          <w:rFonts w:ascii="Arial" w:hAnsi="Arial" w:cs="Arial"/>
          <w:sz w:val="20"/>
          <w:szCs w:val="20"/>
        </w:rPr>
        <w:t>collection, reporting</w:t>
      </w:r>
      <w:r w:rsidRPr="004E600E">
        <w:rPr>
          <w:rFonts w:ascii="Arial" w:hAnsi="Arial" w:cs="Arial"/>
          <w:sz w:val="20"/>
          <w:szCs w:val="20"/>
        </w:rPr>
        <w:t xml:space="preserve"> and Project </w:t>
      </w:r>
      <w:r w:rsidR="003B10A7" w:rsidRPr="004E600E">
        <w:rPr>
          <w:rFonts w:ascii="Arial" w:hAnsi="Arial" w:cs="Arial"/>
          <w:sz w:val="20"/>
          <w:szCs w:val="20"/>
        </w:rPr>
        <w:t>tracking.</w:t>
      </w:r>
    </w:p>
    <w:p w14:paraId="77FA1F93" w14:textId="77777777" w:rsidR="00E91CB1" w:rsidRPr="004E600E" w:rsidRDefault="00E91CB1" w:rsidP="00A726C6">
      <w:pPr>
        <w:pStyle w:val="NoSpacing"/>
        <w:numPr>
          <w:ilvl w:val="0"/>
          <w:numId w:val="32"/>
        </w:numPr>
        <w:jc w:val="both"/>
        <w:rPr>
          <w:rFonts w:ascii="Arial" w:hAnsi="Arial" w:cs="Arial"/>
          <w:sz w:val="20"/>
          <w:szCs w:val="20"/>
        </w:rPr>
      </w:pPr>
      <w:r w:rsidRPr="004E600E">
        <w:rPr>
          <w:rFonts w:ascii="Arial" w:hAnsi="Arial" w:cs="Arial"/>
          <w:sz w:val="20"/>
          <w:szCs w:val="20"/>
        </w:rPr>
        <w:t>Participated in various Client meetings with team and the Project manager to discuss improve</w:t>
      </w:r>
      <w:r w:rsidR="00B15423" w:rsidRPr="004E600E">
        <w:rPr>
          <w:rFonts w:ascii="Arial" w:hAnsi="Arial" w:cs="Arial"/>
          <w:sz w:val="20"/>
          <w:szCs w:val="20"/>
        </w:rPr>
        <w:t>me</w:t>
      </w:r>
      <w:r w:rsidRPr="004E600E">
        <w:rPr>
          <w:rFonts w:ascii="Arial" w:hAnsi="Arial" w:cs="Arial"/>
          <w:sz w:val="20"/>
          <w:szCs w:val="20"/>
        </w:rPr>
        <w:t>nts</w:t>
      </w:r>
      <w:r w:rsidR="00B15423" w:rsidRPr="004E600E">
        <w:rPr>
          <w:rFonts w:ascii="Arial" w:hAnsi="Arial" w:cs="Arial"/>
          <w:sz w:val="20"/>
          <w:szCs w:val="20"/>
        </w:rPr>
        <w:t>/amendments development of the application.</w:t>
      </w:r>
    </w:p>
    <w:p w14:paraId="519A33D3" w14:textId="4E164BA8" w:rsidR="001908E4" w:rsidRPr="004E600E" w:rsidRDefault="001908E4" w:rsidP="001908E4">
      <w:pPr>
        <w:pStyle w:val="NoSpacing"/>
        <w:numPr>
          <w:ilvl w:val="0"/>
          <w:numId w:val="32"/>
        </w:numPr>
        <w:jc w:val="both"/>
        <w:rPr>
          <w:rFonts w:ascii="Arial" w:hAnsi="Arial" w:cs="Arial"/>
          <w:sz w:val="20"/>
          <w:szCs w:val="20"/>
        </w:rPr>
      </w:pPr>
      <w:r w:rsidRPr="004E600E">
        <w:rPr>
          <w:rFonts w:ascii="Arial" w:hAnsi="Arial" w:cs="Arial"/>
          <w:sz w:val="20"/>
          <w:szCs w:val="20"/>
        </w:rPr>
        <w:t xml:space="preserve">Followed Agile methodology to delivery chuck of work in small sprints with daily </w:t>
      </w:r>
      <w:r w:rsidR="003B10A7" w:rsidRPr="004E600E">
        <w:rPr>
          <w:rFonts w:ascii="Arial" w:hAnsi="Arial" w:cs="Arial"/>
          <w:sz w:val="20"/>
          <w:szCs w:val="20"/>
        </w:rPr>
        <w:t>stand-up</w:t>
      </w:r>
      <w:r w:rsidRPr="004E600E">
        <w:rPr>
          <w:rFonts w:ascii="Arial" w:hAnsi="Arial" w:cs="Arial"/>
          <w:sz w:val="20"/>
          <w:szCs w:val="20"/>
        </w:rPr>
        <w:t xml:space="preserve"> updates</w:t>
      </w:r>
    </w:p>
    <w:p w14:paraId="23C3155F" w14:textId="77777777" w:rsidR="00A726C6" w:rsidRPr="004E600E" w:rsidRDefault="001908E4" w:rsidP="007B46BC">
      <w:pPr>
        <w:pStyle w:val="NoSpacing"/>
        <w:numPr>
          <w:ilvl w:val="0"/>
          <w:numId w:val="32"/>
        </w:numPr>
        <w:jc w:val="both"/>
        <w:rPr>
          <w:rFonts w:ascii="Arial" w:hAnsi="Arial" w:cs="Arial"/>
          <w:sz w:val="20"/>
          <w:szCs w:val="20"/>
        </w:rPr>
      </w:pPr>
      <w:r w:rsidRPr="004E600E">
        <w:rPr>
          <w:rFonts w:ascii="Arial" w:hAnsi="Arial" w:cs="Arial"/>
          <w:sz w:val="20"/>
          <w:szCs w:val="20"/>
        </w:rPr>
        <w:t>Involved in sprint planning, release planning, retro and backlog management for project</w:t>
      </w:r>
    </w:p>
    <w:p w14:paraId="0E17B0AF" w14:textId="77777777" w:rsidR="00A726C6" w:rsidRPr="004E600E" w:rsidRDefault="00A726C6" w:rsidP="00A726C6">
      <w:pPr>
        <w:pStyle w:val="ListParagraph"/>
        <w:numPr>
          <w:ilvl w:val="0"/>
          <w:numId w:val="32"/>
        </w:numPr>
        <w:jc w:val="both"/>
        <w:rPr>
          <w:rFonts w:ascii="Arial" w:hAnsi="Arial" w:cs="Arial"/>
          <w:sz w:val="20"/>
          <w:szCs w:val="20"/>
        </w:rPr>
      </w:pPr>
      <w:r w:rsidRPr="004E600E">
        <w:rPr>
          <w:rFonts w:ascii="Arial" w:hAnsi="Arial" w:cs="Arial"/>
          <w:sz w:val="20"/>
          <w:szCs w:val="20"/>
        </w:rPr>
        <w:t>Worked with data analysts to implement mappings, workflows scripts to meet business requirements.</w:t>
      </w:r>
    </w:p>
    <w:p w14:paraId="3DE1F4E1" w14:textId="77777777" w:rsidR="00A726C6" w:rsidRPr="004E600E" w:rsidRDefault="00A726C6" w:rsidP="00A726C6">
      <w:pPr>
        <w:pStyle w:val="NoSpacing"/>
        <w:numPr>
          <w:ilvl w:val="0"/>
          <w:numId w:val="32"/>
        </w:numPr>
        <w:jc w:val="both"/>
        <w:rPr>
          <w:rFonts w:ascii="Arial" w:hAnsi="Arial" w:cs="Arial"/>
          <w:color w:val="000000"/>
          <w:sz w:val="20"/>
          <w:szCs w:val="20"/>
        </w:rPr>
      </w:pPr>
      <w:r w:rsidRPr="004E600E">
        <w:rPr>
          <w:rFonts w:ascii="Arial" w:hAnsi="Arial" w:cs="Arial"/>
          <w:color w:val="000000"/>
          <w:sz w:val="20"/>
          <w:szCs w:val="20"/>
        </w:rPr>
        <w:t>Involved in designing, Coding and User documentation of application flows and worked on presentation layer for developing GUI.</w:t>
      </w:r>
    </w:p>
    <w:p w14:paraId="207C2445" w14:textId="04B38EBE" w:rsidR="00A726C6" w:rsidRPr="004E600E" w:rsidRDefault="00A726C6" w:rsidP="00A726C6">
      <w:pPr>
        <w:pStyle w:val="NoSpacing"/>
        <w:numPr>
          <w:ilvl w:val="0"/>
          <w:numId w:val="32"/>
        </w:numPr>
        <w:jc w:val="both"/>
        <w:rPr>
          <w:rFonts w:ascii="Arial" w:hAnsi="Arial" w:cs="Arial"/>
          <w:color w:val="000000"/>
          <w:sz w:val="20"/>
          <w:szCs w:val="20"/>
        </w:rPr>
      </w:pPr>
      <w:r w:rsidRPr="004E600E">
        <w:rPr>
          <w:rFonts w:ascii="Arial" w:hAnsi="Arial" w:cs="Arial"/>
          <w:color w:val="000000"/>
          <w:sz w:val="20"/>
          <w:szCs w:val="20"/>
        </w:rPr>
        <w:t xml:space="preserve">Involved in writing technical documents (High Level Design (HLD), Detail Design Document (DDD), and Installation Guide). </w:t>
      </w:r>
    </w:p>
    <w:p w14:paraId="55883E50" w14:textId="77777777" w:rsidR="00A726C6" w:rsidRPr="004E600E" w:rsidRDefault="00A726C6" w:rsidP="00A726C6">
      <w:pPr>
        <w:pStyle w:val="ListParagraph"/>
        <w:numPr>
          <w:ilvl w:val="0"/>
          <w:numId w:val="32"/>
        </w:numPr>
        <w:jc w:val="both"/>
        <w:rPr>
          <w:rFonts w:ascii="Arial" w:hAnsi="Arial" w:cs="Arial"/>
          <w:sz w:val="20"/>
          <w:szCs w:val="20"/>
        </w:rPr>
      </w:pPr>
      <w:r w:rsidRPr="004E600E">
        <w:rPr>
          <w:rFonts w:ascii="Arial" w:hAnsi="Arial" w:cs="Arial"/>
          <w:sz w:val="20"/>
          <w:szCs w:val="20"/>
        </w:rPr>
        <w:t>Working on N-Tier Application like writing application software, data analysis, data access, data structures, data manipulation, databases, design, programming, testing and implementation, technical and user documentation, software conversions.</w:t>
      </w:r>
    </w:p>
    <w:p w14:paraId="219588A7" w14:textId="654C7290" w:rsidR="00A726C6" w:rsidRPr="004E600E" w:rsidRDefault="00A726C6" w:rsidP="00A726C6">
      <w:pPr>
        <w:pStyle w:val="ListParagraph"/>
        <w:numPr>
          <w:ilvl w:val="0"/>
          <w:numId w:val="32"/>
        </w:numPr>
        <w:jc w:val="both"/>
        <w:rPr>
          <w:rFonts w:ascii="Arial" w:hAnsi="Arial" w:cs="Arial"/>
          <w:sz w:val="20"/>
          <w:szCs w:val="20"/>
        </w:rPr>
      </w:pPr>
      <w:r w:rsidRPr="004E600E">
        <w:rPr>
          <w:rFonts w:ascii="Arial" w:hAnsi="Arial" w:cs="Arial"/>
          <w:sz w:val="20"/>
          <w:szCs w:val="20"/>
        </w:rPr>
        <w:t>Developed Classes, Interfaces, Modules</w:t>
      </w:r>
      <w:r w:rsidR="002761BB" w:rsidRPr="004E600E">
        <w:rPr>
          <w:rFonts w:ascii="Arial" w:hAnsi="Arial" w:cs="Arial"/>
          <w:sz w:val="20"/>
          <w:szCs w:val="20"/>
        </w:rPr>
        <w:t xml:space="preserve"> </w:t>
      </w:r>
      <w:r w:rsidRPr="004E600E">
        <w:rPr>
          <w:rFonts w:ascii="Arial" w:hAnsi="Arial" w:cs="Arial"/>
          <w:sz w:val="20"/>
          <w:szCs w:val="20"/>
        </w:rPr>
        <w:t>using C# for the .NET MVC applications.</w:t>
      </w:r>
    </w:p>
    <w:p w14:paraId="74F6486D" w14:textId="6F29B22C" w:rsidR="00C56139" w:rsidRPr="004E600E" w:rsidRDefault="00A726C6" w:rsidP="00A726C6">
      <w:pPr>
        <w:pStyle w:val="NoSpacing"/>
        <w:numPr>
          <w:ilvl w:val="0"/>
          <w:numId w:val="32"/>
        </w:numPr>
        <w:jc w:val="both"/>
        <w:rPr>
          <w:rFonts w:ascii="Arial" w:hAnsi="Arial" w:cs="Arial"/>
          <w:color w:val="000000"/>
          <w:sz w:val="20"/>
          <w:szCs w:val="20"/>
        </w:rPr>
      </w:pPr>
      <w:r w:rsidRPr="004E600E">
        <w:rPr>
          <w:rFonts w:ascii="Arial" w:hAnsi="Arial" w:cs="Arial"/>
          <w:sz w:val="20"/>
          <w:szCs w:val="20"/>
        </w:rPr>
        <w:t xml:space="preserve">Script </w:t>
      </w:r>
      <w:r w:rsidR="00C56139" w:rsidRPr="004E600E">
        <w:rPr>
          <w:rFonts w:ascii="Arial" w:hAnsi="Arial" w:cs="Arial"/>
          <w:sz w:val="20"/>
          <w:szCs w:val="20"/>
        </w:rPr>
        <w:t xml:space="preserve">Development, Configuration IIS server to deploy application in </w:t>
      </w:r>
      <w:r w:rsidRPr="004E600E">
        <w:rPr>
          <w:rFonts w:ascii="Arial" w:hAnsi="Arial" w:cs="Arial"/>
          <w:sz w:val="20"/>
          <w:szCs w:val="20"/>
        </w:rPr>
        <w:t xml:space="preserve">in </w:t>
      </w:r>
      <w:r w:rsidR="00D3548B" w:rsidRPr="004E600E">
        <w:rPr>
          <w:rFonts w:ascii="Arial" w:hAnsi="Arial" w:cs="Arial"/>
          <w:sz w:val="20"/>
          <w:szCs w:val="20"/>
        </w:rPr>
        <w:t xml:space="preserve">Dev </w:t>
      </w:r>
      <w:r w:rsidR="00C56139" w:rsidRPr="004E600E">
        <w:rPr>
          <w:rFonts w:ascii="Arial" w:hAnsi="Arial" w:cs="Arial"/>
          <w:sz w:val="20"/>
          <w:szCs w:val="20"/>
        </w:rPr>
        <w:t xml:space="preserve">as </w:t>
      </w:r>
      <w:r w:rsidR="00211F71" w:rsidRPr="004E600E">
        <w:rPr>
          <w:rFonts w:ascii="Arial" w:hAnsi="Arial" w:cs="Arial"/>
          <w:sz w:val="20"/>
          <w:szCs w:val="20"/>
        </w:rPr>
        <w:t>well stage</w:t>
      </w:r>
      <w:r w:rsidRPr="004E600E">
        <w:rPr>
          <w:rFonts w:ascii="Arial" w:hAnsi="Arial" w:cs="Arial"/>
          <w:sz w:val="20"/>
          <w:szCs w:val="20"/>
        </w:rPr>
        <w:t xml:space="preserve"> environment</w:t>
      </w:r>
      <w:r w:rsidR="00C56139" w:rsidRPr="004E600E">
        <w:rPr>
          <w:rFonts w:ascii="Arial" w:hAnsi="Arial" w:cs="Arial"/>
          <w:sz w:val="20"/>
          <w:szCs w:val="20"/>
        </w:rPr>
        <w:t>.</w:t>
      </w:r>
    </w:p>
    <w:p w14:paraId="501F0947" w14:textId="04C0E196" w:rsidR="00A726C6" w:rsidRPr="004E600E" w:rsidRDefault="00B31381" w:rsidP="00A726C6">
      <w:pPr>
        <w:pStyle w:val="NoSpacing"/>
        <w:numPr>
          <w:ilvl w:val="0"/>
          <w:numId w:val="32"/>
        </w:numPr>
        <w:jc w:val="both"/>
        <w:rPr>
          <w:rFonts w:ascii="Arial" w:hAnsi="Arial" w:cs="Arial"/>
          <w:color w:val="000000"/>
          <w:sz w:val="20"/>
          <w:szCs w:val="20"/>
        </w:rPr>
      </w:pPr>
      <w:r w:rsidRPr="004E600E">
        <w:rPr>
          <w:rFonts w:ascii="Arial" w:hAnsi="Arial" w:cs="Arial"/>
          <w:sz w:val="20"/>
          <w:szCs w:val="20"/>
        </w:rPr>
        <w:t>Working Experince with Service now ticking system to Track or create any Incident.</w:t>
      </w:r>
      <w:r w:rsidR="00DF5BA6" w:rsidRPr="004E600E">
        <w:rPr>
          <w:rFonts w:ascii="Arial" w:hAnsi="Arial" w:cs="Arial"/>
          <w:sz w:val="20"/>
          <w:szCs w:val="20"/>
        </w:rPr>
        <w:t xml:space="preserve"> </w:t>
      </w:r>
      <w:r w:rsidR="00A726C6" w:rsidRPr="004E600E">
        <w:rPr>
          <w:rFonts w:ascii="Arial" w:hAnsi="Arial" w:cs="Arial"/>
          <w:sz w:val="20"/>
          <w:szCs w:val="20"/>
        </w:rPr>
        <w:t xml:space="preserve">  </w:t>
      </w:r>
    </w:p>
    <w:p w14:paraId="51B3BFC9" w14:textId="77777777" w:rsidR="00A726C6" w:rsidRPr="004E600E" w:rsidRDefault="00A726C6" w:rsidP="00A726C6">
      <w:pPr>
        <w:pStyle w:val="NoSpacing"/>
        <w:numPr>
          <w:ilvl w:val="0"/>
          <w:numId w:val="32"/>
        </w:numPr>
        <w:jc w:val="both"/>
        <w:rPr>
          <w:rFonts w:ascii="Arial" w:hAnsi="Arial" w:cs="Arial"/>
          <w:color w:val="000000"/>
          <w:sz w:val="20"/>
          <w:szCs w:val="20"/>
        </w:rPr>
      </w:pPr>
      <w:r w:rsidRPr="004E600E">
        <w:rPr>
          <w:rFonts w:ascii="Arial" w:hAnsi="Arial" w:cs="Arial"/>
          <w:color w:val="000000"/>
          <w:sz w:val="20"/>
          <w:szCs w:val="20"/>
        </w:rPr>
        <w:t xml:space="preserve">Created various UI screens and management functionality </w:t>
      </w:r>
    </w:p>
    <w:p w14:paraId="77D1576F" w14:textId="77777777" w:rsidR="00A726C6" w:rsidRPr="004E600E" w:rsidRDefault="00A726C6" w:rsidP="00A726C6">
      <w:pPr>
        <w:pStyle w:val="NoSpacing"/>
        <w:numPr>
          <w:ilvl w:val="0"/>
          <w:numId w:val="32"/>
        </w:numPr>
        <w:jc w:val="both"/>
        <w:rPr>
          <w:rFonts w:ascii="Arial" w:hAnsi="Arial" w:cs="Arial"/>
          <w:color w:val="000000"/>
          <w:sz w:val="20"/>
          <w:szCs w:val="20"/>
        </w:rPr>
      </w:pPr>
      <w:r w:rsidRPr="004E600E">
        <w:rPr>
          <w:rFonts w:ascii="Arial" w:hAnsi="Arial" w:cs="Arial"/>
          <w:color w:val="000000"/>
          <w:sz w:val="20"/>
          <w:szCs w:val="20"/>
        </w:rPr>
        <w:t>Followed Agile Methodology for developing the software solution using JIRA as a Project Management tool.</w:t>
      </w:r>
    </w:p>
    <w:p w14:paraId="64F0B122" w14:textId="77777777" w:rsidR="00A726C6" w:rsidRPr="004E600E" w:rsidRDefault="00D3548B" w:rsidP="00A726C6">
      <w:pPr>
        <w:pStyle w:val="NoSpacing"/>
        <w:numPr>
          <w:ilvl w:val="0"/>
          <w:numId w:val="32"/>
        </w:numPr>
        <w:jc w:val="both"/>
        <w:rPr>
          <w:rFonts w:ascii="Arial" w:hAnsi="Arial" w:cs="Arial"/>
          <w:color w:val="000000"/>
          <w:sz w:val="20"/>
          <w:szCs w:val="20"/>
        </w:rPr>
      </w:pPr>
      <w:r w:rsidRPr="004E600E">
        <w:rPr>
          <w:rFonts w:ascii="Arial" w:hAnsi="Arial" w:cs="Arial"/>
          <w:color w:val="000000"/>
          <w:sz w:val="20"/>
          <w:szCs w:val="20"/>
        </w:rPr>
        <w:t xml:space="preserve">Mapped with database objects with UI objects </w:t>
      </w:r>
    </w:p>
    <w:p w14:paraId="1EEA986E" w14:textId="77777777" w:rsidR="00A726C6" w:rsidRPr="004E600E" w:rsidRDefault="00A726C6" w:rsidP="00A726C6">
      <w:pPr>
        <w:pStyle w:val="NoSpacing"/>
        <w:numPr>
          <w:ilvl w:val="0"/>
          <w:numId w:val="32"/>
        </w:numPr>
        <w:jc w:val="both"/>
        <w:rPr>
          <w:rFonts w:ascii="Arial" w:hAnsi="Arial" w:cs="Arial"/>
          <w:color w:val="000000"/>
          <w:sz w:val="20"/>
          <w:szCs w:val="20"/>
        </w:rPr>
      </w:pPr>
      <w:r w:rsidRPr="004E600E">
        <w:rPr>
          <w:rFonts w:ascii="Arial" w:hAnsi="Arial" w:cs="Arial"/>
          <w:color w:val="000000"/>
          <w:sz w:val="20"/>
          <w:szCs w:val="20"/>
        </w:rPr>
        <w:lastRenderedPageBreak/>
        <w:t xml:space="preserve">Prepared Project Plan and Worked on estimates. Attend different meeting to give estimate and Project presentation to users </w:t>
      </w:r>
    </w:p>
    <w:p w14:paraId="28E67467" w14:textId="3B9FB358" w:rsidR="008B0D1E" w:rsidRPr="004E600E" w:rsidRDefault="00A726C6" w:rsidP="007B46BC">
      <w:pPr>
        <w:tabs>
          <w:tab w:val="left" w:pos="3040"/>
        </w:tabs>
        <w:jc w:val="both"/>
        <w:rPr>
          <w:rFonts w:ascii="Arial" w:eastAsia="Arial" w:hAnsi="Arial" w:cs="Arial"/>
        </w:rPr>
      </w:pPr>
      <w:r w:rsidRPr="004E600E">
        <w:rPr>
          <w:rFonts w:ascii="Arial" w:eastAsia="Arial" w:hAnsi="Arial" w:cs="Arial"/>
          <w:b/>
        </w:rPr>
        <w:t>Environment</w:t>
      </w:r>
      <w:r w:rsidRPr="004E600E">
        <w:rPr>
          <w:rFonts w:ascii="Arial" w:eastAsia="Arial" w:hAnsi="Arial" w:cs="Arial"/>
        </w:rPr>
        <w:t>: Asp.Net 4.8/4.</w:t>
      </w:r>
      <w:r w:rsidR="00BC047E" w:rsidRPr="004E600E">
        <w:rPr>
          <w:rFonts w:ascii="Arial" w:eastAsia="Arial" w:hAnsi="Arial" w:cs="Arial"/>
        </w:rPr>
        <w:t>7, MVC</w:t>
      </w:r>
      <w:r w:rsidR="000D398B" w:rsidRPr="004E600E">
        <w:rPr>
          <w:rFonts w:ascii="Arial" w:eastAsia="Arial" w:hAnsi="Arial" w:cs="Arial"/>
        </w:rPr>
        <w:t xml:space="preserve"> </w:t>
      </w:r>
      <w:r w:rsidR="00211F71" w:rsidRPr="004E600E">
        <w:rPr>
          <w:rFonts w:ascii="Arial" w:eastAsia="Arial" w:hAnsi="Arial" w:cs="Arial"/>
        </w:rPr>
        <w:t xml:space="preserve">5.2.7, </w:t>
      </w:r>
      <w:r w:rsidR="00973E30" w:rsidRPr="004E600E">
        <w:rPr>
          <w:rFonts w:ascii="Arial" w:eastAsia="Arial" w:hAnsi="Arial" w:cs="Arial"/>
        </w:rPr>
        <w:t>C#, Oracle</w:t>
      </w:r>
      <w:r w:rsidR="007B46BC" w:rsidRPr="004E600E">
        <w:rPr>
          <w:rFonts w:ascii="Arial" w:eastAsia="Arial" w:hAnsi="Arial" w:cs="Arial"/>
        </w:rPr>
        <w:t>19</w:t>
      </w:r>
      <w:r w:rsidR="00973E30" w:rsidRPr="004E600E">
        <w:rPr>
          <w:rFonts w:ascii="Arial" w:eastAsia="Arial" w:hAnsi="Arial" w:cs="Arial"/>
        </w:rPr>
        <w:t xml:space="preserve">c, </w:t>
      </w:r>
      <w:r w:rsidR="004A315E" w:rsidRPr="004E600E">
        <w:rPr>
          <w:rFonts w:ascii="Arial" w:eastAsia="Arial" w:hAnsi="Arial" w:cs="Arial"/>
        </w:rPr>
        <w:t xml:space="preserve">Bootstrap, </w:t>
      </w:r>
      <w:r w:rsidR="001D361C" w:rsidRPr="004E600E">
        <w:rPr>
          <w:rFonts w:ascii="Arial" w:eastAsia="Arial" w:hAnsi="Arial" w:cs="Arial"/>
        </w:rPr>
        <w:t>Jira, IIS</w:t>
      </w:r>
      <w:r w:rsidRPr="004E600E">
        <w:rPr>
          <w:rFonts w:ascii="Arial" w:eastAsia="Arial" w:hAnsi="Arial" w:cs="Arial"/>
        </w:rPr>
        <w:t xml:space="preserve">, </w:t>
      </w:r>
      <w:r w:rsidR="00E25DC7" w:rsidRPr="004E600E">
        <w:rPr>
          <w:rFonts w:ascii="Arial" w:eastAsia="Arial" w:hAnsi="Arial" w:cs="Arial"/>
        </w:rPr>
        <w:t>Bit Bucket</w:t>
      </w:r>
      <w:r w:rsidRPr="004E600E">
        <w:rPr>
          <w:rFonts w:ascii="Arial" w:eastAsia="Arial" w:hAnsi="Arial" w:cs="Arial"/>
        </w:rPr>
        <w:t>, jQuery, HTML/DHTML, Object Oriented Concept</w:t>
      </w:r>
    </w:p>
    <w:p w14:paraId="2C0C5A7D" w14:textId="77777777" w:rsidR="007B46BC" w:rsidRPr="004E600E" w:rsidRDefault="007B46BC" w:rsidP="007B46BC">
      <w:pPr>
        <w:tabs>
          <w:tab w:val="left" w:pos="3040"/>
        </w:tabs>
        <w:jc w:val="both"/>
        <w:rPr>
          <w:rFonts w:ascii="Arial" w:eastAsia="Arial" w:hAnsi="Arial" w:cs="Arial"/>
          <w:b/>
        </w:rPr>
      </w:pPr>
    </w:p>
    <w:p w14:paraId="70F83F0B" w14:textId="2525EDC4" w:rsidR="008B0D1E" w:rsidRPr="004E600E" w:rsidRDefault="008B0D1E" w:rsidP="008B0D1E">
      <w:pPr>
        <w:jc w:val="both"/>
        <w:rPr>
          <w:rFonts w:ascii="Arial" w:eastAsia="Arial" w:hAnsi="Arial" w:cs="Arial"/>
          <w:b/>
        </w:rPr>
      </w:pPr>
      <w:r w:rsidRPr="004E600E">
        <w:rPr>
          <w:rFonts w:ascii="Arial" w:eastAsia="Arial" w:hAnsi="Arial" w:cs="Arial"/>
          <w:b/>
        </w:rPr>
        <w:t xml:space="preserve">Viacom-CBS, New York NY                                                                                                                  July 2019 </w:t>
      </w:r>
      <w:r w:rsidR="00BC047E" w:rsidRPr="004E600E">
        <w:rPr>
          <w:rFonts w:ascii="Arial" w:eastAsia="Arial" w:hAnsi="Arial" w:cs="Arial"/>
          <w:b/>
        </w:rPr>
        <w:t>–</w:t>
      </w:r>
      <w:r w:rsidRPr="004E600E">
        <w:rPr>
          <w:rFonts w:ascii="Arial" w:eastAsia="Arial" w:hAnsi="Arial" w:cs="Arial"/>
          <w:b/>
        </w:rPr>
        <w:t xml:space="preserve"> </w:t>
      </w:r>
      <w:r w:rsidR="00BC047E" w:rsidRPr="004E600E">
        <w:rPr>
          <w:rFonts w:ascii="Arial" w:eastAsia="Arial" w:hAnsi="Arial" w:cs="Arial"/>
          <w:b/>
        </w:rPr>
        <w:t>Mar</w:t>
      </w:r>
      <w:r w:rsidR="00457A96" w:rsidRPr="004E600E">
        <w:rPr>
          <w:rFonts w:ascii="Arial" w:eastAsia="Arial" w:hAnsi="Arial" w:cs="Arial"/>
          <w:b/>
        </w:rPr>
        <w:t xml:space="preserve"> </w:t>
      </w:r>
      <w:r w:rsidR="00BC047E" w:rsidRPr="004E600E">
        <w:rPr>
          <w:rFonts w:ascii="Arial" w:eastAsia="Arial" w:hAnsi="Arial" w:cs="Arial"/>
          <w:b/>
        </w:rPr>
        <w:t>2022</w:t>
      </w:r>
      <w:r w:rsidRPr="004E600E">
        <w:rPr>
          <w:rFonts w:ascii="Arial" w:eastAsia="Arial" w:hAnsi="Arial" w:cs="Arial"/>
          <w:b/>
        </w:rPr>
        <w:t xml:space="preserve">     </w:t>
      </w:r>
    </w:p>
    <w:p w14:paraId="7E977214" w14:textId="77777777" w:rsidR="008B0D1E" w:rsidRPr="004E600E" w:rsidRDefault="008B0D1E" w:rsidP="008B0D1E">
      <w:pPr>
        <w:jc w:val="both"/>
        <w:rPr>
          <w:rFonts w:ascii="Arial" w:eastAsia="Arial" w:hAnsi="Arial" w:cs="Arial"/>
          <w:b/>
        </w:rPr>
      </w:pPr>
      <w:r w:rsidRPr="004E600E">
        <w:rPr>
          <w:rFonts w:ascii="Arial" w:eastAsia="Arial" w:hAnsi="Arial" w:cs="Arial"/>
          <w:b/>
        </w:rPr>
        <w:t xml:space="preserve">Project: Catapult          </w:t>
      </w:r>
    </w:p>
    <w:p w14:paraId="13007336" w14:textId="77777777" w:rsidR="008B0D1E" w:rsidRPr="004E600E" w:rsidRDefault="008B0D1E" w:rsidP="008B0D1E">
      <w:pPr>
        <w:jc w:val="both"/>
        <w:rPr>
          <w:rFonts w:ascii="Arial" w:eastAsia="Arial" w:hAnsi="Arial" w:cs="Arial"/>
          <w:b/>
        </w:rPr>
      </w:pPr>
      <w:r w:rsidRPr="004E600E">
        <w:rPr>
          <w:rFonts w:ascii="Arial" w:eastAsia="Arial" w:hAnsi="Arial" w:cs="Arial"/>
          <w:b/>
        </w:rPr>
        <w:t xml:space="preserve">Role:  Sr.Net Application Developer </w:t>
      </w:r>
      <w:bookmarkStart w:id="0" w:name="_gjdgxs" w:colFirst="0" w:colLast="0"/>
      <w:bookmarkEnd w:id="0"/>
    </w:p>
    <w:p w14:paraId="175199C1" w14:textId="3B1F5065" w:rsidR="008B0D1E" w:rsidRPr="004E600E" w:rsidRDefault="008B0D1E" w:rsidP="008B0D1E">
      <w:pPr>
        <w:jc w:val="both"/>
        <w:rPr>
          <w:rFonts w:ascii="Arial" w:eastAsia="Arial" w:hAnsi="Arial" w:cs="Arial"/>
        </w:rPr>
      </w:pPr>
      <w:r w:rsidRPr="004E600E">
        <w:rPr>
          <w:rFonts w:ascii="Arial" w:eastAsia="Arial" w:hAnsi="Arial" w:cs="Arial"/>
        </w:rPr>
        <w:t xml:space="preserve">Catapult is a Content Delivery Platform used to converter transformation and transfer digital content. It has mainly two services Transform and Delivery of content. The Transform Service is highly configurable and supports cropping, adding captions, subtitles and audio to given video content. The Delivery service is highly configurable and supports delivery of content across multiple devices. Catapult platform integrated with multiple devices and based upon device capabilities routes the request to specific device. </w:t>
      </w:r>
    </w:p>
    <w:p w14:paraId="30842F32" w14:textId="77777777" w:rsidR="008B0D1E" w:rsidRPr="004E600E" w:rsidRDefault="008B0D1E" w:rsidP="008B0D1E">
      <w:pPr>
        <w:jc w:val="both"/>
        <w:rPr>
          <w:rFonts w:ascii="Arial" w:eastAsia="Arial" w:hAnsi="Arial" w:cs="Arial"/>
          <w:b/>
        </w:rPr>
      </w:pPr>
      <w:r w:rsidRPr="004E600E">
        <w:rPr>
          <w:rFonts w:ascii="Arial" w:eastAsia="Arial" w:hAnsi="Arial" w:cs="Arial"/>
          <w:b/>
        </w:rPr>
        <w:t>Responsibilities</w:t>
      </w:r>
    </w:p>
    <w:p w14:paraId="5A135FD6" w14:textId="77777777" w:rsidR="008B0D1E" w:rsidRPr="004E600E" w:rsidRDefault="008B0D1E" w:rsidP="008B0D1E">
      <w:pPr>
        <w:pStyle w:val="NoSpacing"/>
        <w:numPr>
          <w:ilvl w:val="0"/>
          <w:numId w:val="32"/>
        </w:numPr>
        <w:jc w:val="both"/>
        <w:rPr>
          <w:rFonts w:ascii="Arial" w:hAnsi="Arial" w:cs="Arial"/>
          <w:sz w:val="20"/>
          <w:szCs w:val="20"/>
        </w:rPr>
      </w:pPr>
      <w:bookmarkStart w:id="1" w:name="_30j0zll" w:colFirst="0" w:colLast="0"/>
      <w:bookmarkEnd w:id="1"/>
      <w:r w:rsidRPr="004E600E">
        <w:rPr>
          <w:rFonts w:ascii="Arial" w:hAnsi="Arial" w:cs="Arial"/>
          <w:sz w:val="20"/>
          <w:szCs w:val="20"/>
        </w:rPr>
        <w:t xml:space="preserve">Involved in requirement gathering, analysis, design, and development of catapult content delivery platform </w:t>
      </w:r>
    </w:p>
    <w:p w14:paraId="34508A4E" w14:textId="53053E6D" w:rsidR="008B0D1E" w:rsidRPr="004E600E" w:rsidRDefault="008B0D1E" w:rsidP="008B0D1E">
      <w:pPr>
        <w:pStyle w:val="NoSpacing"/>
        <w:numPr>
          <w:ilvl w:val="0"/>
          <w:numId w:val="32"/>
        </w:numPr>
        <w:jc w:val="both"/>
        <w:rPr>
          <w:rFonts w:ascii="Arial" w:hAnsi="Arial" w:cs="Arial"/>
          <w:sz w:val="20"/>
          <w:szCs w:val="20"/>
        </w:rPr>
      </w:pPr>
      <w:bookmarkStart w:id="2" w:name="_1fob9te" w:colFirst="0" w:colLast="0"/>
      <w:bookmarkEnd w:id="2"/>
      <w:r w:rsidRPr="004E600E">
        <w:rPr>
          <w:rFonts w:ascii="Arial" w:hAnsi="Arial" w:cs="Arial"/>
          <w:sz w:val="20"/>
          <w:szCs w:val="20"/>
        </w:rPr>
        <w:t xml:space="preserve">Involved in designing and development of configuration driven platform to convert digital content as per target </w:t>
      </w:r>
      <w:r w:rsidR="00A31315" w:rsidRPr="004E600E">
        <w:rPr>
          <w:rFonts w:ascii="Arial" w:hAnsi="Arial" w:cs="Arial"/>
          <w:sz w:val="20"/>
          <w:szCs w:val="20"/>
        </w:rPr>
        <w:t>requirements.</w:t>
      </w:r>
    </w:p>
    <w:p w14:paraId="10D6ABF4" w14:textId="77777777" w:rsidR="008B0D1E" w:rsidRPr="004E600E" w:rsidRDefault="008B0D1E" w:rsidP="008B0D1E">
      <w:pPr>
        <w:pStyle w:val="ListParagraph"/>
        <w:numPr>
          <w:ilvl w:val="0"/>
          <w:numId w:val="32"/>
        </w:numPr>
        <w:jc w:val="both"/>
        <w:rPr>
          <w:rFonts w:ascii="Arial" w:hAnsi="Arial" w:cs="Arial"/>
          <w:sz w:val="20"/>
          <w:szCs w:val="20"/>
        </w:rPr>
      </w:pPr>
      <w:r w:rsidRPr="004E600E">
        <w:rPr>
          <w:rFonts w:ascii="Arial" w:hAnsi="Arial" w:cs="Arial"/>
          <w:sz w:val="20"/>
          <w:szCs w:val="20"/>
        </w:rPr>
        <w:t>Used SDLC for multiple software conversion projects</w:t>
      </w:r>
    </w:p>
    <w:p w14:paraId="168F6C69" w14:textId="77777777" w:rsidR="008B0D1E" w:rsidRPr="004E600E" w:rsidRDefault="008B0D1E" w:rsidP="008B0D1E">
      <w:pPr>
        <w:pStyle w:val="ListParagraph"/>
        <w:numPr>
          <w:ilvl w:val="0"/>
          <w:numId w:val="32"/>
        </w:numPr>
        <w:jc w:val="both"/>
        <w:rPr>
          <w:rFonts w:ascii="Arial" w:hAnsi="Arial" w:cs="Arial"/>
          <w:sz w:val="20"/>
          <w:szCs w:val="20"/>
        </w:rPr>
      </w:pPr>
      <w:r w:rsidRPr="004E600E">
        <w:rPr>
          <w:rFonts w:ascii="Arial" w:hAnsi="Arial" w:cs="Arial"/>
          <w:sz w:val="20"/>
          <w:szCs w:val="20"/>
        </w:rPr>
        <w:t>Worked with data analysts to implement mappings, workflows and shell scripts to meet business requirements.</w:t>
      </w:r>
    </w:p>
    <w:p w14:paraId="173EB789" w14:textId="77777777" w:rsidR="008B0D1E" w:rsidRPr="004E600E" w:rsidRDefault="008B0D1E" w:rsidP="008B0D1E">
      <w:pPr>
        <w:pStyle w:val="NoSpacing"/>
        <w:numPr>
          <w:ilvl w:val="0"/>
          <w:numId w:val="32"/>
        </w:numPr>
        <w:jc w:val="both"/>
        <w:rPr>
          <w:rFonts w:ascii="Arial" w:hAnsi="Arial" w:cs="Arial"/>
          <w:color w:val="000000"/>
          <w:sz w:val="20"/>
          <w:szCs w:val="20"/>
        </w:rPr>
      </w:pPr>
      <w:r w:rsidRPr="004E600E">
        <w:rPr>
          <w:rFonts w:ascii="Arial" w:hAnsi="Arial" w:cs="Arial"/>
          <w:color w:val="000000"/>
          <w:sz w:val="20"/>
          <w:szCs w:val="20"/>
        </w:rPr>
        <w:t>Involved in designing, Coding and User documentation of application flows and worked on presentation layer for developing GUI and developed using WPF.</w:t>
      </w:r>
    </w:p>
    <w:p w14:paraId="5C13CFDF" w14:textId="77777777" w:rsidR="008B0D1E" w:rsidRPr="004E600E" w:rsidRDefault="008B0D1E" w:rsidP="008B0D1E">
      <w:pPr>
        <w:pStyle w:val="NoSpacing"/>
        <w:numPr>
          <w:ilvl w:val="0"/>
          <w:numId w:val="32"/>
        </w:numPr>
        <w:jc w:val="both"/>
        <w:rPr>
          <w:rFonts w:ascii="Arial" w:hAnsi="Arial" w:cs="Arial"/>
          <w:color w:val="000000"/>
          <w:sz w:val="20"/>
          <w:szCs w:val="20"/>
        </w:rPr>
      </w:pPr>
      <w:r w:rsidRPr="004E600E">
        <w:rPr>
          <w:rFonts w:ascii="Arial" w:hAnsi="Arial" w:cs="Arial"/>
          <w:color w:val="000000"/>
          <w:sz w:val="20"/>
          <w:szCs w:val="20"/>
        </w:rPr>
        <w:t>Involved in writing technical documents (High Level Design (HLD), Detail Design Document (DDD), and Installation Guide). Developing Web Services and WCF Services.</w:t>
      </w:r>
    </w:p>
    <w:p w14:paraId="7F1A7453" w14:textId="77777777" w:rsidR="008B0D1E" w:rsidRPr="004E600E" w:rsidRDefault="008B0D1E" w:rsidP="008B0D1E">
      <w:pPr>
        <w:pStyle w:val="ListParagraph"/>
        <w:numPr>
          <w:ilvl w:val="0"/>
          <w:numId w:val="32"/>
        </w:numPr>
        <w:jc w:val="both"/>
        <w:rPr>
          <w:rFonts w:ascii="Arial" w:hAnsi="Arial" w:cs="Arial"/>
          <w:sz w:val="20"/>
          <w:szCs w:val="20"/>
        </w:rPr>
      </w:pPr>
      <w:r w:rsidRPr="004E600E">
        <w:rPr>
          <w:rFonts w:ascii="Arial" w:hAnsi="Arial" w:cs="Arial"/>
          <w:sz w:val="20"/>
          <w:szCs w:val="20"/>
        </w:rPr>
        <w:t>Working on N-Tier Application like writing application software, data analysis, data access, data structures, data manipulation, databases, design, programming, testing and implementation, technical and user documentation, software conversions.</w:t>
      </w:r>
    </w:p>
    <w:p w14:paraId="0EA7A9F9" w14:textId="28C6BD5B" w:rsidR="004E600E" w:rsidRPr="004E600E" w:rsidRDefault="004E600E" w:rsidP="004E600E">
      <w:pPr>
        <w:widowControl w:val="0"/>
        <w:numPr>
          <w:ilvl w:val="0"/>
          <w:numId w:val="32"/>
        </w:numPr>
        <w:pBdr>
          <w:top w:val="nil"/>
          <w:left w:val="nil"/>
          <w:bottom w:val="nil"/>
          <w:right w:val="nil"/>
          <w:between w:val="nil"/>
        </w:pBdr>
        <w:contextualSpacing/>
        <w:jc w:val="both"/>
        <w:rPr>
          <w:rFonts w:ascii="Arial" w:hAnsi="Arial" w:cs="Arial"/>
          <w:color w:val="000000"/>
        </w:rPr>
      </w:pPr>
      <w:r w:rsidRPr="004E600E">
        <w:rPr>
          <w:rFonts w:ascii="Arial" w:hAnsi="Arial" w:cs="Arial"/>
          <w:color w:val="000000"/>
        </w:rPr>
        <w:t>Worked with Angular 9/11 routing, lazy loading, services, components, directives, pipes, interceptors, http and reactive forms to develop the client-side application.</w:t>
      </w:r>
    </w:p>
    <w:p w14:paraId="34ED9DF2" w14:textId="77777777" w:rsidR="008B0D1E" w:rsidRPr="004E600E" w:rsidRDefault="008B0D1E" w:rsidP="008B0D1E">
      <w:pPr>
        <w:pStyle w:val="ListParagraph"/>
        <w:numPr>
          <w:ilvl w:val="0"/>
          <w:numId w:val="32"/>
        </w:numPr>
        <w:jc w:val="both"/>
        <w:rPr>
          <w:rFonts w:ascii="Arial" w:hAnsi="Arial" w:cs="Arial"/>
          <w:sz w:val="20"/>
          <w:szCs w:val="20"/>
        </w:rPr>
      </w:pPr>
      <w:r w:rsidRPr="004E600E">
        <w:rPr>
          <w:rFonts w:ascii="Arial" w:hAnsi="Arial" w:cs="Arial"/>
          <w:sz w:val="20"/>
          <w:szCs w:val="20"/>
        </w:rPr>
        <w:t>ASP.Net, ADO.Net, C#, Web Form, WCF, HTML, team foundation server, Visual studio 2003/2010, Oracle 12C/11g, CSS, jQuery, Javascript and Fusion Chart.</w:t>
      </w:r>
    </w:p>
    <w:p w14:paraId="1AD12841" w14:textId="77777777" w:rsidR="008B0D1E" w:rsidRPr="004E600E" w:rsidRDefault="008B0D1E" w:rsidP="008B0D1E">
      <w:pPr>
        <w:pStyle w:val="ListParagraph"/>
        <w:numPr>
          <w:ilvl w:val="0"/>
          <w:numId w:val="32"/>
        </w:numPr>
        <w:jc w:val="both"/>
        <w:rPr>
          <w:rFonts w:ascii="Arial" w:hAnsi="Arial" w:cs="Arial"/>
          <w:sz w:val="20"/>
          <w:szCs w:val="20"/>
        </w:rPr>
      </w:pPr>
      <w:r w:rsidRPr="004E600E">
        <w:rPr>
          <w:rFonts w:ascii="Arial" w:hAnsi="Arial" w:cs="Arial"/>
          <w:sz w:val="20"/>
          <w:szCs w:val="20"/>
        </w:rPr>
        <w:t>Developed Classes, Interfaces, Modules, Web Services, Web API, RESTful based Services and batch jobs using C# for the .NET MVC applications.</w:t>
      </w:r>
    </w:p>
    <w:p w14:paraId="65020932" w14:textId="77777777" w:rsidR="008B0D1E" w:rsidRPr="004E600E" w:rsidRDefault="008B0D1E" w:rsidP="008B0D1E">
      <w:pPr>
        <w:pStyle w:val="ListParagraph"/>
        <w:numPr>
          <w:ilvl w:val="0"/>
          <w:numId w:val="32"/>
        </w:numPr>
        <w:jc w:val="both"/>
        <w:rPr>
          <w:rFonts w:ascii="Arial" w:hAnsi="Arial" w:cs="Arial"/>
          <w:sz w:val="20"/>
          <w:szCs w:val="20"/>
        </w:rPr>
      </w:pPr>
      <w:r w:rsidRPr="004E600E">
        <w:rPr>
          <w:rFonts w:ascii="Arial" w:hAnsi="Arial" w:cs="Arial"/>
          <w:sz w:val="20"/>
          <w:szCs w:val="20"/>
        </w:rPr>
        <w:t>Developed Stored Procedures, Functions, PL/SQL Queries, Indexes and Triggers in Oracle 12c/11g for fetching Transaction details, Customer Details, and Product Configuration data.</w:t>
      </w:r>
    </w:p>
    <w:p w14:paraId="1A27BD3A" w14:textId="77777777" w:rsidR="008B0D1E" w:rsidRPr="004E600E" w:rsidRDefault="008B0D1E" w:rsidP="008B0D1E">
      <w:pPr>
        <w:pStyle w:val="ListParagraph"/>
        <w:numPr>
          <w:ilvl w:val="0"/>
          <w:numId w:val="32"/>
        </w:numPr>
        <w:jc w:val="both"/>
        <w:rPr>
          <w:rFonts w:ascii="Arial" w:hAnsi="Arial" w:cs="Arial"/>
          <w:sz w:val="20"/>
          <w:szCs w:val="20"/>
        </w:rPr>
      </w:pPr>
      <w:r w:rsidRPr="004E600E">
        <w:rPr>
          <w:rFonts w:ascii="Arial" w:hAnsi="Arial" w:cs="Arial"/>
          <w:sz w:val="20"/>
          <w:szCs w:val="20"/>
        </w:rPr>
        <w:t>Created custom PL/SQL procedures to read data from flat files to dump to oracle database using SQL Loader.</w:t>
      </w:r>
    </w:p>
    <w:p w14:paraId="0193096E" w14:textId="77777777" w:rsidR="008B0D1E" w:rsidRPr="004E600E" w:rsidRDefault="008B0D1E" w:rsidP="008B0D1E">
      <w:pPr>
        <w:pStyle w:val="ListParagraph"/>
        <w:numPr>
          <w:ilvl w:val="0"/>
          <w:numId w:val="32"/>
        </w:numPr>
        <w:jc w:val="both"/>
        <w:rPr>
          <w:rFonts w:ascii="Arial" w:hAnsi="Arial" w:cs="Arial"/>
          <w:sz w:val="20"/>
          <w:szCs w:val="20"/>
        </w:rPr>
      </w:pPr>
      <w:r w:rsidRPr="004E600E">
        <w:rPr>
          <w:rFonts w:ascii="Arial" w:hAnsi="Arial" w:cs="Arial"/>
          <w:sz w:val="20"/>
          <w:szCs w:val="20"/>
        </w:rPr>
        <w:t>Developed PL/SQL procedures and database triggers for the validation of input data and to implement business rules.</w:t>
      </w:r>
    </w:p>
    <w:p w14:paraId="00DD6CA6" w14:textId="77777777" w:rsidR="008B0D1E" w:rsidRPr="004E600E" w:rsidRDefault="008B0D1E" w:rsidP="008B0D1E">
      <w:pPr>
        <w:pStyle w:val="ListParagraph"/>
        <w:numPr>
          <w:ilvl w:val="0"/>
          <w:numId w:val="32"/>
        </w:numPr>
        <w:jc w:val="both"/>
        <w:rPr>
          <w:rFonts w:ascii="Arial" w:hAnsi="Arial" w:cs="Arial"/>
          <w:sz w:val="20"/>
          <w:szCs w:val="20"/>
        </w:rPr>
      </w:pPr>
      <w:r w:rsidRPr="004E600E">
        <w:rPr>
          <w:rFonts w:ascii="Arial" w:hAnsi="Arial" w:cs="Arial"/>
          <w:sz w:val="20"/>
          <w:szCs w:val="20"/>
        </w:rPr>
        <w:t>Created database objects like packages, procedures, and functions according to the client requirement.</w:t>
      </w:r>
    </w:p>
    <w:p w14:paraId="499DCBCF" w14:textId="77777777" w:rsidR="008B0D1E" w:rsidRPr="004E600E" w:rsidRDefault="008B0D1E" w:rsidP="008B0D1E">
      <w:pPr>
        <w:pStyle w:val="ListParagraph"/>
        <w:numPr>
          <w:ilvl w:val="0"/>
          <w:numId w:val="32"/>
        </w:numPr>
        <w:jc w:val="both"/>
        <w:rPr>
          <w:rFonts w:ascii="Arial" w:hAnsi="Arial" w:cs="Arial"/>
          <w:sz w:val="20"/>
          <w:szCs w:val="20"/>
        </w:rPr>
      </w:pPr>
      <w:r w:rsidRPr="004E600E">
        <w:rPr>
          <w:rFonts w:ascii="Arial" w:hAnsi="Arial" w:cs="Arial"/>
          <w:sz w:val="20"/>
          <w:szCs w:val="20"/>
        </w:rPr>
        <w:t>Extensively involved in using hints to direct the optimizer to choose an optimum query execution plan.</w:t>
      </w:r>
    </w:p>
    <w:p w14:paraId="45A0AFAE" w14:textId="77777777" w:rsidR="008B0D1E" w:rsidRPr="004E600E" w:rsidRDefault="008B0D1E" w:rsidP="008B0D1E">
      <w:pPr>
        <w:pStyle w:val="ListParagraph"/>
        <w:numPr>
          <w:ilvl w:val="0"/>
          <w:numId w:val="32"/>
        </w:numPr>
        <w:jc w:val="both"/>
        <w:rPr>
          <w:rFonts w:ascii="Arial" w:hAnsi="Arial" w:cs="Arial"/>
          <w:sz w:val="20"/>
          <w:szCs w:val="20"/>
        </w:rPr>
      </w:pPr>
      <w:r w:rsidRPr="004E600E">
        <w:rPr>
          <w:rFonts w:ascii="Arial" w:hAnsi="Arial" w:cs="Arial"/>
          <w:sz w:val="20"/>
          <w:szCs w:val="20"/>
        </w:rPr>
        <w:t>Used bulk processing for better performance and easy retrieval of data, being a part of performance tuning of the procedures and packages.</w:t>
      </w:r>
    </w:p>
    <w:p w14:paraId="408091E2" w14:textId="77777777" w:rsidR="008B0D1E" w:rsidRPr="004E600E" w:rsidRDefault="008B0D1E" w:rsidP="008B0D1E">
      <w:pPr>
        <w:pStyle w:val="ListParagraph"/>
        <w:numPr>
          <w:ilvl w:val="0"/>
          <w:numId w:val="32"/>
        </w:numPr>
        <w:jc w:val="both"/>
        <w:rPr>
          <w:rFonts w:ascii="Arial" w:hAnsi="Arial" w:cs="Arial"/>
          <w:sz w:val="20"/>
          <w:szCs w:val="20"/>
        </w:rPr>
      </w:pPr>
      <w:r w:rsidRPr="004E600E">
        <w:rPr>
          <w:rFonts w:ascii="Arial" w:hAnsi="Arial" w:cs="Arial"/>
          <w:sz w:val="20"/>
          <w:szCs w:val="20"/>
        </w:rPr>
        <w:t>Extracting the data from simple flat text files in the operational database.</w:t>
      </w:r>
    </w:p>
    <w:p w14:paraId="1F69659E" w14:textId="77777777" w:rsidR="008B0D1E" w:rsidRPr="004E600E" w:rsidRDefault="008B0D1E" w:rsidP="008B0D1E">
      <w:pPr>
        <w:pStyle w:val="ListParagraph"/>
        <w:numPr>
          <w:ilvl w:val="0"/>
          <w:numId w:val="32"/>
        </w:numPr>
        <w:jc w:val="both"/>
        <w:rPr>
          <w:rFonts w:ascii="Arial" w:hAnsi="Arial" w:cs="Arial"/>
          <w:sz w:val="20"/>
          <w:szCs w:val="20"/>
        </w:rPr>
      </w:pPr>
      <w:r w:rsidRPr="004E600E">
        <w:rPr>
          <w:rFonts w:ascii="Arial" w:hAnsi="Arial" w:cs="Arial"/>
          <w:sz w:val="20"/>
          <w:szCs w:val="20"/>
        </w:rPr>
        <w:t>Extracted data from existing data stores and perform ad-hoc queries.</w:t>
      </w:r>
    </w:p>
    <w:p w14:paraId="296C220F" w14:textId="77777777" w:rsidR="008B0D1E" w:rsidRPr="004E600E" w:rsidRDefault="008B0D1E" w:rsidP="008B0D1E">
      <w:pPr>
        <w:pStyle w:val="ListParagraph"/>
        <w:numPr>
          <w:ilvl w:val="0"/>
          <w:numId w:val="32"/>
        </w:numPr>
        <w:jc w:val="both"/>
        <w:rPr>
          <w:rFonts w:ascii="Arial" w:hAnsi="Arial" w:cs="Arial"/>
          <w:sz w:val="20"/>
          <w:szCs w:val="20"/>
        </w:rPr>
      </w:pPr>
      <w:r w:rsidRPr="004E600E">
        <w:rPr>
          <w:rFonts w:ascii="Arial" w:hAnsi="Arial" w:cs="Arial"/>
          <w:sz w:val="20"/>
          <w:szCs w:val="20"/>
        </w:rPr>
        <w:t>Utilize ADO.Net, Entity Framework technology extensively for data retrieving, querying, storage and manipulation using LINQ.</w:t>
      </w:r>
    </w:p>
    <w:p w14:paraId="3463741D" w14:textId="77777777" w:rsidR="008B0D1E" w:rsidRPr="004E600E" w:rsidRDefault="008B0D1E" w:rsidP="008B0D1E">
      <w:pPr>
        <w:pStyle w:val="NoSpacing"/>
        <w:numPr>
          <w:ilvl w:val="0"/>
          <w:numId w:val="32"/>
        </w:numPr>
        <w:jc w:val="both"/>
        <w:rPr>
          <w:rFonts w:ascii="Arial" w:hAnsi="Arial" w:cs="Arial"/>
          <w:sz w:val="20"/>
          <w:szCs w:val="20"/>
        </w:rPr>
      </w:pPr>
      <w:r w:rsidRPr="004E600E">
        <w:rPr>
          <w:rFonts w:ascii="Arial" w:hAnsi="Arial" w:cs="Arial"/>
          <w:sz w:val="20"/>
          <w:szCs w:val="20"/>
        </w:rPr>
        <w:t>Involved in implementation of web APIs to integrate platform with external devices</w:t>
      </w:r>
    </w:p>
    <w:p w14:paraId="666A4E21" w14:textId="77777777" w:rsidR="008B0D1E" w:rsidRPr="004E600E" w:rsidRDefault="008B0D1E" w:rsidP="008B0D1E">
      <w:pPr>
        <w:pStyle w:val="NoSpacing"/>
        <w:numPr>
          <w:ilvl w:val="0"/>
          <w:numId w:val="32"/>
        </w:numPr>
        <w:jc w:val="both"/>
        <w:rPr>
          <w:rFonts w:ascii="Arial" w:hAnsi="Arial" w:cs="Arial"/>
          <w:sz w:val="20"/>
          <w:szCs w:val="20"/>
        </w:rPr>
      </w:pPr>
      <w:r w:rsidRPr="004E600E">
        <w:rPr>
          <w:rFonts w:ascii="Arial" w:hAnsi="Arial" w:cs="Arial"/>
          <w:sz w:val="20"/>
          <w:szCs w:val="20"/>
        </w:rPr>
        <w:t>Built functionality to integrate catapult platform with AWS elemental media server for content transformation</w:t>
      </w:r>
    </w:p>
    <w:p w14:paraId="174440C7" w14:textId="77777777" w:rsidR="008B0D1E" w:rsidRPr="004E600E" w:rsidRDefault="008B0D1E" w:rsidP="008B0D1E">
      <w:pPr>
        <w:pStyle w:val="NoSpacing"/>
        <w:numPr>
          <w:ilvl w:val="0"/>
          <w:numId w:val="32"/>
        </w:numPr>
        <w:jc w:val="both"/>
        <w:rPr>
          <w:rFonts w:ascii="Arial" w:hAnsi="Arial" w:cs="Arial"/>
          <w:sz w:val="20"/>
          <w:szCs w:val="20"/>
        </w:rPr>
      </w:pPr>
      <w:r w:rsidRPr="004E600E">
        <w:rPr>
          <w:rFonts w:ascii="Arial" w:hAnsi="Arial" w:cs="Arial"/>
          <w:sz w:val="20"/>
          <w:szCs w:val="20"/>
        </w:rPr>
        <w:t>Using LINQ to SQL in the data layer for rapid development of few standalone projects.</w:t>
      </w:r>
    </w:p>
    <w:p w14:paraId="3075BE47" w14:textId="77777777" w:rsidR="008B0D1E" w:rsidRPr="004E600E" w:rsidRDefault="008B0D1E" w:rsidP="008B0D1E">
      <w:pPr>
        <w:pStyle w:val="ListParagraph"/>
        <w:numPr>
          <w:ilvl w:val="0"/>
          <w:numId w:val="32"/>
        </w:numPr>
        <w:jc w:val="both"/>
        <w:rPr>
          <w:rFonts w:ascii="Arial" w:hAnsi="Arial" w:cs="Arial"/>
          <w:sz w:val="20"/>
          <w:szCs w:val="20"/>
        </w:rPr>
      </w:pPr>
      <w:r w:rsidRPr="004E600E">
        <w:rPr>
          <w:rFonts w:ascii="Arial" w:hAnsi="Arial" w:cs="Arial"/>
          <w:sz w:val="20"/>
          <w:szCs w:val="20"/>
        </w:rPr>
        <w:t>Experience with building Micro Services with ASP.NET Core 2.0</w:t>
      </w:r>
    </w:p>
    <w:p w14:paraId="3011752C" w14:textId="77777777" w:rsidR="008B0D1E" w:rsidRPr="004E600E" w:rsidRDefault="008B0D1E" w:rsidP="008B0D1E">
      <w:pPr>
        <w:pStyle w:val="ListParagraph"/>
        <w:numPr>
          <w:ilvl w:val="0"/>
          <w:numId w:val="32"/>
        </w:numPr>
        <w:jc w:val="both"/>
        <w:rPr>
          <w:rFonts w:ascii="Arial" w:hAnsi="Arial" w:cs="Arial"/>
          <w:sz w:val="20"/>
          <w:szCs w:val="20"/>
        </w:rPr>
      </w:pPr>
      <w:r w:rsidRPr="004E600E">
        <w:rPr>
          <w:rFonts w:ascii="Arial" w:hAnsi="Arial" w:cs="Arial"/>
          <w:sz w:val="20"/>
          <w:szCs w:val="20"/>
        </w:rPr>
        <w:t>Worked with advanced concepts of ASP.NET Core MVC such as Models and Filters used for developing backend technology.</w:t>
      </w:r>
    </w:p>
    <w:p w14:paraId="28C8E87C" w14:textId="77777777" w:rsidR="008B0D1E" w:rsidRPr="004E600E" w:rsidRDefault="008B0D1E" w:rsidP="008B0D1E">
      <w:pPr>
        <w:pStyle w:val="ListParagraph"/>
        <w:numPr>
          <w:ilvl w:val="0"/>
          <w:numId w:val="32"/>
        </w:numPr>
        <w:jc w:val="both"/>
        <w:rPr>
          <w:rFonts w:ascii="Arial" w:hAnsi="Arial" w:cs="Arial"/>
          <w:sz w:val="20"/>
          <w:szCs w:val="20"/>
        </w:rPr>
      </w:pPr>
      <w:r w:rsidRPr="004E600E">
        <w:rPr>
          <w:rFonts w:ascii="Arial" w:hAnsi="Arial" w:cs="Arial"/>
          <w:sz w:val="20"/>
          <w:szCs w:val="20"/>
        </w:rPr>
        <w:t>Developed modules of the application using technologies like ASP.NET MVC, ASP.NET Web API, C#, Entity Framework and Angular2 v 6, ASP.NET Core.</w:t>
      </w:r>
    </w:p>
    <w:p w14:paraId="3E8BAC2C" w14:textId="77777777" w:rsidR="008B0D1E" w:rsidRPr="004E600E" w:rsidRDefault="008B0D1E" w:rsidP="008B0D1E">
      <w:pPr>
        <w:pStyle w:val="ListParagraph"/>
        <w:numPr>
          <w:ilvl w:val="0"/>
          <w:numId w:val="32"/>
        </w:numPr>
        <w:jc w:val="both"/>
        <w:rPr>
          <w:rFonts w:ascii="Arial" w:hAnsi="Arial" w:cs="Arial"/>
          <w:sz w:val="20"/>
          <w:szCs w:val="20"/>
        </w:rPr>
      </w:pPr>
      <w:r w:rsidRPr="004E600E">
        <w:rPr>
          <w:rFonts w:ascii="Arial" w:hAnsi="Arial" w:cs="Arial"/>
          <w:sz w:val="20"/>
          <w:szCs w:val="20"/>
        </w:rPr>
        <w:t>Experience in developing XML Web Services, WCF services, WPF services and, also creating and consuming Web API’S (Restful).</w:t>
      </w:r>
    </w:p>
    <w:p w14:paraId="0F58E6A2" w14:textId="77777777" w:rsidR="008B0D1E" w:rsidRPr="004E600E" w:rsidRDefault="008B0D1E" w:rsidP="008B0D1E">
      <w:pPr>
        <w:pStyle w:val="NoSpacing"/>
        <w:numPr>
          <w:ilvl w:val="0"/>
          <w:numId w:val="32"/>
        </w:numPr>
        <w:jc w:val="both"/>
        <w:rPr>
          <w:rFonts w:ascii="Arial" w:hAnsi="Arial" w:cs="Arial"/>
          <w:sz w:val="20"/>
          <w:szCs w:val="20"/>
        </w:rPr>
      </w:pPr>
      <w:r w:rsidRPr="004E600E">
        <w:rPr>
          <w:rFonts w:ascii="Arial" w:hAnsi="Arial" w:cs="Arial"/>
          <w:sz w:val="20"/>
          <w:szCs w:val="20"/>
        </w:rPr>
        <w:t>Implemented client-side User Interface Design using JavaScript, CSS3, JQuery, AngularJS, HTML</w:t>
      </w:r>
    </w:p>
    <w:p w14:paraId="609495BD" w14:textId="77777777" w:rsidR="008B0D1E" w:rsidRPr="004E600E" w:rsidRDefault="008B0D1E" w:rsidP="008B0D1E">
      <w:pPr>
        <w:pStyle w:val="NoSpacing"/>
        <w:numPr>
          <w:ilvl w:val="0"/>
          <w:numId w:val="32"/>
        </w:numPr>
        <w:jc w:val="both"/>
        <w:rPr>
          <w:rFonts w:ascii="Arial" w:hAnsi="Arial" w:cs="Arial"/>
          <w:sz w:val="20"/>
          <w:szCs w:val="20"/>
        </w:rPr>
      </w:pPr>
      <w:r w:rsidRPr="004E600E">
        <w:rPr>
          <w:rFonts w:ascii="Arial" w:hAnsi="Arial" w:cs="Arial"/>
          <w:sz w:val="20"/>
          <w:szCs w:val="20"/>
        </w:rPr>
        <w:t>Provided new feature and functionality demo to client and team for feedback and improvements</w:t>
      </w:r>
    </w:p>
    <w:p w14:paraId="3F41590A" w14:textId="77777777" w:rsidR="008B0D1E" w:rsidRPr="004E600E" w:rsidRDefault="008B0D1E" w:rsidP="008B0D1E">
      <w:pPr>
        <w:pStyle w:val="NoSpacing"/>
        <w:numPr>
          <w:ilvl w:val="0"/>
          <w:numId w:val="32"/>
        </w:numPr>
        <w:jc w:val="both"/>
        <w:rPr>
          <w:rFonts w:ascii="Arial" w:hAnsi="Arial" w:cs="Arial"/>
          <w:color w:val="000000"/>
          <w:sz w:val="20"/>
          <w:szCs w:val="20"/>
        </w:rPr>
      </w:pPr>
      <w:r w:rsidRPr="004E600E">
        <w:rPr>
          <w:rFonts w:ascii="Arial" w:hAnsi="Arial" w:cs="Arial"/>
          <w:color w:val="000000"/>
          <w:sz w:val="20"/>
          <w:szCs w:val="20"/>
        </w:rPr>
        <w:t>Wrote Stored Procedures, Triggers, Views, using Pl/ SQL Oracle 11g/12c.</w:t>
      </w:r>
    </w:p>
    <w:p w14:paraId="4901A541" w14:textId="77777777" w:rsidR="008B0D1E" w:rsidRPr="004E600E" w:rsidRDefault="008B0D1E" w:rsidP="008B0D1E">
      <w:pPr>
        <w:pStyle w:val="NoSpacing"/>
        <w:numPr>
          <w:ilvl w:val="0"/>
          <w:numId w:val="32"/>
        </w:numPr>
        <w:jc w:val="both"/>
        <w:rPr>
          <w:rFonts w:ascii="Arial" w:hAnsi="Arial" w:cs="Arial"/>
          <w:color w:val="000000"/>
          <w:sz w:val="20"/>
          <w:szCs w:val="20"/>
        </w:rPr>
      </w:pPr>
      <w:r w:rsidRPr="004E600E">
        <w:rPr>
          <w:rFonts w:ascii="Arial" w:hAnsi="Arial" w:cs="Arial"/>
          <w:sz w:val="20"/>
          <w:szCs w:val="20"/>
        </w:rPr>
        <w:lastRenderedPageBreak/>
        <w:t xml:space="preserve">Followed Continuous integration and continuous deployment (CI/CD) using Jenkins </w:t>
      </w:r>
    </w:p>
    <w:p w14:paraId="5F2D9989" w14:textId="77777777" w:rsidR="008B0D1E" w:rsidRPr="004E600E" w:rsidRDefault="008B0D1E" w:rsidP="008B0D1E">
      <w:pPr>
        <w:pStyle w:val="NoSpacing"/>
        <w:numPr>
          <w:ilvl w:val="0"/>
          <w:numId w:val="32"/>
        </w:numPr>
        <w:jc w:val="both"/>
        <w:rPr>
          <w:rFonts w:ascii="Arial" w:hAnsi="Arial" w:cs="Arial"/>
          <w:color w:val="000000"/>
          <w:sz w:val="20"/>
          <w:szCs w:val="20"/>
        </w:rPr>
      </w:pPr>
      <w:r w:rsidRPr="004E600E">
        <w:rPr>
          <w:rFonts w:ascii="Arial" w:hAnsi="Arial" w:cs="Arial"/>
          <w:sz w:val="20"/>
          <w:szCs w:val="20"/>
        </w:rPr>
        <w:t>Onsite and Offshore team management and collaboration.</w:t>
      </w:r>
    </w:p>
    <w:p w14:paraId="7367FE53" w14:textId="77777777" w:rsidR="008B0D1E" w:rsidRPr="004E600E" w:rsidRDefault="008B0D1E" w:rsidP="008B0D1E">
      <w:pPr>
        <w:pStyle w:val="NoSpacing"/>
        <w:numPr>
          <w:ilvl w:val="0"/>
          <w:numId w:val="32"/>
        </w:numPr>
        <w:jc w:val="both"/>
        <w:rPr>
          <w:rFonts w:ascii="Arial" w:hAnsi="Arial" w:cs="Arial"/>
          <w:sz w:val="20"/>
          <w:szCs w:val="20"/>
        </w:rPr>
      </w:pPr>
      <w:r w:rsidRPr="004E600E">
        <w:rPr>
          <w:rFonts w:ascii="Arial" w:hAnsi="Arial" w:cs="Arial"/>
          <w:sz w:val="20"/>
          <w:szCs w:val="20"/>
        </w:rPr>
        <w:t>Involved in DEV-OPS activities and part of rotation based L2-L3 support.</w:t>
      </w:r>
    </w:p>
    <w:p w14:paraId="7794A305" w14:textId="77777777" w:rsidR="008B0D1E" w:rsidRPr="004E600E" w:rsidRDefault="008B0D1E" w:rsidP="008B0D1E">
      <w:pPr>
        <w:pStyle w:val="NoSpacing"/>
        <w:numPr>
          <w:ilvl w:val="0"/>
          <w:numId w:val="32"/>
        </w:numPr>
        <w:jc w:val="both"/>
        <w:rPr>
          <w:rFonts w:ascii="Arial" w:hAnsi="Arial" w:cs="Arial"/>
          <w:color w:val="000000"/>
          <w:sz w:val="20"/>
          <w:szCs w:val="20"/>
        </w:rPr>
      </w:pPr>
      <w:r w:rsidRPr="004E600E">
        <w:rPr>
          <w:rFonts w:ascii="Arial" w:hAnsi="Arial" w:cs="Arial"/>
          <w:sz w:val="20"/>
          <w:szCs w:val="20"/>
        </w:rPr>
        <w:t xml:space="preserve">Configuration Script development 1. Create Profile 2. Create Target 3. Create capabilities  </w:t>
      </w:r>
    </w:p>
    <w:p w14:paraId="1C3EF42D" w14:textId="77777777" w:rsidR="008B0D1E" w:rsidRPr="004E600E" w:rsidRDefault="008B0D1E" w:rsidP="008B0D1E">
      <w:pPr>
        <w:pStyle w:val="NoSpacing"/>
        <w:numPr>
          <w:ilvl w:val="0"/>
          <w:numId w:val="32"/>
        </w:numPr>
        <w:jc w:val="both"/>
        <w:rPr>
          <w:rFonts w:ascii="Arial" w:hAnsi="Arial" w:cs="Arial"/>
          <w:sz w:val="20"/>
          <w:szCs w:val="20"/>
        </w:rPr>
      </w:pPr>
      <w:r w:rsidRPr="004E600E">
        <w:rPr>
          <w:rFonts w:ascii="Arial" w:hAnsi="Arial" w:cs="Arial"/>
          <w:sz w:val="20"/>
          <w:szCs w:val="20"/>
        </w:rPr>
        <w:t>Followed Agile methodology to delivery chuck of work in small sprints with daily stand up</w:t>
      </w:r>
    </w:p>
    <w:p w14:paraId="362A117A" w14:textId="77777777" w:rsidR="008B0D1E" w:rsidRPr="004E600E" w:rsidRDefault="008B0D1E" w:rsidP="008B0D1E">
      <w:pPr>
        <w:pStyle w:val="NoSpacing"/>
        <w:numPr>
          <w:ilvl w:val="0"/>
          <w:numId w:val="32"/>
        </w:numPr>
        <w:jc w:val="both"/>
        <w:rPr>
          <w:rFonts w:ascii="Arial" w:hAnsi="Arial" w:cs="Arial"/>
          <w:sz w:val="20"/>
          <w:szCs w:val="20"/>
        </w:rPr>
      </w:pPr>
      <w:r w:rsidRPr="004E600E">
        <w:rPr>
          <w:rFonts w:ascii="Arial" w:hAnsi="Arial" w:cs="Arial"/>
          <w:sz w:val="20"/>
          <w:szCs w:val="20"/>
        </w:rPr>
        <w:t>Involved in sprint planning, release planning, retro and backlog management of project</w:t>
      </w:r>
    </w:p>
    <w:p w14:paraId="06ED58D4" w14:textId="77777777" w:rsidR="008B0D1E" w:rsidRPr="004E600E" w:rsidRDefault="008B0D1E" w:rsidP="008B0D1E">
      <w:pPr>
        <w:pStyle w:val="NoSpacing"/>
        <w:numPr>
          <w:ilvl w:val="0"/>
          <w:numId w:val="32"/>
        </w:numPr>
        <w:jc w:val="both"/>
        <w:rPr>
          <w:rFonts w:ascii="Arial" w:hAnsi="Arial" w:cs="Arial"/>
          <w:sz w:val="20"/>
          <w:szCs w:val="20"/>
        </w:rPr>
      </w:pPr>
      <w:r w:rsidRPr="004E600E">
        <w:rPr>
          <w:rFonts w:ascii="Arial" w:hAnsi="Arial" w:cs="Arial"/>
          <w:sz w:val="20"/>
          <w:szCs w:val="20"/>
        </w:rPr>
        <w:t>Update Technical and functional documents in confluence.</w:t>
      </w:r>
    </w:p>
    <w:p w14:paraId="5A7578E2" w14:textId="77777777" w:rsidR="008B0D1E" w:rsidRPr="004E600E" w:rsidRDefault="008B0D1E" w:rsidP="008B0D1E">
      <w:pPr>
        <w:pStyle w:val="NoSpacing"/>
        <w:numPr>
          <w:ilvl w:val="0"/>
          <w:numId w:val="32"/>
        </w:numPr>
        <w:jc w:val="both"/>
        <w:rPr>
          <w:rFonts w:ascii="Arial" w:hAnsi="Arial" w:cs="Arial"/>
          <w:sz w:val="20"/>
          <w:szCs w:val="20"/>
        </w:rPr>
      </w:pPr>
      <w:r w:rsidRPr="004E600E">
        <w:rPr>
          <w:rFonts w:ascii="Arial" w:hAnsi="Arial" w:cs="Arial"/>
          <w:sz w:val="20"/>
          <w:szCs w:val="20"/>
        </w:rPr>
        <w:t>Write well designed, testable, and efficient code.</w:t>
      </w:r>
    </w:p>
    <w:p w14:paraId="67AB54F5" w14:textId="77777777" w:rsidR="008B0D1E" w:rsidRPr="004E600E" w:rsidRDefault="008B0D1E" w:rsidP="008B0D1E">
      <w:pPr>
        <w:pStyle w:val="NoSpacing"/>
        <w:numPr>
          <w:ilvl w:val="0"/>
          <w:numId w:val="32"/>
        </w:numPr>
        <w:jc w:val="both"/>
        <w:rPr>
          <w:rFonts w:ascii="Arial" w:hAnsi="Arial" w:cs="Arial"/>
          <w:sz w:val="20"/>
          <w:szCs w:val="20"/>
        </w:rPr>
      </w:pPr>
      <w:r w:rsidRPr="004E600E">
        <w:rPr>
          <w:rFonts w:ascii="Arial" w:hAnsi="Arial" w:cs="Arial"/>
          <w:sz w:val="20"/>
          <w:szCs w:val="20"/>
        </w:rPr>
        <w:t>Implemented various core framework level changes, design patterns, and efficient data structures.</w:t>
      </w:r>
    </w:p>
    <w:p w14:paraId="32E7398F" w14:textId="77777777" w:rsidR="008B0D1E" w:rsidRPr="004E600E" w:rsidRDefault="008B0D1E" w:rsidP="008B0D1E">
      <w:pPr>
        <w:pStyle w:val="NoSpacing"/>
        <w:numPr>
          <w:ilvl w:val="0"/>
          <w:numId w:val="32"/>
        </w:numPr>
        <w:jc w:val="both"/>
        <w:rPr>
          <w:rFonts w:ascii="Arial" w:hAnsi="Arial" w:cs="Arial"/>
          <w:color w:val="000000"/>
          <w:sz w:val="20"/>
          <w:szCs w:val="20"/>
        </w:rPr>
      </w:pPr>
      <w:r w:rsidRPr="004E600E">
        <w:rPr>
          <w:rFonts w:ascii="Arial" w:hAnsi="Arial" w:cs="Arial"/>
          <w:sz w:val="20"/>
          <w:szCs w:val="20"/>
        </w:rPr>
        <w:t xml:space="preserve">Script deployment and development in different environment  </w:t>
      </w:r>
    </w:p>
    <w:p w14:paraId="6B97F4C5" w14:textId="77777777" w:rsidR="008B0D1E" w:rsidRPr="004E600E" w:rsidRDefault="008B0D1E" w:rsidP="008B0D1E">
      <w:pPr>
        <w:pStyle w:val="NoSpacing"/>
        <w:numPr>
          <w:ilvl w:val="0"/>
          <w:numId w:val="32"/>
        </w:numPr>
        <w:jc w:val="both"/>
        <w:rPr>
          <w:rFonts w:ascii="Arial" w:hAnsi="Arial" w:cs="Arial"/>
          <w:color w:val="000000"/>
          <w:sz w:val="20"/>
          <w:szCs w:val="20"/>
        </w:rPr>
      </w:pPr>
      <w:r w:rsidRPr="004E600E">
        <w:rPr>
          <w:rFonts w:ascii="Arial" w:hAnsi="Arial" w:cs="Arial"/>
          <w:color w:val="000000"/>
          <w:sz w:val="20"/>
          <w:szCs w:val="20"/>
        </w:rPr>
        <w:t xml:space="preserve">Created various UI screens and management functionality </w:t>
      </w:r>
    </w:p>
    <w:p w14:paraId="3F9610E5" w14:textId="77777777" w:rsidR="008B0D1E" w:rsidRPr="004E600E" w:rsidRDefault="008B0D1E" w:rsidP="008B0D1E">
      <w:pPr>
        <w:pStyle w:val="NoSpacing"/>
        <w:numPr>
          <w:ilvl w:val="0"/>
          <w:numId w:val="32"/>
        </w:numPr>
        <w:jc w:val="both"/>
        <w:rPr>
          <w:rFonts w:ascii="Arial" w:hAnsi="Arial" w:cs="Arial"/>
          <w:color w:val="000000"/>
          <w:sz w:val="20"/>
          <w:szCs w:val="20"/>
        </w:rPr>
      </w:pPr>
      <w:r w:rsidRPr="004E600E">
        <w:rPr>
          <w:rFonts w:ascii="Arial" w:hAnsi="Arial" w:cs="Arial"/>
          <w:color w:val="000000"/>
          <w:sz w:val="20"/>
          <w:szCs w:val="20"/>
        </w:rPr>
        <w:t>Followed Agile Methodology for developing the software solution using JIRA as a Project Management tool.</w:t>
      </w:r>
    </w:p>
    <w:p w14:paraId="7B12E73F" w14:textId="77777777" w:rsidR="008B0D1E" w:rsidRPr="004E600E" w:rsidRDefault="008B0D1E" w:rsidP="008B0D1E">
      <w:pPr>
        <w:pStyle w:val="NoSpacing"/>
        <w:numPr>
          <w:ilvl w:val="0"/>
          <w:numId w:val="32"/>
        </w:numPr>
        <w:jc w:val="both"/>
        <w:rPr>
          <w:rFonts w:ascii="Arial" w:hAnsi="Arial" w:cs="Arial"/>
          <w:color w:val="000000"/>
          <w:sz w:val="20"/>
          <w:szCs w:val="20"/>
        </w:rPr>
      </w:pPr>
      <w:r w:rsidRPr="004E600E">
        <w:rPr>
          <w:rFonts w:ascii="Arial" w:hAnsi="Arial" w:cs="Arial"/>
          <w:color w:val="000000"/>
          <w:sz w:val="20"/>
          <w:szCs w:val="20"/>
        </w:rPr>
        <w:t>Implemented .NET Validation Controls and JavaScript to perform validation.</w:t>
      </w:r>
    </w:p>
    <w:p w14:paraId="1F3E55B9" w14:textId="77777777" w:rsidR="008B0D1E" w:rsidRPr="004E600E" w:rsidRDefault="008B0D1E" w:rsidP="008B0D1E">
      <w:pPr>
        <w:pStyle w:val="NoSpacing"/>
        <w:numPr>
          <w:ilvl w:val="0"/>
          <w:numId w:val="32"/>
        </w:numPr>
        <w:jc w:val="both"/>
        <w:rPr>
          <w:rFonts w:ascii="Arial" w:hAnsi="Arial" w:cs="Arial"/>
          <w:color w:val="000000"/>
          <w:sz w:val="20"/>
          <w:szCs w:val="20"/>
        </w:rPr>
      </w:pPr>
      <w:r w:rsidRPr="004E600E">
        <w:rPr>
          <w:rFonts w:ascii="Arial" w:hAnsi="Arial" w:cs="Arial"/>
          <w:color w:val="000000"/>
          <w:sz w:val="20"/>
          <w:szCs w:val="20"/>
        </w:rPr>
        <w:t>Written SQL queries and Store procedure to process batch operations.</w:t>
      </w:r>
    </w:p>
    <w:p w14:paraId="356B5B2C" w14:textId="77777777" w:rsidR="008B0D1E" w:rsidRPr="004E600E" w:rsidRDefault="008B0D1E" w:rsidP="008B0D1E">
      <w:pPr>
        <w:pStyle w:val="NoSpacing"/>
        <w:numPr>
          <w:ilvl w:val="0"/>
          <w:numId w:val="32"/>
        </w:numPr>
        <w:jc w:val="both"/>
        <w:rPr>
          <w:rFonts w:ascii="Arial" w:hAnsi="Arial" w:cs="Arial"/>
          <w:color w:val="000000"/>
          <w:sz w:val="20"/>
          <w:szCs w:val="20"/>
        </w:rPr>
      </w:pPr>
      <w:r w:rsidRPr="004E600E">
        <w:rPr>
          <w:rFonts w:ascii="Arial" w:hAnsi="Arial" w:cs="Arial"/>
          <w:color w:val="000000"/>
          <w:sz w:val="20"/>
          <w:szCs w:val="20"/>
        </w:rPr>
        <w:t xml:space="preserve">Incorporated some new enhancements to the existing application, developed views using </w:t>
      </w:r>
      <w:r w:rsidRPr="004E600E">
        <w:rPr>
          <w:rFonts w:ascii="Arial" w:hAnsi="Arial" w:cs="Arial"/>
          <w:sz w:val="20"/>
          <w:szCs w:val="20"/>
        </w:rPr>
        <w:t xml:space="preserve">.Net </w:t>
      </w:r>
      <w:r w:rsidRPr="004E600E">
        <w:rPr>
          <w:rFonts w:ascii="Arial" w:hAnsi="Arial" w:cs="Arial"/>
          <w:color w:val="000000"/>
          <w:sz w:val="20"/>
          <w:szCs w:val="20"/>
        </w:rPr>
        <w:t xml:space="preserve">Core </w:t>
      </w:r>
    </w:p>
    <w:p w14:paraId="72956CF7" w14:textId="77777777" w:rsidR="008B0D1E" w:rsidRPr="004E600E" w:rsidRDefault="008B0D1E" w:rsidP="008B0D1E">
      <w:pPr>
        <w:pStyle w:val="NoSpacing"/>
        <w:numPr>
          <w:ilvl w:val="0"/>
          <w:numId w:val="32"/>
        </w:numPr>
        <w:jc w:val="both"/>
        <w:rPr>
          <w:rFonts w:ascii="Arial" w:hAnsi="Arial" w:cs="Arial"/>
          <w:color w:val="000000"/>
          <w:sz w:val="20"/>
          <w:szCs w:val="20"/>
        </w:rPr>
      </w:pPr>
      <w:r w:rsidRPr="004E600E">
        <w:rPr>
          <w:rFonts w:ascii="Arial" w:hAnsi="Arial" w:cs="Arial"/>
          <w:color w:val="000000"/>
          <w:sz w:val="20"/>
          <w:szCs w:val="20"/>
        </w:rPr>
        <w:t>Involved in code modularization and fine-tuning with the help of Include Directives.</w:t>
      </w:r>
    </w:p>
    <w:p w14:paraId="69823298" w14:textId="77777777" w:rsidR="008B0D1E" w:rsidRPr="004E600E" w:rsidRDefault="008B0D1E" w:rsidP="008B0D1E">
      <w:pPr>
        <w:pStyle w:val="NoSpacing"/>
        <w:numPr>
          <w:ilvl w:val="0"/>
          <w:numId w:val="32"/>
        </w:numPr>
        <w:jc w:val="both"/>
        <w:rPr>
          <w:rFonts w:ascii="Arial" w:hAnsi="Arial" w:cs="Arial"/>
          <w:color w:val="000000"/>
          <w:sz w:val="20"/>
          <w:szCs w:val="20"/>
        </w:rPr>
      </w:pPr>
      <w:r w:rsidRPr="004E600E">
        <w:rPr>
          <w:rFonts w:ascii="Arial" w:hAnsi="Arial" w:cs="Arial"/>
          <w:color w:val="000000"/>
          <w:sz w:val="20"/>
          <w:szCs w:val="20"/>
        </w:rPr>
        <w:t xml:space="preserve">Prepared Project Plan and Worked on estimates. Attend different meeting to give estimate and Project presentation to users </w:t>
      </w:r>
    </w:p>
    <w:p w14:paraId="42DBDC97" w14:textId="5064895A" w:rsidR="008B0D1E" w:rsidRPr="004E600E" w:rsidRDefault="008B0D1E" w:rsidP="008B0D1E">
      <w:pPr>
        <w:tabs>
          <w:tab w:val="left" w:pos="3040"/>
        </w:tabs>
        <w:jc w:val="both"/>
        <w:rPr>
          <w:rFonts w:ascii="Arial" w:eastAsia="Arial" w:hAnsi="Arial" w:cs="Arial"/>
        </w:rPr>
      </w:pPr>
      <w:r w:rsidRPr="004E600E">
        <w:rPr>
          <w:rFonts w:ascii="Arial" w:eastAsia="Arial" w:hAnsi="Arial" w:cs="Arial"/>
          <w:b/>
        </w:rPr>
        <w:t>Environment</w:t>
      </w:r>
      <w:r w:rsidRPr="004E600E">
        <w:rPr>
          <w:rFonts w:ascii="Arial" w:eastAsia="Arial" w:hAnsi="Arial" w:cs="Arial"/>
        </w:rPr>
        <w:t xml:space="preserve">: Asp.Net 4.8/4.7, C#, Json, SQL, Jenkins Web API, Postman, </w:t>
      </w:r>
      <w:r w:rsidR="00457A96" w:rsidRPr="004E600E">
        <w:rPr>
          <w:rFonts w:ascii="Arial" w:eastAsia="Arial" w:hAnsi="Arial" w:cs="Arial"/>
        </w:rPr>
        <w:t>SoapUI, Javascript</w:t>
      </w:r>
      <w:r w:rsidRPr="004E600E">
        <w:rPr>
          <w:rFonts w:ascii="Arial" w:eastAsia="Arial" w:hAnsi="Arial" w:cs="Arial"/>
        </w:rPr>
        <w:t>, One drive, Jira, Stash and bit bucket, git, jQuery, HTML/DHTML, Ado.net, Object Oriented Concept, AWS elemental server</w:t>
      </w:r>
    </w:p>
    <w:p w14:paraId="07AA71DD" w14:textId="77777777" w:rsidR="008B0D1E" w:rsidRPr="004E600E" w:rsidRDefault="008B0D1E" w:rsidP="008B0D1E">
      <w:pPr>
        <w:jc w:val="both"/>
        <w:rPr>
          <w:rFonts w:ascii="Arial" w:eastAsia="Arial" w:hAnsi="Arial" w:cs="Arial"/>
        </w:rPr>
      </w:pPr>
      <w:r w:rsidRPr="004E600E">
        <w:rPr>
          <w:rFonts w:ascii="Arial" w:eastAsia="Arial" w:hAnsi="Arial" w:cs="Arial"/>
        </w:rPr>
        <w:t xml:space="preserve">             </w:t>
      </w:r>
    </w:p>
    <w:p w14:paraId="30DED911" w14:textId="77777777" w:rsidR="008B0D1E" w:rsidRPr="004E600E" w:rsidRDefault="008B0D1E" w:rsidP="008B0D1E">
      <w:pPr>
        <w:jc w:val="both"/>
        <w:rPr>
          <w:rFonts w:ascii="Arial" w:eastAsia="Arial" w:hAnsi="Arial" w:cs="Arial"/>
          <w:b/>
        </w:rPr>
      </w:pPr>
      <w:r w:rsidRPr="004E600E">
        <w:rPr>
          <w:rFonts w:ascii="Arial" w:eastAsia="Arial" w:hAnsi="Arial" w:cs="Arial"/>
          <w:b/>
        </w:rPr>
        <w:t xml:space="preserve">United Nation, New York NY                                                                                                               Jan 2018 – July 2019     </w:t>
      </w:r>
    </w:p>
    <w:p w14:paraId="703A3A56" w14:textId="77777777" w:rsidR="008B0D1E" w:rsidRPr="004E600E" w:rsidRDefault="008B0D1E" w:rsidP="008B0D1E">
      <w:pPr>
        <w:jc w:val="both"/>
        <w:rPr>
          <w:rFonts w:ascii="Arial" w:eastAsia="Arial" w:hAnsi="Arial" w:cs="Arial"/>
          <w:b/>
        </w:rPr>
      </w:pPr>
      <w:r w:rsidRPr="004E600E">
        <w:rPr>
          <w:rFonts w:ascii="Arial" w:eastAsia="Arial" w:hAnsi="Arial" w:cs="Arial"/>
          <w:b/>
        </w:rPr>
        <w:t xml:space="preserve">Project: Unite Visa          </w:t>
      </w:r>
    </w:p>
    <w:p w14:paraId="04DCFB4B" w14:textId="77777777" w:rsidR="008B0D1E" w:rsidRPr="004E600E" w:rsidRDefault="008B0D1E" w:rsidP="008B0D1E">
      <w:pPr>
        <w:jc w:val="both"/>
        <w:rPr>
          <w:rFonts w:ascii="Arial" w:eastAsia="Arial" w:hAnsi="Arial" w:cs="Arial"/>
          <w:b/>
        </w:rPr>
      </w:pPr>
      <w:r w:rsidRPr="004E600E">
        <w:rPr>
          <w:rFonts w:ascii="Arial" w:eastAsia="Arial" w:hAnsi="Arial" w:cs="Arial"/>
          <w:b/>
        </w:rPr>
        <w:t xml:space="preserve">Role: .NET Application Lead </w:t>
      </w:r>
    </w:p>
    <w:p w14:paraId="2CA11E13" w14:textId="77777777" w:rsidR="008B0D1E" w:rsidRPr="004E600E" w:rsidRDefault="008B0D1E" w:rsidP="008B0D1E">
      <w:pPr>
        <w:pStyle w:val="NoSpacing"/>
        <w:jc w:val="both"/>
        <w:rPr>
          <w:rFonts w:ascii="Arial" w:hAnsi="Arial" w:cs="Arial"/>
          <w:sz w:val="20"/>
          <w:szCs w:val="20"/>
        </w:rPr>
      </w:pPr>
      <w:bookmarkStart w:id="3" w:name="_3znysh7" w:colFirst="0" w:colLast="0"/>
      <w:bookmarkEnd w:id="3"/>
      <w:r w:rsidRPr="004E600E">
        <w:rPr>
          <w:rFonts w:ascii="Arial" w:hAnsi="Arial" w:cs="Arial"/>
          <w:sz w:val="20"/>
          <w:szCs w:val="20"/>
        </w:rPr>
        <w:t>The main objective of the project is to modernize the Travel and Transportation Section’s three Visa related systems: Host Country Reporting System, Visado and VisaCableSys. Upgraded applications with new technology and developed one suite of applications build on the same standard platform and integration with Umoja. The system meets OICT standards, align application functionality with current business requirements and provide integration for increased accuracy of data, reduction of manual entry resulting in timely recording and processing of information and reduction of duplicated records.</w:t>
      </w:r>
    </w:p>
    <w:p w14:paraId="3C0B90B9" w14:textId="77777777" w:rsidR="008B0D1E" w:rsidRPr="004E600E" w:rsidRDefault="008B0D1E" w:rsidP="008B0D1E">
      <w:pPr>
        <w:pStyle w:val="NoSpacing"/>
        <w:jc w:val="both"/>
        <w:rPr>
          <w:rFonts w:ascii="Arial" w:hAnsi="Arial" w:cs="Arial"/>
          <w:b/>
          <w:sz w:val="20"/>
          <w:szCs w:val="20"/>
        </w:rPr>
      </w:pPr>
      <w:r w:rsidRPr="004E600E">
        <w:rPr>
          <w:rFonts w:ascii="Arial" w:hAnsi="Arial" w:cs="Arial"/>
          <w:b/>
          <w:sz w:val="20"/>
          <w:szCs w:val="20"/>
        </w:rPr>
        <w:t>Responsibilities</w:t>
      </w:r>
    </w:p>
    <w:p w14:paraId="22BBF089" w14:textId="77777777" w:rsidR="008B0D1E" w:rsidRPr="004E600E" w:rsidRDefault="008B0D1E" w:rsidP="008B0D1E">
      <w:pPr>
        <w:pStyle w:val="NoSpacing"/>
        <w:numPr>
          <w:ilvl w:val="0"/>
          <w:numId w:val="33"/>
        </w:numPr>
        <w:jc w:val="both"/>
        <w:rPr>
          <w:rFonts w:ascii="Arial" w:hAnsi="Arial" w:cs="Arial"/>
          <w:color w:val="000000"/>
          <w:sz w:val="20"/>
          <w:szCs w:val="20"/>
        </w:rPr>
      </w:pPr>
      <w:r w:rsidRPr="004E600E">
        <w:rPr>
          <w:rFonts w:ascii="Arial" w:hAnsi="Arial" w:cs="Arial"/>
          <w:color w:val="000000"/>
          <w:sz w:val="20"/>
          <w:szCs w:val="20"/>
        </w:rPr>
        <w:t xml:space="preserve">Involved in design and development of modules that integrates with TTS using ASP.Net core 2.0, Entity Frameworks, Bootstrap, jQuery C# with MS SQL Server 2016 </w:t>
      </w:r>
    </w:p>
    <w:p w14:paraId="1F077DC1" w14:textId="6F4B3D3E" w:rsidR="008B0D1E" w:rsidRPr="004E600E" w:rsidRDefault="008B0D1E" w:rsidP="008B0D1E">
      <w:pPr>
        <w:pStyle w:val="NoSpacing"/>
        <w:numPr>
          <w:ilvl w:val="0"/>
          <w:numId w:val="33"/>
        </w:numPr>
        <w:jc w:val="both"/>
        <w:rPr>
          <w:rFonts w:ascii="Arial" w:hAnsi="Arial" w:cs="Arial"/>
          <w:color w:val="000000"/>
          <w:sz w:val="20"/>
          <w:szCs w:val="20"/>
        </w:rPr>
      </w:pPr>
      <w:r w:rsidRPr="004E600E">
        <w:rPr>
          <w:rFonts w:ascii="Arial" w:hAnsi="Arial" w:cs="Arial"/>
          <w:color w:val="000000"/>
          <w:sz w:val="20"/>
          <w:szCs w:val="20"/>
        </w:rPr>
        <w:t xml:space="preserve">Involved in discussions with Functional Team for gathering the requirements to write the </w:t>
      </w:r>
      <w:r w:rsidR="00457A96" w:rsidRPr="004E600E">
        <w:rPr>
          <w:rFonts w:ascii="Arial" w:hAnsi="Arial" w:cs="Arial"/>
          <w:color w:val="000000"/>
          <w:sz w:val="20"/>
          <w:szCs w:val="20"/>
        </w:rPr>
        <w:t>technical</w:t>
      </w:r>
      <w:r w:rsidRPr="004E600E">
        <w:rPr>
          <w:rFonts w:ascii="Arial" w:hAnsi="Arial" w:cs="Arial"/>
          <w:color w:val="000000"/>
          <w:sz w:val="20"/>
          <w:szCs w:val="20"/>
        </w:rPr>
        <w:t xml:space="preserve"> design documents for various integrations.</w:t>
      </w:r>
    </w:p>
    <w:p w14:paraId="7D70219D" w14:textId="77777777" w:rsidR="008B0D1E" w:rsidRPr="004E600E" w:rsidRDefault="008B0D1E" w:rsidP="008B0D1E">
      <w:pPr>
        <w:pStyle w:val="NoSpacing"/>
        <w:numPr>
          <w:ilvl w:val="0"/>
          <w:numId w:val="33"/>
        </w:numPr>
        <w:jc w:val="both"/>
        <w:rPr>
          <w:rFonts w:ascii="Arial" w:hAnsi="Arial" w:cs="Arial"/>
          <w:color w:val="000000"/>
          <w:sz w:val="20"/>
          <w:szCs w:val="20"/>
        </w:rPr>
      </w:pPr>
      <w:r w:rsidRPr="004E600E">
        <w:rPr>
          <w:rFonts w:ascii="Arial" w:hAnsi="Arial" w:cs="Arial"/>
          <w:color w:val="000000"/>
          <w:sz w:val="20"/>
          <w:szCs w:val="20"/>
        </w:rPr>
        <w:t>GUI development using C#. NET, ASP. Net MVC, HTML5, CSS3, AJAX, jQuery, and jQuery Mobile.</w:t>
      </w:r>
    </w:p>
    <w:p w14:paraId="51C66F55" w14:textId="77777777" w:rsidR="008B0D1E" w:rsidRPr="004E600E" w:rsidRDefault="008B0D1E" w:rsidP="008B0D1E">
      <w:pPr>
        <w:pStyle w:val="NoSpacing"/>
        <w:numPr>
          <w:ilvl w:val="0"/>
          <w:numId w:val="33"/>
        </w:numPr>
        <w:jc w:val="both"/>
        <w:rPr>
          <w:rFonts w:ascii="Arial" w:hAnsi="Arial" w:cs="Arial"/>
          <w:color w:val="000000"/>
          <w:sz w:val="20"/>
          <w:szCs w:val="20"/>
        </w:rPr>
      </w:pPr>
      <w:r w:rsidRPr="004E600E">
        <w:rPr>
          <w:rFonts w:ascii="Arial" w:hAnsi="Arial" w:cs="Arial"/>
          <w:color w:val="000000"/>
          <w:sz w:val="20"/>
          <w:szCs w:val="20"/>
        </w:rPr>
        <w:t>Understanding the business requirements and implemented in MVC Core 4.0</w:t>
      </w:r>
    </w:p>
    <w:p w14:paraId="44A9EDEA" w14:textId="77777777" w:rsidR="008B0D1E" w:rsidRPr="004E600E" w:rsidRDefault="008B0D1E" w:rsidP="008B0D1E">
      <w:pPr>
        <w:pStyle w:val="ListParagraph"/>
        <w:numPr>
          <w:ilvl w:val="0"/>
          <w:numId w:val="33"/>
        </w:numPr>
        <w:jc w:val="both"/>
        <w:rPr>
          <w:rFonts w:ascii="Arial" w:hAnsi="Arial" w:cs="Arial"/>
          <w:color w:val="000000"/>
          <w:sz w:val="20"/>
          <w:szCs w:val="20"/>
        </w:rPr>
      </w:pPr>
      <w:r w:rsidRPr="004E600E">
        <w:rPr>
          <w:rFonts w:ascii="Arial" w:hAnsi="Arial" w:cs="Arial"/>
          <w:color w:val="000000"/>
          <w:sz w:val="20"/>
          <w:szCs w:val="20"/>
        </w:rPr>
        <w:t>Responsible for maintenance of applications with technologies such as .NET C#/SQL Server/Oracle/jQuery/HTML5/Javascript/Angular/Bootstrap/JQuery.</w:t>
      </w:r>
    </w:p>
    <w:p w14:paraId="46190246" w14:textId="77777777" w:rsidR="008B0D1E" w:rsidRPr="004E600E" w:rsidRDefault="008B0D1E" w:rsidP="008B0D1E">
      <w:pPr>
        <w:pStyle w:val="ListParagraph"/>
        <w:numPr>
          <w:ilvl w:val="0"/>
          <w:numId w:val="33"/>
        </w:numPr>
        <w:jc w:val="both"/>
        <w:rPr>
          <w:rFonts w:ascii="Arial" w:hAnsi="Arial" w:cs="Arial"/>
          <w:color w:val="000000"/>
          <w:sz w:val="20"/>
          <w:szCs w:val="20"/>
        </w:rPr>
      </w:pPr>
      <w:r w:rsidRPr="004E600E">
        <w:rPr>
          <w:rFonts w:ascii="Arial" w:hAnsi="Arial" w:cs="Arial"/>
          <w:color w:val="000000"/>
          <w:sz w:val="20"/>
          <w:szCs w:val="20"/>
        </w:rPr>
        <w:t>Developed Stored Procedures, Triggers using PL/SQL and oracle 10g and used accordingly.</w:t>
      </w:r>
    </w:p>
    <w:p w14:paraId="48791038" w14:textId="77777777" w:rsidR="008B0D1E" w:rsidRPr="004E600E" w:rsidRDefault="008B0D1E" w:rsidP="008B0D1E">
      <w:pPr>
        <w:pStyle w:val="ListParagraph"/>
        <w:numPr>
          <w:ilvl w:val="0"/>
          <w:numId w:val="33"/>
        </w:numPr>
        <w:jc w:val="both"/>
        <w:rPr>
          <w:rFonts w:ascii="Arial" w:hAnsi="Arial" w:cs="Arial"/>
          <w:sz w:val="20"/>
          <w:szCs w:val="20"/>
        </w:rPr>
      </w:pPr>
      <w:r w:rsidRPr="004E600E">
        <w:rPr>
          <w:rFonts w:ascii="Arial" w:hAnsi="Arial" w:cs="Arial"/>
          <w:sz w:val="20"/>
          <w:szCs w:val="20"/>
        </w:rPr>
        <w:t>Used ADO.NET to access data in Oracle</w:t>
      </w:r>
    </w:p>
    <w:p w14:paraId="6770178C" w14:textId="77777777" w:rsidR="008B0D1E" w:rsidRPr="004E600E" w:rsidRDefault="008B0D1E" w:rsidP="008B0D1E">
      <w:pPr>
        <w:pStyle w:val="ListParagraph"/>
        <w:numPr>
          <w:ilvl w:val="0"/>
          <w:numId w:val="33"/>
        </w:numPr>
        <w:jc w:val="both"/>
        <w:rPr>
          <w:rFonts w:ascii="Arial" w:hAnsi="Arial" w:cs="Arial"/>
          <w:sz w:val="20"/>
          <w:szCs w:val="20"/>
        </w:rPr>
      </w:pPr>
      <w:r w:rsidRPr="004E600E">
        <w:rPr>
          <w:rFonts w:ascii="Arial" w:hAnsi="Arial" w:cs="Arial"/>
          <w:sz w:val="20"/>
          <w:szCs w:val="20"/>
        </w:rPr>
        <w:t>Coordinated weekly meetings with clients.</w:t>
      </w:r>
    </w:p>
    <w:p w14:paraId="52444294" w14:textId="77777777" w:rsidR="008B0D1E" w:rsidRPr="004E600E" w:rsidRDefault="008B0D1E" w:rsidP="008B0D1E">
      <w:pPr>
        <w:pStyle w:val="ListParagraph"/>
        <w:numPr>
          <w:ilvl w:val="0"/>
          <w:numId w:val="33"/>
        </w:numPr>
        <w:jc w:val="both"/>
        <w:rPr>
          <w:rFonts w:ascii="Arial" w:hAnsi="Arial" w:cs="Arial"/>
          <w:sz w:val="20"/>
          <w:szCs w:val="20"/>
        </w:rPr>
      </w:pPr>
      <w:r w:rsidRPr="004E600E">
        <w:rPr>
          <w:rFonts w:ascii="Arial" w:hAnsi="Arial" w:cs="Arial"/>
          <w:sz w:val="20"/>
          <w:szCs w:val="20"/>
        </w:rPr>
        <w:t>Used WCF Services for communicating with other application and components.</w:t>
      </w:r>
    </w:p>
    <w:p w14:paraId="1FBB171D" w14:textId="77777777" w:rsidR="008B0D1E" w:rsidRPr="004E600E" w:rsidRDefault="008B0D1E" w:rsidP="008B0D1E">
      <w:pPr>
        <w:pStyle w:val="ListParagraph"/>
        <w:numPr>
          <w:ilvl w:val="0"/>
          <w:numId w:val="33"/>
        </w:numPr>
        <w:jc w:val="both"/>
        <w:rPr>
          <w:rFonts w:ascii="Arial" w:hAnsi="Arial" w:cs="Arial"/>
          <w:sz w:val="20"/>
          <w:szCs w:val="20"/>
        </w:rPr>
      </w:pPr>
      <w:r w:rsidRPr="004E600E">
        <w:rPr>
          <w:rFonts w:ascii="Arial" w:hAnsi="Arial" w:cs="Arial"/>
          <w:sz w:val="20"/>
          <w:szCs w:val="20"/>
        </w:rPr>
        <w:t>Accessing those SQL Databases/structured streams using iScope (ADO.net like), perform data manipulation, and structure them in a format specific to the requirements in an MVC Controller.</w:t>
      </w:r>
    </w:p>
    <w:p w14:paraId="677263DD" w14:textId="77777777" w:rsidR="008B0D1E" w:rsidRPr="004E600E" w:rsidRDefault="008B0D1E" w:rsidP="008B0D1E">
      <w:pPr>
        <w:pStyle w:val="ListParagraph"/>
        <w:numPr>
          <w:ilvl w:val="0"/>
          <w:numId w:val="33"/>
        </w:numPr>
        <w:jc w:val="both"/>
        <w:rPr>
          <w:rFonts w:ascii="Arial" w:hAnsi="Arial" w:cs="Arial"/>
          <w:sz w:val="20"/>
          <w:szCs w:val="20"/>
        </w:rPr>
      </w:pPr>
      <w:r w:rsidRPr="004E600E">
        <w:rPr>
          <w:rFonts w:ascii="Arial" w:hAnsi="Arial" w:cs="Arial"/>
          <w:sz w:val="20"/>
          <w:szCs w:val="20"/>
        </w:rPr>
        <w:t>Helped with Internal software conversion from Visual Basic 6 to Microsoft.net C #</w:t>
      </w:r>
    </w:p>
    <w:p w14:paraId="2A6DF532" w14:textId="77777777" w:rsidR="008B0D1E" w:rsidRPr="004E600E" w:rsidRDefault="008B0D1E" w:rsidP="008B0D1E">
      <w:pPr>
        <w:pStyle w:val="ListParagraph"/>
        <w:numPr>
          <w:ilvl w:val="0"/>
          <w:numId w:val="33"/>
        </w:numPr>
        <w:jc w:val="both"/>
        <w:rPr>
          <w:rFonts w:ascii="Arial" w:hAnsi="Arial" w:cs="Arial"/>
          <w:sz w:val="20"/>
          <w:szCs w:val="20"/>
        </w:rPr>
      </w:pPr>
      <w:r w:rsidRPr="004E600E">
        <w:rPr>
          <w:rFonts w:ascii="Arial" w:hAnsi="Arial" w:cs="Arial"/>
          <w:sz w:val="20"/>
          <w:szCs w:val="20"/>
        </w:rPr>
        <w:t>Implemented Windows Communication Foundation (WCF) services in the application.</w:t>
      </w:r>
    </w:p>
    <w:p w14:paraId="576445D2" w14:textId="77777777" w:rsidR="008B0D1E" w:rsidRPr="004E600E" w:rsidRDefault="008B0D1E" w:rsidP="008B0D1E">
      <w:pPr>
        <w:pStyle w:val="ListParagraph"/>
        <w:numPr>
          <w:ilvl w:val="0"/>
          <w:numId w:val="33"/>
        </w:numPr>
        <w:jc w:val="both"/>
        <w:rPr>
          <w:rFonts w:ascii="Arial" w:hAnsi="Arial" w:cs="Arial"/>
          <w:sz w:val="20"/>
          <w:szCs w:val="20"/>
        </w:rPr>
      </w:pPr>
      <w:r w:rsidRPr="004E600E">
        <w:rPr>
          <w:rFonts w:ascii="Arial" w:hAnsi="Arial" w:cs="Arial"/>
          <w:sz w:val="20"/>
          <w:szCs w:val="20"/>
        </w:rPr>
        <w:t>Consumed JSON data in an Angular 4 service and Returned JSON data from an ASP.NET controller.</w:t>
      </w:r>
    </w:p>
    <w:p w14:paraId="3CD76E25" w14:textId="77777777" w:rsidR="008B0D1E" w:rsidRPr="004E600E" w:rsidRDefault="008B0D1E" w:rsidP="008B0D1E">
      <w:pPr>
        <w:pStyle w:val="NoSpacing"/>
        <w:numPr>
          <w:ilvl w:val="0"/>
          <w:numId w:val="33"/>
        </w:numPr>
        <w:jc w:val="both"/>
        <w:rPr>
          <w:rFonts w:ascii="Arial" w:hAnsi="Arial" w:cs="Arial"/>
          <w:sz w:val="20"/>
          <w:szCs w:val="20"/>
        </w:rPr>
      </w:pPr>
      <w:r w:rsidRPr="004E600E">
        <w:rPr>
          <w:rFonts w:ascii="Arial" w:hAnsi="Arial" w:cs="Arial"/>
          <w:sz w:val="20"/>
          <w:szCs w:val="20"/>
        </w:rPr>
        <w:t>Developed WebForms and Razor View using JSON, Jquery, Angular, ReactJS and AJAX.</w:t>
      </w:r>
    </w:p>
    <w:p w14:paraId="2FA947A7" w14:textId="77777777" w:rsidR="008B0D1E" w:rsidRPr="004E600E" w:rsidRDefault="008B0D1E" w:rsidP="008B0D1E">
      <w:pPr>
        <w:pStyle w:val="NoSpacing"/>
        <w:numPr>
          <w:ilvl w:val="0"/>
          <w:numId w:val="33"/>
        </w:numPr>
        <w:jc w:val="both"/>
        <w:rPr>
          <w:rFonts w:ascii="Arial" w:hAnsi="Arial" w:cs="Arial"/>
          <w:color w:val="000000"/>
          <w:sz w:val="20"/>
          <w:szCs w:val="20"/>
        </w:rPr>
      </w:pPr>
      <w:r w:rsidRPr="004E600E">
        <w:rPr>
          <w:rFonts w:ascii="Arial" w:hAnsi="Arial" w:cs="Arial"/>
          <w:color w:val="000000"/>
          <w:sz w:val="20"/>
          <w:szCs w:val="20"/>
        </w:rPr>
        <w:t xml:space="preserve">Worked closely with client to get business requirement. Update Documents and maintained in Jira </w:t>
      </w:r>
    </w:p>
    <w:p w14:paraId="0C2E8CB7" w14:textId="77777777" w:rsidR="008B0D1E" w:rsidRPr="004E600E" w:rsidRDefault="008B0D1E" w:rsidP="008B0D1E">
      <w:pPr>
        <w:pStyle w:val="NoSpacing"/>
        <w:numPr>
          <w:ilvl w:val="0"/>
          <w:numId w:val="33"/>
        </w:numPr>
        <w:jc w:val="both"/>
        <w:rPr>
          <w:rFonts w:ascii="Arial" w:hAnsi="Arial" w:cs="Arial"/>
          <w:color w:val="000000"/>
          <w:sz w:val="20"/>
          <w:szCs w:val="20"/>
        </w:rPr>
      </w:pPr>
      <w:r w:rsidRPr="004E600E">
        <w:rPr>
          <w:rFonts w:ascii="Arial" w:hAnsi="Arial" w:cs="Arial"/>
          <w:color w:val="000000"/>
          <w:sz w:val="20"/>
          <w:szCs w:val="20"/>
        </w:rPr>
        <w:t xml:space="preserve">Worked database Design develop database, data normalization </w:t>
      </w:r>
    </w:p>
    <w:p w14:paraId="70D9010C" w14:textId="77777777" w:rsidR="008B0D1E" w:rsidRPr="004E600E" w:rsidRDefault="008B0D1E" w:rsidP="008B0D1E">
      <w:pPr>
        <w:pStyle w:val="NoSpacing"/>
        <w:numPr>
          <w:ilvl w:val="0"/>
          <w:numId w:val="33"/>
        </w:numPr>
        <w:jc w:val="both"/>
        <w:rPr>
          <w:rFonts w:ascii="Arial" w:hAnsi="Arial" w:cs="Arial"/>
          <w:color w:val="000000"/>
          <w:sz w:val="20"/>
          <w:szCs w:val="20"/>
        </w:rPr>
      </w:pPr>
      <w:r w:rsidRPr="004E600E">
        <w:rPr>
          <w:rFonts w:ascii="Arial" w:hAnsi="Arial" w:cs="Arial"/>
          <w:color w:val="000000"/>
          <w:sz w:val="20"/>
          <w:szCs w:val="20"/>
        </w:rPr>
        <w:t>Used LINQ to SQL in the data layer for rapid development of few standalone projects.</w:t>
      </w:r>
    </w:p>
    <w:p w14:paraId="500A2EE2" w14:textId="77777777" w:rsidR="008B0D1E" w:rsidRPr="004E600E" w:rsidRDefault="008B0D1E" w:rsidP="008B0D1E">
      <w:pPr>
        <w:pStyle w:val="NoSpacing"/>
        <w:numPr>
          <w:ilvl w:val="0"/>
          <w:numId w:val="33"/>
        </w:numPr>
        <w:jc w:val="both"/>
        <w:rPr>
          <w:rFonts w:ascii="Arial" w:hAnsi="Arial" w:cs="Arial"/>
          <w:color w:val="000000"/>
          <w:sz w:val="20"/>
          <w:szCs w:val="20"/>
        </w:rPr>
      </w:pPr>
      <w:r w:rsidRPr="004E600E">
        <w:rPr>
          <w:rFonts w:ascii="Arial" w:hAnsi="Arial" w:cs="Arial"/>
          <w:color w:val="000000"/>
          <w:sz w:val="20"/>
          <w:szCs w:val="20"/>
        </w:rPr>
        <w:t xml:space="preserve">Legacy application data Migrations using open source Talend 7.0 data integration tool. </w:t>
      </w:r>
    </w:p>
    <w:p w14:paraId="31B561F4" w14:textId="77777777" w:rsidR="008B0D1E" w:rsidRPr="004E600E" w:rsidRDefault="008B0D1E" w:rsidP="008B0D1E">
      <w:pPr>
        <w:pStyle w:val="NoSpacing"/>
        <w:numPr>
          <w:ilvl w:val="0"/>
          <w:numId w:val="33"/>
        </w:numPr>
        <w:jc w:val="both"/>
        <w:rPr>
          <w:rFonts w:ascii="Arial" w:hAnsi="Arial" w:cs="Arial"/>
          <w:color w:val="000000"/>
          <w:sz w:val="20"/>
          <w:szCs w:val="20"/>
        </w:rPr>
      </w:pPr>
      <w:r w:rsidRPr="004E600E">
        <w:rPr>
          <w:rFonts w:ascii="Arial" w:hAnsi="Arial" w:cs="Arial"/>
          <w:color w:val="000000"/>
          <w:sz w:val="20"/>
          <w:szCs w:val="20"/>
        </w:rPr>
        <w:t xml:space="preserve">Using scaffold for data mapping and creation of data context file </w:t>
      </w:r>
    </w:p>
    <w:p w14:paraId="167B9CEB" w14:textId="77777777" w:rsidR="008B0D1E" w:rsidRPr="004E600E" w:rsidRDefault="008B0D1E" w:rsidP="008B0D1E">
      <w:pPr>
        <w:pStyle w:val="NoSpacing"/>
        <w:numPr>
          <w:ilvl w:val="0"/>
          <w:numId w:val="33"/>
        </w:numPr>
        <w:jc w:val="both"/>
        <w:rPr>
          <w:rFonts w:ascii="Arial" w:hAnsi="Arial" w:cs="Arial"/>
          <w:color w:val="000000"/>
          <w:sz w:val="20"/>
          <w:szCs w:val="20"/>
        </w:rPr>
      </w:pPr>
      <w:r w:rsidRPr="004E600E">
        <w:rPr>
          <w:rFonts w:ascii="Arial" w:hAnsi="Arial" w:cs="Arial"/>
          <w:color w:val="000000"/>
          <w:sz w:val="20"/>
          <w:szCs w:val="20"/>
        </w:rPr>
        <w:t>Integration entity framework into the MVC Core environment.</w:t>
      </w:r>
    </w:p>
    <w:p w14:paraId="1F3F9D98" w14:textId="77777777" w:rsidR="008B0D1E" w:rsidRPr="004E600E" w:rsidRDefault="008B0D1E" w:rsidP="008B0D1E">
      <w:pPr>
        <w:pStyle w:val="NoSpacing"/>
        <w:numPr>
          <w:ilvl w:val="0"/>
          <w:numId w:val="33"/>
        </w:numPr>
        <w:jc w:val="both"/>
        <w:rPr>
          <w:rFonts w:ascii="Arial" w:hAnsi="Arial" w:cs="Arial"/>
          <w:color w:val="000000"/>
          <w:sz w:val="20"/>
          <w:szCs w:val="20"/>
        </w:rPr>
      </w:pPr>
      <w:r w:rsidRPr="004E600E">
        <w:rPr>
          <w:rFonts w:ascii="Arial" w:hAnsi="Arial" w:cs="Arial"/>
          <w:color w:val="000000"/>
          <w:sz w:val="20"/>
          <w:szCs w:val="20"/>
        </w:rPr>
        <w:t>Developed interfaces for the data exchange using vb.net and XML.</w:t>
      </w:r>
    </w:p>
    <w:p w14:paraId="668D88DD" w14:textId="77777777" w:rsidR="008B0D1E" w:rsidRPr="004E600E" w:rsidRDefault="008B0D1E" w:rsidP="008B0D1E">
      <w:pPr>
        <w:pStyle w:val="NoSpacing"/>
        <w:numPr>
          <w:ilvl w:val="0"/>
          <w:numId w:val="33"/>
        </w:numPr>
        <w:jc w:val="both"/>
        <w:rPr>
          <w:rFonts w:ascii="Arial" w:hAnsi="Arial" w:cs="Arial"/>
          <w:color w:val="000000"/>
          <w:sz w:val="20"/>
          <w:szCs w:val="20"/>
        </w:rPr>
      </w:pPr>
      <w:r w:rsidRPr="004E600E">
        <w:rPr>
          <w:rFonts w:ascii="Arial" w:hAnsi="Arial" w:cs="Arial"/>
          <w:color w:val="000000"/>
          <w:sz w:val="20"/>
          <w:szCs w:val="20"/>
        </w:rPr>
        <w:t xml:space="preserve">Created Multiple Views based on Controller and db files. Created partial views integration and reusability </w:t>
      </w:r>
    </w:p>
    <w:p w14:paraId="5EC86C69" w14:textId="77777777" w:rsidR="008B0D1E" w:rsidRPr="004E600E" w:rsidRDefault="008B0D1E" w:rsidP="008B0D1E">
      <w:pPr>
        <w:pStyle w:val="NoSpacing"/>
        <w:numPr>
          <w:ilvl w:val="0"/>
          <w:numId w:val="33"/>
        </w:numPr>
        <w:jc w:val="both"/>
        <w:rPr>
          <w:rFonts w:ascii="Arial" w:hAnsi="Arial" w:cs="Arial"/>
          <w:color w:val="000000"/>
          <w:sz w:val="20"/>
          <w:szCs w:val="20"/>
        </w:rPr>
      </w:pPr>
      <w:r w:rsidRPr="004E600E">
        <w:rPr>
          <w:rFonts w:ascii="Arial" w:hAnsi="Arial" w:cs="Arial"/>
          <w:color w:val="000000"/>
          <w:sz w:val="20"/>
          <w:szCs w:val="20"/>
        </w:rPr>
        <w:t xml:space="preserve">Created login screen and user management functionality </w:t>
      </w:r>
    </w:p>
    <w:p w14:paraId="49F3E816" w14:textId="77777777" w:rsidR="008B0D1E" w:rsidRPr="004E600E" w:rsidRDefault="008B0D1E" w:rsidP="008B0D1E">
      <w:pPr>
        <w:pStyle w:val="NoSpacing"/>
        <w:numPr>
          <w:ilvl w:val="0"/>
          <w:numId w:val="33"/>
        </w:numPr>
        <w:jc w:val="both"/>
        <w:rPr>
          <w:rFonts w:ascii="Arial" w:hAnsi="Arial" w:cs="Arial"/>
          <w:color w:val="000000"/>
          <w:sz w:val="20"/>
          <w:szCs w:val="20"/>
        </w:rPr>
      </w:pPr>
      <w:r w:rsidRPr="004E600E">
        <w:rPr>
          <w:rFonts w:ascii="Arial" w:hAnsi="Arial" w:cs="Arial"/>
          <w:color w:val="000000"/>
          <w:sz w:val="20"/>
          <w:szCs w:val="20"/>
        </w:rPr>
        <w:lastRenderedPageBreak/>
        <w:t>Created ViewModels, and helped to create Partial Views, TempData, and Session variables to enable complex data transfer in and between views/ controllers.</w:t>
      </w:r>
    </w:p>
    <w:p w14:paraId="2D1B7C12" w14:textId="77777777" w:rsidR="008B0D1E" w:rsidRPr="004E600E" w:rsidRDefault="008B0D1E" w:rsidP="008B0D1E">
      <w:pPr>
        <w:pStyle w:val="NoSpacing"/>
        <w:numPr>
          <w:ilvl w:val="0"/>
          <w:numId w:val="33"/>
        </w:numPr>
        <w:jc w:val="both"/>
        <w:rPr>
          <w:rFonts w:ascii="Arial" w:hAnsi="Arial" w:cs="Arial"/>
          <w:color w:val="000000"/>
          <w:sz w:val="20"/>
          <w:szCs w:val="20"/>
        </w:rPr>
      </w:pPr>
      <w:r w:rsidRPr="004E600E">
        <w:rPr>
          <w:rFonts w:ascii="Arial" w:hAnsi="Arial" w:cs="Arial"/>
          <w:color w:val="000000"/>
          <w:sz w:val="20"/>
          <w:szCs w:val="20"/>
        </w:rPr>
        <w:t xml:space="preserve">Work closely with ESB to connect to WebAPI, internal security Purpose. </w:t>
      </w:r>
    </w:p>
    <w:p w14:paraId="12737D7B" w14:textId="77777777" w:rsidR="008B0D1E" w:rsidRPr="004E600E" w:rsidRDefault="008B0D1E" w:rsidP="008B0D1E">
      <w:pPr>
        <w:pStyle w:val="NoSpacing"/>
        <w:numPr>
          <w:ilvl w:val="0"/>
          <w:numId w:val="33"/>
        </w:numPr>
        <w:jc w:val="both"/>
        <w:rPr>
          <w:rFonts w:ascii="Arial" w:hAnsi="Arial" w:cs="Arial"/>
          <w:color w:val="000000"/>
          <w:sz w:val="20"/>
          <w:szCs w:val="20"/>
        </w:rPr>
      </w:pPr>
      <w:r w:rsidRPr="004E600E">
        <w:rPr>
          <w:rFonts w:ascii="Arial" w:hAnsi="Arial" w:cs="Arial"/>
          <w:color w:val="000000"/>
          <w:sz w:val="20"/>
          <w:szCs w:val="20"/>
        </w:rPr>
        <w:t xml:space="preserve">Working Experience with Web APIs. Consume Different web API using get method. </w:t>
      </w:r>
    </w:p>
    <w:p w14:paraId="73A1A156" w14:textId="77777777" w:rsidR="008B0D1E" w:rsidRPr="004E600E" w:rsidRDefault="008B0D1E" w:rsidP="008B0D1E">
      <w:pPr>
        <w:pStyle w:val="NoSpacing"/>
        <w:numPr>
          <w:ilvl w:val="0"/>
          <w:numId w:val="33"/>
        </w:numPr>
        <w:jc w:val="both"/>
        <w:rPr>
          <w:rFonts w:ascii="Arial" w:hAnsi="Arial" w:cs="Arial"/>
          <w:color w:val="000000"/>
          <w:sz w:val="20"/>
          <w:szCs w:val="20"/>
        </w:rPr>
      </w:pPr>
      <w:r w:rsidRPr="004E600E">
        <w:rPr>
          <w:rFonts w:ascii="Arial" w:hAnsi="Arial" w:cs="Arial"/>
          <w:color w:val="000000"/>
          <w:sz w:val="20"/>
          <w:szCs w:val="20"/>
        </w:rPr>
        <w:t>Implemented .NET Validation Controls and JavaScript to perform validation.</w:t>
      </w:r>
    </w:p>
    <w:p w14:paraId="1AB74F4A" w14:textId="77777777" w:rsidR="008B0D1E" w:rsidRPr="004E600E" w:rsidRDefault="008B0D1E" w:rsidP="008B0D1E">
      <w:pPr>
        <w:pStyle w:val="NoSpacing"/>
        <w:numPr>
          <w:ilvl w:val="0"/>
          <w:numId w:val="33"/>
        </w:numPr>
        <w:jc w:val="both"/>
        <w:rPr>
          <w:rFonts w:ascii="Arial" w:hAnsi="Arial" w:cs="Arial"/>
          <w:color w:val="000000"/>
          <w:sz w:val="20"/>
          <w:szCs w:val="20"/>
        </w:rPr>
      </w:pPr>
      <w:r w:rsidRPr="004E600E">
        <w:rPr>
          <w:rFonts w:ascii="Arial" w:hAnsi="Arial" w:cs="Arial"/>
          <w:color w:val="000000"/>
          <w:sz w:val="20"/>
          <w:szCs w:val="20"/>
        </w:rPr>
        <w:t>Written SQL queries and Store procedure to process batch operations.</w:t>
      </w:r>
    </w:p>
    <w:p w14:paraId="056984DB" w14:textId="77777777" w:rsidR="008B0D1E" w:rsidRPr="004E600E" w:rsidRDefault="008B0D1E" w:rsidP="008B0D1E">
      <w:pPr>
        <w:pStyle w:val="NoSpacing"/>
        <w:numPr>
          <w:ilvl w:val="0"/>
          <w:numId w:val="33"/>
        </w:numPr>
        <w:jc w:val="both"/>
        <w:rPr>
          <w:rFonts w:ascii="Arial" w:hAnsi="Arial" w:cs="Arial"/>
          <w:color w:val="000000"/>
          <w:sz w:val="20"/>
          <w:szCs w:val="20"/>
        </w:rPr>
      </w:pPr>
      <w:r w:rsidRPr="004E600E">
        <w:rPr>
          <w:rFonts w:ascii="Arial" w:hAnsi="Arial" w:cs="Arial"/>
          <w:color w:val="000000"/>
          <w:sz w:val="20"/>
          <w:szCs w:val="20"/>
        </w:rPr>
        <w:t>Maintained and build MVC based three-tiered environment for development.</w:t>
      </w:r>
    </w:p>
    <w:p w14:paraId="3C1A7729" w14:textId="77777777" w:rsidR="008B0D1E" w:rsidRPr="004E600E" w:rsidRDefault="008B0D1E" w:rsidP="008B0D1E">
      <w:pPr>
        <w:pStyle w:val="NoSpacing"/>
        <w:numPr>
          <w:ilvl w:val="0"/>
          <w:numId w:val="33"/>
        </w:numPr>
        <w:jc w:val="both"/>
        <w:rPr>
          <w:rFonts w:ascii="Arial" w:hAnsi="Arial" w:cs="Arial"/>
          <w:color w:val="000000"/>
          <w:sz w:val="20"/>
          <w:szCs w:val="20"/>
        </w:rPr>
      </w:pPr>
      <w:r w:rsidRPr="004E600E">
        <w:rPr>
          <w:rFonts w:ascii="Arial" w:hAnsi="Arial" w:cs="Arial"/>
          <w:color w:val="000000"/>
          <w:sz w:val="20"/>
          <w:szCs w:val="20"/>
        </w:rPr>
        <w:t xml:space="preserve">Incorporated some new enhancements to the existing application, developed views using Mvc Core 2.0 </w:t>
      </w:r>
    </w:p>
    <w:p w14:paraId="5E5A432C" w14:textId="77777777" w:rsidR="008B0D1E" w:rsidRPr="004E600E" w:rsidRDefault="008B0D1E" w:rsidP="008B0D1E">
      <w:pPr>
        <w:pStyle w:val="NoSpacing"/>
        <w:numPr>
          <w:ilvl w:val="0"/>
          <w:numId w:val="33"/>
        </w:numPr>
        <w:jc w:val="both"/>
        <w:rPr>
          <w:rFonts w:ascii="Arial" w:hAnsi="Arial" w:cs="Arial"/>
          <w:color w:val="000000"/>
          <w:sz w:val="20"/>
          <w:szCs w:val="20"/>
        </w:rPr>
      </w:pPr>
      <w:r w:rsidRPr="004E600E">
        <w:rPr>
          <w:rFonts w:ascii="Arial" w:hAnsi="Arial" w:cs="Arial"/>
          <w:color w:val="000000"/>
          <w:sz w:val="20"/>
          <w:szCs w:val="20"/>
        </w:rPr>
        <w:t xml:space="preserve">Deployed application in IIS. Prepared for SSL Certification </w:t>
      </w:r>
    </w:p>
    <w:p w14:paraId="47CFE2AC" w14:textId="77777777" w:rsidR="008B0D1E" w:rsidRPr="004E600E" w:rsidRDefault="008B0D1E" w:rsidP="008B0D1E">
      <w:pPr>
        <w:pStyle w:val="NoSpacing"/>
        <w:numPr>
          <w:ilvl w:val="0"/>
          <w:numId w:val="33"/>
        </w:numPr>
        <w:jc w:val="both"/>
        <w:rPr>
          <w:rFonts w:ascii="Arial" w:hAnsi="Arial" w:cs="Arial"/>
          <w:color w:val="000000"/>
          <w:sz w:val="20"/>
          <w:szCs w:val="20"/>
        </w:rPr>
      </w:pPr>
      <w:r w:rsidRPr="004E600E">
        <w:rPr>
          <w:rFonts w:ascii="Arial" w:hAnsi="Arial" w:cs="Arial"/>
          <w:color w:val="000000"/>
          <w:sz w:val="20"/>
          <w:szCs w:val="20"/>
        </w:rPr>
        <w:t>Involved in preparing design documents</w:t>
      </w:r>
    </w:p>
    <w:p w14:paraId="0D37CBB6" w14:textId="77777777" w:rsidR="008B0D1E" w:rsidRPr="004E600E" w:rsidRDefault="008B0D1E" w:rsidP="008B0D1E">
      <w:pPr>
        <w:pStyle w:val="NoSpacing"/>
        <w:numPr>
          <w:ilvl w:val="0"/>
          <w:numId w:val="33"/>
        </w:numPr>
        <w:jc w:val="both"/>
        <w:rPr>
          <w:rFonts w:ascii="Arial" w:hAnsi="Arial" w:cs="Arial"/>
          <w:color w:val="000000"/>
          <w:sz w:val="20"/>
          <w:szCs w:val="20"/>
        </w:rPr>
      </w:pPr>
      <w:r w:rsidRPr="004E600E">
        <w:rPr>
          <w:rFonts w:ascii="Arial" w:hAnsi="Arial" w:cs="Arial"/>
          <w:color w:val="000000"/>
          <w:sz w:val="20"/>
          <w:szCs w:val="20"/>
        </w:rPr>
        <w:t>Developed and deployed responsive Web pages.</w:t>
      </w:r>
    </w:p>
    <w:p w14:paraId="308EB5D2" w14:textId="77777777" w:rsidR="008B0D1E" w:rsidRPr="004E600E" w:rsidRDefault="008B0D1E" w:rsidP="008B0D1E">
      <w:pPr>
        <w:pStyle w:val="NoSpacing"/>
        <w:numPr>
          <w:ilvl w:val="0"/>
          <w:numId w:val="33"/>
        </w:numPr>
        <w:jc w:val="both"/>
        <w:rPr>
          <w:rFonts w:ascii="Arial" w:hAnsi="Arial" w:cs="Arial"/>
          <w:color w:val="000000"/>
          <w:sz w:val="20"/>
          <w:szCs w:val="20"/>
        </w:rPr>
      </w:pPr>
      <w:r w:rsidRPr="004E600E">
        <w:rPr>
          <w:rFonts w:ascii="Arial" w:hAnsi="Arial" w:cs="Arial"/>
          <w:color w:val="000000"/>
          <w:sz w:val="20"/>
          <w:szCs w:val="20"/>
        </w:rPr>
        <w:t>Involved in code modularization and fine-tuning with the help of Include Directives.</w:t>
      </w:r>
    </w:p>
    <w:p w14:paraId="6DE215AC" w14:textId="77777777" w:rsidR="008B0D1E" w:rsidRPr="004E600E" w:rsidRDefault="008B0D1E" w:rsidP="008B0D1E">
      <w:pPr>
        <w:pStyle w:val="NoSpacing"/>
        <w:numPr>
          <w:ilvl w:val="0"/>
          <w:numId w:val="33"/>
        </w:numPr>
        <w:jc w:val="both"/>
        <w:rPr>
          <w:rFonts w:ascii="Arial" w:hAnsi="Arial" w:cs="Arial"/>
          <w:color w:val="000000"/>
          <w:sz w:val="20"/>
          <w:szCs w:val="20"/>
        </w:rPr>
      </w:pPr>
      <w:r w:rsidRPr="004E600E">
        <w:rPr>
          <w:rFonts w:ascii="Arial" w:hAnsi="Arial" w:cs="Arial"/>
          <w:color w:val="000000"/>
          <w:sz w:val="20"/>
          <w:szCs w:val="20"/>
        </w:rPr>
        <w:t xml:space="preserve">Deployed and maintaining application. </w:t>
      </w:r>
    </w:p>
    <w:p w14:paraId="15666644" w14:textId="77777777" w:rsidR="008B0D1E" w:rsidRPr="004E600E" w:rsidRDefault="008B0D1E" w:rsidP="008B0D1E">
      <w:pPr>
        <w:pStyle w:val="NoSpacing"/>
        <w:numPr>
          <w:ilvl w:val="0"/>
          <w:numId w:val="33"/>
        </w:numPr>
        <w:jc w:val="both"/>
        <w:rPr>
          <w:rFonts w:ascii="Arial" w:hAnsi="Arial" w:cs="Arial"/>
          <w:color w:val="000000"/>
          <w:sz w:val="20"/>
          <w:szCs w:val="20"/>
        </w:rPr>
      </w:pPr>
      <w:r w:rsidRPr="004E600E">
        <w:rPr>
          <w:rFonts w:ascii="Arial" w:hAnsi="Arial" w:cs="Arial"/>
          <w:color w:val="000000"/>
          <w:sz w:val="20"/>
          <w:szCs w:val="20"/>
        </w:rPr>
        <w:t>Part of daily stand-up scrum meetings.</w:t>
      </w:r>
    </w:p>
    <w:p w14:paraId="146DFF12" w14:textId="77777777" w:rsidR="008B0D1E" w:rsidRPr="004E600E" w:rsidRDefault="008B0D1E" w:rsidP="008B0D1E">
      <w:pPr>
        <w:pStyle w:val="NoSpacing"/>
        <w:numPr>
          <w:ilvl w:val="0"/>
          <w:numId w:val="33"/>
        </w:numPr>
        <w:jc w:val="both"/>
        <w:rPr>
          <w:rFonts w:ascii="Arial" w:hAnsi="Arial" w:cs="Arial"/>
          <w:color w:val="000000"/>
          <w:sz w:val="20"/>
          <w:szCs w:val="20"/>
        </w:rPr>
      </w:pPr>
      <w:r w:rsidRPr="004E600E">
        <w:rPr>
          <w:rFonts w:ascii="Arial" w:hAnsi="Arial" w:cs="Arial"/>
          <w:color w:val="000000"/>
          <w:sz w:val="20"/>
          <w:szCs w:val="20"/>
        </w:rPr>
        <w:t xml:space="preserve">Prepared Project Plan and Worked on estimates. Attend different meeting to give estimate and Project presentation to users </w:t>
      </w:r>
    </w:p>
    <w:p w14:paraId="5ADF0A23" w14:textId="77777777" w:rsidR="008B0D1E" w:rsidRPr="004E600E" w:rsidRDefault="008B0D1E" w:rsidP="008B0D1E">
      <w:pPr>
        <w:pBdr>
          <w:top w:val="nil"/>
          <w:left w:val="nil"/>
          <w:bottom w:val="nil"/>
          <w:right w:val="nil"/>
          <w:between w:val="nil"/>
        </w:pBdr>
        <w:jc w:val="both"/>
        <w:rPr>
          <w:rFonts w:ascii="Arial" w:hAnsi="Arial" w:cs="Arial"/>
          <w:color w:val="000000"/>
        </w:rPr>
      </w:pPr>
      <w:r w:rsidRPr="004E600E">
        <w:rPr>
          <w:rFonts w:ascii="Arial" w:eastAsia="Arial" w:hAnsi="Arial" w:cs="Arial"/>
          <w:b/>
          <w:color w:val="000000"/>
        </w:rPr>
        <w:t>Environment</w:t>
      </w:r>
      <w:r w:rsidRPr="004E600E">
        <w:rPr>
          <w:rFonts w:ascii="Arial" w:eastAsia="Arial" w:hAnsi="Arial" w:cs="Arial"/>
          <w:color w:val="000000"/>
        </w:rPr>
        <w:t>: Asp.Net 4.7/4.5/4.0, MVC Core 2.0 C#, Json, Oracle 12c/11g, NET, Angular, Systems Integration &amp; Interfaces, Ajax, Web API, ESB, One drive, Talend, JavaScript, jQuery, HTML / DHTML, IIS Entity Frameworks.</w:t>
      </w:r>
    </w:p>
    <w:p w14:paraId="3994CE30" w14:textId="77777777" w:rsidR="008B0D1E" w:rsidRPr="004E600E" w:rsidRDefault="008B0D1E" w:rsidP="008B0D1E">
      <w:pPr>
        <w:jc w:val="both"/>
        <w:rPr>
          <w:rFonts w:ascii="Arial" w:eastAsia="Arial" w:hAnsi="Arial" w:cs="Arial"/>
        </w:rPr>
      </w:pPr>
      <w:r w:rsidRPr="004E600E">
        <w:rPr>
          <w:rFonts w:ascii="Arial" w:eastAsia="Arial" w:hAnsi="Arial" w:cs="Arial"/>
        </w:rPr>
        <w:t xml:space="preserve">                   </w:t>
      </w:r>
    </w:p>
    <w:p w14:paraId="1CB6C960" w14:textId="77777777" w:rsidR="008B0D1E" w:rsidRPr="004E600E" w:rsidRDefault="008B0D1E" w:rsidP="008B0D1E">
      <w:pPr>
        <w:jc w:val="both"/>
        <w:rPr>
          <w:rFonts w:ascii="Arial" w:eastAsia="Arial" w:hAnsi="Arial" w:cs="Arial"/>
          <w:b/>
        </w:rPr>
      </w:pPr>
      <w:r w:rsidRPr="004E600E">
        <w:rPr>
          <w:rFonts w:ascii="Arial" w:eastAsia="Arial" w:hAnsi="Arial" w:cs="Arial"/>
          <w:b/>
        </w:rPr>
        <w:t>Bristol Myers Squibb, New Brunswick, NJ</w:t>
      </w:r>
      <w:r w:rsidRPr="004E600E">
        <w:rPr>
          <w:rFonts w:ascii="Arial" w:eastAsia="Arial" w:hAnsi="Arial" w:cs="Arial"/>
          <w:b/>
        </w:rPr>
        <w:tab/>
      </w:r>
      <w:r w:rsidRPr="004E600E">
        <w:rPr>
          <w:rFonts w:ascii="Arial" w:eastAsia="Arial" w:hAnsi="Arial" w:cs="Arial"/>
          <w:b/>
        </w:rPr>
        <w:tab/>
      </w:r>
      <w:r w:rsidRPr="004E600E">
        <w:rPr>
          <w:rFonts w:ascii="Arial" w:eastAsia="Arial" w:hAnsi="Arial" w:cs="Arial"/>
          <w:b/>
        </w:rPr>
        <w:tab/>
      </w:r>
      <w:r w:rsidRPr="004E600E">
        <w:rPr>
          <w:rFonts w:ascii="Arial" w:eastAsia="Arial" w:hAnsi="Arial" w:cs="Arial"/>
          <w:b/>
        </w:rPr>
        <w:tab/>
        <w:t xml:space="preserve">                                           Apr 2015– Dec 2017</w:t>
      </w:r>
    </w:p>
    <w:p w14:paraId="2B583BB9" w14:textId="77777777" w:rsidR="008B0D1E" w:rsidRPr="004E600E" w:rsidRDefault="008B0D1E" w:rsidP="008B0D1E">
      <w:pPr>
        <w:jc w:val="both"/>
        <w:rPr>
          <w:rFonts w:ascii="Arial" w:eastAsia="Arial" w:hAnsi="Arial" w:cs="Arial"/>
          <w:b/>
          <w:color w:val="393939"/>
        </w:rPr>
      </w:pPr>
      <w:r w:rsidRPr="004E600E">
        <w:rPr>
          <w:rFonts w:ascii="Arial" w:eastAsia="Arial" w:hAnsi="Arial" w:cs="Arial"/>
          <w:b/>
        </w:rPr>
        <w:t xml:space="preserve">Project: </w:t>
      </w:r>
      <w:r w:rsidRPr="004E600E">
        <w:rPr>
          <w:rFonts w:ascii="Arial" w:eastAsia="Arial" w:hAnsi="Arial" w:cs="Arial"/>
          <w:b/>
          <w:color w:val="393939"/>
        </w:rPr>
        <w:t xml:space="preserve">PI System </w:t>
      </w:r>
    </w:p>
    <w:p w14:paraId="72F7E57F" w14:textId="77777777" w:rsidR="008B0D1E" w:rsidRPr="004E600E" w:rsidRDefault="008B0D1E" w:rsidP="008B0D1E">
      <w:pPr>
        <w:jc w:val="both"/>
        <w:rPr>
          <w:rFonts w:ascii="Arial" w:eastAsia="Arial" w:hAnsi="Arial" w:cs="Arial"/>
          <w:b/>
        </w:rPr>
      </w:pPr>
      <w:r w:rsidRPr="004E600E">
        <w:rPr>
          <w:rFonts w:ascii="Arial" w:eastAsia="Arial" w:hAnsi="Arial" w:cs="Arial"/>
          <w:b/>
        </w:rPr>
        <w:t>Role: Senior .Net Developer</w:t>
      </w:r>
    </w:p>
    <w:p w14:paraId="2B2C294E" w14:textId="77777777" w:rsidR="008B0D1E" w:rsidRPr="004E600E" w:rsidRDefault="008B0D1E" w:rsidP="008B0D1E">
      <w:pPr>
        <w:jc w:val="both"/>
        <w:rPr>
          <w:rFonts w:ascii="Arial" w:eastAsia="Arial" w:hAnsi="Arial" w:cs="Arial"/>
        </w:rPr>
      </w:pPr>
      <w:r w:rsidRPr="004E600E">
        <w:rPr>
          <w:rFonts w:ascii="Arial" w:eastAsia="Arial" w:hAnsi="Arial" w:cs="Arial"/>
        </w:rPr>
        <w:t>The PI System is a suite of software products that used for data collection, historicizing, finding, analyzing, delivering, and visualizing. It is marketed as an enterprise infrastructure for management of real-time data and events. Data can be automatically collected from many different sources (Control systems, Lab equipment, Calculations, Manual Entry, and/or Custom software). Most information is gathered using one of the many OSIsoft and third-party PI Interfaces. Users can then access this information using a common set of tools (ex. Excel, web browser, PI Process Book) and look for correlations.</w:t>
      </w:r>
    </w:p>
    <w:p w14:paraId="58396C07" w14:textId="77777777" w:rsidR="008B0D1E" w:rsidRPr="004E600E" w:rsidRDefault="008B0D1E" w:rsidP="008B0D1E">
      <w:pPr>
        <w:jc w:val="both"/>
        <w:rPr>
          <w:rFonts w:ascii="Arial" w:eastAsia="Arial" w:hAnsi="Arial" w:cs="Arial"/>
        </w:rPr>
      </w:pPr>
      <w:r w:rsidRPr="004E600E">
        <w:rPr>
          <w:rFonts w:ascii="Arial" w:eastAsia="Arial" w:hAnsi="Arial" w:cs="Arial"/>
          <w:b/>
        </w:rPr>
        <w:t>Responsibilities</w:t>
      </w:r>
    </w:p>
    <w:p w14:paraId="2DF22874" w14:textId="77777777" w:rsidR="008B0D1E" w:rsidRPr="004E600E" w:rsidRDefault="008B0D1E" w:rsidP="008B0D1E">
      <w:pPr>
        <w:pStyle w:val="NoSpacing"/>
        <w:numPr>
          <w:ilvl w:val="0"/>
          <w:numId w:val="34"/>
        </w:numPr>
        <w:jc w:val="both"/>
        <w:rPr>
          <w:rFonts w:ascii="Arial" w:hAnsi="Arial" w:cs="Arial"/>
          <w:sz w:val="20"/>
          <w:szCs w:val="20"/>
        </w:rPr>
      </w:pPr>
      <w:r w:rsidRPr="004E600E">
        <w:rPr>
          <w:rFonts w:ascii="Arial" w:hAnsi="Arial" w:cs="Arial"/>
          <w:sz w:val="20"/>
          <w:szCs w:val="20"/>
        </w:rPr>
        <w:t>Involved in design and development of modules that integrates with PI system using ASP.Net 4.7/4.5/4.0, LINQ, C# with MS SQL Server 2016 and UML.</w:t>
      </w:r>
    </w:p>
    <w:p w14:paraId="3E06B0CC" w14:textId="77777777" w:rsidR="008B0D1E" w:rsidRPr="004E600E" w:rsidRDefault="008B0D1E" w:rsidP="008B0D1E">
      <w:pPr>
        <w:pStyle w:val="NoSpacing"/>
        <w:numPr>
          <w:ilvl w:val="0"/>
          <w:numId w:val="34"/>
        </w:numPr>
        <w:jc w:val="both"/>
        <w:rPr>
          <w:rFonts w:ascii="Arial" w:hAnsi="Arial" w:cs="Arial"/>
          <w:sz w:val="20"/>
          <w:szCs w:val="20"/>
        </w:rPr>
      </w:pPr>
      <w:r w:rsidRPr="004E600E">
        <w:rPr>
          <w:rFonts w:ascii="Arial" w:hAnsi="Arial" w:cs="Arial"/>
          <w:sz w:val="20"/>
          <w:szCs w:val="20"/>
        </w:rPr>
        <w:t xml:space="preserve">Understanding the business requirements and implemented in C# .net. </w:t>
      </w:r>
    </w:p>
    <w:p w14:paraId="21B966F7" w14:textId="77777777" w:rsidR="008B0D1E" w:rsidRPr="004E600E" w:rsidRDefault="008B0D1E" w:rsidP="008B0D1E">
      <w:pPr>
        <w:pStyle w:val="NoSpacing"/>
        <w:numPr>
          <w:ilvl w:val="0"/>
          <w:numId w:val="34"/>
        </w:numPr>
        <w:jc w:val="both"/>
        <w:rPr>
          <w:rFonts w:ascii="Arial" w:hAnsi="Arial" w:cs="Arial"/>
          <w:sz w:val="20"/>
          <w:szCs w:val="20"/>
        </w:rPr>
      </w:pPr>
      <w:r w:rsidRPr="004E600E">
        <w:rPr>
          <w:rFonts w:ascii="Arial" w:hAnsi="Arial" w:cs="Arial"/>
          <w:sz w:val="20"/>
          <w:szCs w:val="20"/>
        </w:rPr>
        <w:t>Worked on VB Scripts and Configured UFL, NOVA Interfaces.</w:t>
      </w:r>
    </w:p>
    <w:p w14:paraId="60AFD7F0" w14:textId="77777777" w:rsidR="008B0D1E" w:rsidRPr="004E600E" w:rsidRDefault="008B0D1E" w:rsidP="008B0D1E">
      <w:pPr>
        <w:pStyle w:val="NoSpacing"/>
        <w:numPr>
          <w:ilvl w:val="0"/>
          <w:numId w:val="34"/>
        </w:numPr>
        <w:jc w:val="both"/>
        <w:rPr>
          <w:rFonts w:ascii="Arial" w:hAnsi="Arial" w:cs="Arial"/>
          <w:sz w:val="20"/>
          <w:szCs w:val="20"/>
        </w:rPr>
      </w:pPr>
      <w:r w:rsidRPr="004E600E">
        <w:rPr>
          <w:rFonts w:ascii="Arial" w:hAnsi="Arial" w:cs="Arial"/>
          <w:sz w:val="20"/>
          <w:szCs w:val="20"/>
        </w:rPr>
        <w:t>Worked on DB optimization and performance improvement.</w:t>
      </w:r>
    </w:p>
    <w:p w14:paraId="54FBF398" w14:textId="77777777" w:rsidR="008B0D1E" w:rsidRPr="004E600E" w:rsidRDefault="008B0D1E" w:rsidP="008B0D1E">
      <w:pPr>
        <w:pStyle w:val="NoSpacing"/>
        <w:numPr>
          <w:ilvl w:val="0"/>
          <w:numId w:val="34"/>
        </w:numPr>
        <w:jc w:val="both"/>
        <w:rPr>
          <w:rFonts w:ascii="Arial" w:hAnsi="Arial" w:cs="Arial"/>
          <w:sz w:val="20"/>
          <w:szCs w:val="20"/>
        </w:rPr>
      </w:pPr>
      <w:r w:rsidRPr="004E600E">
        <w:rPr>
          <w:rFonts w:ascii="Arial" w:hAnsi="Arial" w:cs="Arial"/>
          <w:sz w:val="20"/>
          <w:szCs w:val="20"/>
        </w:rPr>
        <w:t>Developed XML Web Services using C#, ASP.NET, ADO.NET, SOAP, XAML, XSLT, WSDL, and UDDI for exposing the functionalities of the enterprise business components at the Business Layer</w:t>
      </w:r>
    </w:p>
    <w:p w14:paraId="60BCED27" w14:textId="77777777" w:rsidR="008B0D1E" w:rsidRPr="004E600E" w:rsidRDefault="008B0D1E" w:rsidP="008B0D1E">
      <w:pPr>
        <w:pStyle w:val="ListParagraph"/>
        <w:numPr>
          <w:ilvl w:val="0"/>
          <w:numId w:val="34"/>
        </w:numPr>
        <w:jc w:val="both"/>
        <w:rPr>
          <w:rFonts w:ascii="Arial" w:hAnsi="Arial" w:cs="Arial"/>
          <w:sz w:val="20"/>
          <w:szCs w:val="20"/>
        </w:rPr>
      </w:pPr>
      <w:r w:rsidRPr="004E600E">
        <w:rPr>
          <w:rFonts w:ascii="Arial" w:hAnsi="Arial" w:cs="Arial"/>
          <w:sz w:val="20"/>
          <w:szCs w:val="20"/>
        </w:rPr>
        <w:t>Created SSIS Packages to load the data from different applications sources like Excel, JIL, Flat File and Oracle into Sql Repository.</w:t>
      </w:r>
    </w:p>
    <w:p w14:paraId="4AE2D054" w14:textId="77777777" w:rsidR="008B0D1E" w:rsidRPr="004E600E" w:rsidRDefault="008B0D1E" w:rsidP="008B0D1E">
      <w:pPr>
        <w:pStyle w:val="ListParagraph"/>
        <w:numPr>
          <w:ilvl w:val="0"/>
          <w:numId w:val="34"/>
        </w:numPr>
        <w:jc w:val="both"/>
        <w:rPr>
          <w:rFonts w:ascii="Arial" w:hAnsi="Arial" w:cs="Arial"/>
          <w:sz w:val="20"/>
          <w:szCs w:val="20"/>
        </w:rPr>
      </w:pPr>
      <w:r w:rsidRPr="004E600E">
        <w:rPr>
          <w:rFonts w:ascii="Arial" w:hAnsi="Arial" w:cs="Arial"/>
          <w:sz w:val="20"/>
          <w:szCs w:val="20"/>
        </w:rPr>
        <w:t>Developed internal application using Angular and Node.Js connecting to Oracle on the backend.</w:t>
      </w:r>
    </w:p>
    <w:p w14:paraId="7A5EF437" w14:textId="77777777" w:rsidR="008B0D1E" w:rsidRPr="004E600E" w:rsidRDefault="008B0D1E" w:rsidP="008B0D1E">
      <w:pPr>
        <w:pStyle w:val="NoSpacing"/>
        <w:numPr>
          <w:ilvl w:val="0"/>
          <w:numId w:val="34"/>
        </w:numPr>
        <w:jc w:val="both"/>
        <w:rPr>
          <w:rFonts w:ascii="Arial" w:hAnsi="Arial" w:cs="Arial"/>
          <w:sz w:val="20"/>
          <w:szCs w:val="20"/>
        </w:rPr>
      </w:pPr>
      <w:r w:rsidRPr="004E600E">
        <w:rPr>
          <w:rFonts w:ascii="Arial" w:hAnsi="Arial" w:cs="Arial"/>
          <w:sz w:val="20"/>
          <w:szCs w:val="20"/>
        </w:rPr>
        <w:t>Used Server-side Asynchronous JavaScript and XML (AJAX) techniques to improve performance.</w:t>
      </w:r>
    </w:p>
    <w:p w14:paraId="27CBC9AF" w14:textId="77777777" w:rsidR="008B0D1E" w:rsidRPr="004E600E" w:rsidRDefault="008B0D1E" w:rsidP="008B0D1E">
      <w:pPr>
        <w:pStyle w:val="NoSpacing"/>
        <w:numPr>
          <w:ilvl w:val="0"/>
          <w:numId w:val="34"/>
        </w:numPr>
        <w:jc w:val="both"/>
        <w:rPr>
          <w:rFonts w:ascii="Arial" w:hAnsi="Arial" w:cs="Arial"/>
          <w:sz w:val="20"/>
          <w:szCs w:val="20"/>
        </w:rPr>
      </w:pPr>
      <w:r w:rsidRPr="004E600E">
        <w:rPr>
          <w:rFonts w:ascii="Arial" w:hAnsi="Arial" w:cs="Arial"/>
          <w:sz w:val="20"/>
          <w:szCs w:val="20"/>
        </w:rPr>
        <w:t>Creates different .ini files to configure interface and create different tags as per user request.</w:t>
      </w:r>
    </w:p>
    <w:p w14:paraId="50050109" w14:textId="77777777" w:rsidR="008B0D1E" w:rsidRPr="004E600E" w:rsidRDefault="008B0D1E" w:rsidP="008B0D1E">
      <w:pPr>
        <w:pStyle w:val="NoSpacing"/>
        <w:numPr>
          <w:ilvl w:val="0"/>
          <w:numId w:val="34"/>
        </w:numPr>
        <w:jc w:val="both"/>
        <w:rPr>
          <w:rFonts w:ascii="Arial" w:hAnsi="Arial" w:cs="Arial"/>
          <w:sz w:val="20"/>
          <w:szCs w:val="20"/>
        </w:rPr>
      </w:pPr>
      <w:r w:rsidRPr="004E600E">
        <w:rPr>
          <w:rFonts w:ascii="Arial" w:hAnsi="Arial" w:cs="Arial"/>
          <w:sz w:val="20"/>
          <w:szCs w:val="20"/>
        </w:rPr>
        <w:t>Written batch process to load data into PI system.</w:t>
      </w:r>
    </w:p>
    <w:p w14:paraId="6B059487" w14:textId="77777777" w:rsidR="008B0D1E" w:rsidRPr="004E600E" w:rsidRDefault="008B0D1E" w:rsidP="008B0D1E">
      <w:pPr>
        <w:pStyle w:val="NoSpacing"/>
        <w:numPr>
          <w:ilvl w:val="0"/>
          <w:numId w:val="34"/>
        </w:numPr>
        <w:jc w:val="both"/>
        <w:rPr>
          <w:rFonts w:ascii="Arial" w:hAnsi="Arial" w:cs="Arial"/>
          <w:sz w:val="20"/>
          <w:szCs w:val="20"/>
        </w:rPr>
      </w:pPr>
      <w:r w:rsidRPr="004E600E">
        <w:rPr>
          <w:rFonts w:ascii="Arial" w:hAnsi="Arial" w:cs="Arial"/>
          <w:sz w:val="20"/>
          <w:szCs w:val="20"/>
        </w:rPr>
        <w:t>Used ASP.NET for front-end and C# in the Business and Data Access Layers to write validation objects.</w:t>
      </w:r>
    </w:p>
    <w:p w14:paraId="501FEC36" w14:textId="77777777" w:rsidR="008B0D1E" w:rsidRPr="004E600E" w:rsidRDefault="008B0D1E" w:rsidP="008B0D1E">
      <w:pPr>
        <w:pStyle w:val="NoSpacing"/>
        <w:numPr>
          <w:ilvl w:val="0"/>
          <w:numId w:val="34"/>
        </w:numPr>
        <w:jc w:val="both"/>
        <w:rPr>
          <w:rFonts w:ascii="Arial" w:hAnsi="Arial" w:cs="Arial"/>
          <w:sz w:val="20"/>
          <w:szCs w:val="20"/>
        </w:rPr>
      </w:pPr>
      <w:r w:rsidRPr="004E600E">
        <w:rPr>
          <w:rFonts w:ascii="Arial" w:hAnsi="Arial" w:cs="Arial"/>
          <w:sz w:val="20"/>
          <w:szCs w:val="20"/>
        </w:rPr>
        <w:t>Used ADO.NET for database interactions using Data Adapters, Data Reader, and Dataset.</w:t>
      </w:r>
    </w:p>
    <w:p w14:paraId="73B5C67B" w14:textId="77777777" w:rsidR="008B0D1E" w:rsidRPr="004E600E" w:rsidRDefault="008B0D1E" w:rsidP="008B0D1E">
      <w:pPr>
        <w:pStyle w:val="NoSpacing"/>
        <w:numPr>
          <w:ilvl w:val="0"/>
          <w:numId w:val="34"/>
        </w:numPr>
        <w:jc w:val="both"/>
        <w:rPr>
          <w:rFonts w:ascii="Arial" w:hAnsi="Arial" w:cs="Arial"/>
          <w:sz w:val="20"/>
          <w:szCs w:val="20"/>
        </w:rPr>
      </w:pPr>
      <w:r w:rsidRPr="004E600E">
        <w:rPr>
          <w:rFonts w:ascii="Arial" w:hAnsi="Arial" w:cs="Arial"/>
          <w:sz w:val="20"/>
          <w:szCs w:val="20"/>
        </w:rPr>
        <w:t xml:space="preserve">The configuration is stored in XML format and based on user selection the </w:t>
      </w:r>
      <w:r w:rsidRPr="004E600E">
        <w:rPr>
          <w:rFonts w:ascii="Arial" w:hAnsi="Arial" w:cs="Arial"/>
          <w:b/>
          <w:sz w:val="20"/>
          <w:szCs w:val="20"/>
        </w:rPr>
        <w:t>report/dashboard</w:t>
      </w:r>
      <w:r w:rsidRPr="004E600E">
        <w:rPr>
          <w:rFonts w:ascii="Arial" w:hAnsi="Arial" w:cs="Arial"/>
          <w:sz w:val="20"/>
          <w:szCs w:val="20"/>
        </w:rPr>
        <w:t xml:space="preserve"> gets built on the fly. </w:t>
      </w:r>
    </w:p>
    <w:p w14:paraId="1F8C47FC" w14:textId="77777777" w:rsidR="008B0D1E" w:rsidRPr="004E600E" w:rsidRDefault="008B0D1E" w:rsidP="008B0D1E">
      <w:pPr>
        <w:pStyle w:val="ListParagraph"/>
        <w:numPr>
          <w:ilvl w:val="0"/>
          <w:numId w:val="34"/>
        </w:numPr>
        <w:jc w:val="both"/>
        <w:rPr>
          <w:rFonts w:ascii="Arial" w:hAnsi="Arial" w:cs="Arial"/>
          <w:sz w:val="20"/>
          <w:szCs w:val="20"/>
        </w:rPr>
      </w:pPr>
      <w:r w:rsidRPr="004E600E">
        <w:rPr>
          <w:rFonts w:ascii="Arial" w:hAnsi="Arial" w:cs="Arial"/>
          <w:sz w:val="20"/>
          <w:szCs w:val="20"/>
        </w:rPr>
        <w:t>Proficient in creating complex database Tables, Stored Procedures, SSIS/DTS Packages, effective Functions, Views and appropriate Triggers to facilitate efficient data manipulation, data consistency and complex business logic in Oracle PL/SQL.</w:t>
      </w:r>
    </w:p>
    <w:p w14:paraId="63B24637" w14:textId="77777777" w:rsidR="008B0D1E" w:rsidRPr="004E600E" w:rsidRDefault="008B0D1E" w:rsidP="008B0D1E">
      <w:pPr>
        <w:pStyle w:val="NoSpacing"/>
        <w:numPr>
          <w:ilvl w:val="0"/>
          <w:numId w:val="34"/>
        </w:numPr>
        <w:jc w:val="both"/>
        <w:rPr>
          <w:rFonts w:ascii="Arial" w:hAnsi="Arial" w:cs="Arial"/>
          <w:sz w:val="20"/>
          <w:szCs w:val="20"/>
        </w:rPr>
      </w:pPr>
      <w:r w:rsidRPr="004E600E">
        <w:rPr>
          <w:rFonts w:ascii="Arial" w:hAnsi="Arial" w:cs="Arial"/>
          <w:sz w:val="20"/>
          <w:szCs w:val="20"/>
        </w:rPr>
        <w:t>Deployed the application code in Azure VM for running Angular and .Net core applications.</w:t>
      </w:r>
    </w:p>
    <w:p w14:paraId="493CAA9C" w14:textId="77777777" w:rsidR="008B0D1E" w:rsidRPr="004E600E" w:rsidRDefault="008B0D1E" w:rsidP="008B0D1E">
      <w:pPr>
        <w:pStyle w:val="NoSpacing"/>
        <w:numPr>
          <w:ilvl w:val="0"/>
          <w:numId w:val="34"/>
        </w:numPr>
        <w:jc w:val="both"/>
        <w:rPr>
          <w:rFonts w:ascii="Arial" w:hAnsi="Arial" w:cs="Arial"/>
          <w:sz w:val="20"/>
          <w:szCs w:val="20"/>
        </w:rPr>
      </w:pPr>
      <w:r w:rsidRPr="004E600E">
        <w:rPr>
          <w:rFonts w:ascii="Arial" w:hAnsi="Arial" w:cs="Arial"/>
          <w:sz w:val="20"/>
          <w:szCs w:val="20"/>
        </w:rPr>
        <w:t>Involved in writing technical document and split task with resources.</w:t>
      </w:r>
    </w:p>
    <w:p w14:paraId="3769FB76" w14:textId="77777777" w:rsidR="008B0D1E" w:rsidRPr="004E600E" w:rsidRDefault="008B0D1E" w:rsidP="008B0D1E">
      <w:pPr>
        <w:pStyle w:val="NoSpacing"/>
        <w:numPr>
          <w:ilvl w:val="0"/>
          <w:numId w:val="34"/>
        </w:numPr>
        <w:jc w:val="both"/>
        <w:rPr>
          <w:rFonts w:ascii="Arial" w:hAnsi="Arial" w:cs="Arial"/>
          <w:sz w:val="20"/>
          <w:szCs w:val="20"/>
        </w:rPr>
      </w:pPr>
      <w:r w:rsidRPr="004E600E">
        <w:rPr>
          <w:rFonts w:ascii="Arial" w:hAnsi="Arial" w:cs="Arial"/>
          <w:sz w:val="20"/>
          <w:szCs w:val="20"/>
        </w:rPr>
        <w:t>Working with SharePoint for environment set up and SharePoint site collection part.</w:t>
      </w:r>
    </w:p>
    <w:p w14:paraId="77E0C112" w14:textId="77777777" w:rsidR="008B0D1E" w:rsidRPr="004E600E" w:rsidRDefault="008B0D1E" w:rsidP="008B0D1E">
      <w:pPr>
        <w:pStyle w:val="NoSpacing"/>
        <w:numPr>
          <w:ilvl w:val="0"/>
          <w:numId w:val="34"/>
        </w:numPr>
        <w:jc w:val="both"/>
        <w:rPr>
          <w:rFonts w:ascii="Arial" w:hAnsi="Arial" w:cs="Arial"/>
          <w:sz w:val="20"/>
          <w:szCs w:val="20"/>
        </w:rPr>
      </w:pPr>
      <w:r w:rsidRPr="004E600E">
        <w:rPr>
          <w:rFonts w:ascii="Arial" w:hAnsi="Arial" w:cs="Arial"/>
          <w:sz w:val="20"/>
          <w:szCs w:val="20"/>
        </w:rPr>
        <w:t>Implemented .NET Validation Controls and JavaScript to perform validation.</w:t>
      </w:r>
    </w:p>
    <w:p w14:paraId="045BBC44" w14:textId="77777777" w:rsidR="008B0D1E" w:rsidRPr="004E600E" w:rsidRDefault="008B0D1E" w:rsidP="008B0D1E">
      <w:pPr>
        <w:pStyle w:val="NoSpacing"/>
        <w:numPr>
          <w:ilvl w:val="0"/>
          <w:numId w:val="34"/>
        </w:numPr>
        <w:jc w:val="both"/>
        <w:rPr>
          <w:rFonts w:ascii="Arial" w:hAnsi="Arial" w:cs="Arial"/>
          <w:sz w:val="20"/>
          <w:szCs w:val="20"/>
        </w:rPr>
      </w:pPr>
      <w:r w:rsidRPr="004E600E">
        <w:rPr>
          <w:rFonts w:ascii="Arial" w:hAnsi="Arial" w:cs="Arial"/>
          <w:sz w:val="20"/>
          <w:szCs w:val="20"/>
        </w:rPr>
        <w:t xml:space="preserve">Developed Different web method using web service for legacy application. </w:t>
      </w:r>
    </w:p>
    <w:p w14:paraId="4E521F65" w14:textId="77777777" w:rsidR="008B0D1E" w:rsidRPr="004E600E" w:rsidRDefault="008B0D1E" w:rsidP="008B0D1E">
      <w:pPr>
        <w:pStyle w:val="NoSpacing"/>
        <w:numPr>
          <w:ilvl w:val="0"/>
          <w:numId w:val="34"/>
        </w:numPr>
        <w:jc w:val="both"/>
        <w:rPr>
          <w:rFonts w:ascii="Arial" w:hAnsi="Arial" w:cs="Arial"/>
          <w:sz w:val="20"/>
          <w:szCs w:val="20"/>
        </w:rPr>
      </w:pPr>
      <w:r w:rsidRPr="004E600E">
        <w:rPr>
          <w:rFonts w:ascii="Arial" w:hAnsi="Arial" w:cs="Arial"/>
          <w:sz w:val="20"/>
          <w:szCs w:val="20"/>
        </w:rPr>
        <w:t>Written SQL queries and Store procedure to process batch operations.</w:t>
      </w:r>
    </w:p>
    <w:p w14:paraId="3F8B435A" w14:textId="77777777" w:rsidR="008B0D1E" w:rsidRPr="004E600E" w:rsidRDefault="008B0D1E" w:rsidP="008B0D1E">
      <w:pPr>
        <w:pStyle w:val="NoSpacing"/>
        <w:numPr>
          <w:ilvl w:val="0"/>
          <w:numId w:val="34"/>
        </w:numPr>
        <w:jc w:val="both"/>
        <w:rPr>
          <w:rFonts w:ascii="Arial" w:hAnsi="Arial" w:cs="Arial"/>
          <w:sz w:val="20"/>
          <w:szCs w:val="20"/>
        </w:rPr>
      </w:pPr>
      <w:r w:rsidRPr="004E600E">
        <w:rPr>
          <w:rFonts w:ascii="Arial" w:hAnsi="Arial" w:cs="Arial"/>
          <w:sz w:val="20"/>
          <w:szCs w:val="20"/>
        </w:rPr>
        <w:t>Developed the Business Logic layer and the data access layers for different modules.</w:t>
      </w:r>
    </w:p>
    <w:p w14:paraId="5CA3AF7B" w14:textId="77777777" w:rsidR="008B0D1E" w:rsidRPr="004E600E" w:rsidRDefault="008B0D1E" w:rsidP="008B0D1E">
      <w:pPr>
        <w:pStyle w:val="NoSpacing"/>
        <w:numPr>
          <w:ilvl w:val="0"/>
          <w:numId w:val="34"/>
        </w:numPr>
        <w:jc w:val="both"/>
        <w:rPr>
          <w:rFonts w:ascii="Arial" w:hAnsi="Arial" w:cs="Arial"/>
          <w:sz w:val="20"/>
          <w:szCs w:val="20"/>
        </w:rPr>
      </w:pPr>
      <w:r w:rsidRPr="004E600E">
        <w:rPr>
          <w:rFonts w:ascii="Arial" w:hAnsi="Arial" w:cs="Arial"/>
          <w:sz w:val="20"/>
          <w:szCs w:val="20"/>
        </w:rPr>
        <w:t>Incorporated some new enhancements to the existing application, developed web pages using C#, ASP.net, VBScript and JavaScript, XML/XSLT.</w:t>
      </w:r>
    </w:p>
    <w:p w14:paraId="0E8FEF15" w14:textId="77777777" w:rsidR="008B0D1E" w:rsidRPr="004E600E" w:rsidRDefault="008B0D1E" w:rsidP="008B0D1E">
      <w:pPr>
        <w:pStyle w:val="NoSpacing"/>
        <w:numPr>
          <w:ilvl w:val="0"/>
          <w:numId w:val="34"/>
        </w:numPr>
        <w:jc w:val="both"/>
        <w:rPr>
          <w:rFonts w:ascii="Arial" w:hAnsi="Arial" w:cs="Arial"/>
          <w:sz w:val="20"/>
          <w:szCs w:val="20"/>
        </w:rPr>
      </w:pPr>
      <w:r w:rsidRPr="004E600E">
        <w:rPr>
          <w:rFonts w:ascii="Arial" w:hAnsi="Arial" w:cs="Arial"/>
          <w:sz w:val="20"/>
          <w:szCs w:val="20"/>
        </w:rPr>
        <w:lastRenderedPageBreak/>
        <w:t>Used Data Set, Data View and Data Reader objects for data retrieval and manipulation. Used grid view to display data in a well-defined manner with sorting and paging.</w:t>
      </w:r>
    </w:p>
    <w:p w14:paraId="42D3B399" w14:textId="77777777" w:rsidR="008B0D1E" w:rsidRPr="004E600E" w:rsidRDefault="008B0D1E" w:rsidP="008B0D1E">
      <w:pPr>
        <w:pStyle w:val="NoSpacing"/>
        <w:numPr>
          <w:ilvl w:val="0"/>
          <w:numId w:val="34"/>
        </w:numPr>
        <w:jc w:val="both"/>
        <w:rPr>
          <w:rFonts w:ascii="Arial" w:hAnsi="Arial" w:cs="Arial"/>
          <w:sz w:val="20"/>
          <w:szCs w:val="20"/>
        </w:rPr>
      </w:pPr>
      <w:r w:rsidRPr="004E600E">
        <w:rPr>
          <w:rFonts w:ascii="Arial" w:hAnsi="Arial" w:cs="Arial"/>
          <w:sz w:val="20"/>
          <w:szCs w:val="20"/>
        </w:rPr>
        <w:t>Involved in preparing design documents, unit test plan.</w:t>
      </w:r>
    </w:p>
    <w:p w14:paraId="4E9DCC8C" w14:textId="77777777" w:rsidR="008B0D1E" w:rsidRPr="004E600E" w:rsidRDefault="008B0D1E" w:rsidP="008B0D1E">
      <w:pPr>
        <w:pStyle w:val="NoSpacing"/>
        <w:numPr>
          <w:ilvl w:val="0"/>
          <w:numId w:val="34"/>
        </w:numPr>
        <w:jc w:val="both"/>
        <w:rPr>
          <w:rFonts w:ascii="Arial" w:hAnsi="Arial" w:cs="Arial"/>
          <w:sz w:val="20"/>
          <w:szCs w:val="20"/>
        </w:rPr>
      </w:pPr>
      <w:r w:rsidRPr="004E600E">
        <w:rPr>
          <w:rFonts w:ascii="Arial" w:hAnsi="Arial" w:cs="Arial"/>
          <w:sz w:val="20"/>
          <w:szCs w:val="20"/>
        </w:rPr>
        <w:t>Modified and customized Master pages &amp; Content pages.</w:t>
      </w:r>
    </w:p>
    <w:p w14:paraId="16BCFA24" w14:textId="77777777" w:rsidR="008B0D1E" w:rsidRPr="004E600E" w:rsidRDefault="008B0D1E" w:rsidP="008B0D1E">
      <w:pPr>
        <w:pStyle w:val="NoSpacing"/>
        <w:numPr>
          <w:ilvl w:val="0"/>
          <w:numId w:val="34"/>
        </w:numPr>
        <w:jc w:val="both"/>
        <w:rPr>
          <w:rFonts w:ascii="Arial" w:hAnsi="Arial" w:cs="Arial"/>
          <w:sz w:val="20"/>
          <w:szCs w:val="20"/>
        </w:rPr>
      </w:pPr>
      <w:r w:rsidRPr="004E600E">
        <w:rPr>
          <w:rFonts w:ascii="Arial" w:hAnsi="Arial" w:cs="Arial"/>
          <w:sz w:val="20"/>
          <w:szCs w:val="20"/>
        </w:rPr>
        <w:t>Involved in code modularization and fine-tuning with the help of Include Directives.</w:t>
      </w:r>
    </w:p>
    <w:p w14:paraId="6AD50467" w14:textId="77777777" w:rsidR="008B0D1E" w:rsidRPr="004E600E" w:rsidRDefault="008B0D1E" w:rsidP="008B0D1E">
      <w:pPr>
        <w:pStyle w:val="NoSpacing"/>
        <w:numPr>
          <w:ilvl w:val="0"/>
          <w:numId w:val="34"/>
        </w:numPr>
        <w:jc w:val="both"/>
        <w:rPr>
          <w:rFonts w:ascii="Arial" w:hAnsi="Arial" w:cs="Arial"/>
          <w:sz w:val="20"/>
          <w:szCs w:val="20"/>
        </w:rPr>
      </w:pPr>
      <w:r w:rsidRPr="004E600E">
        <w:rPr>
          <w:rFonts w:ascii="Arial" w:hAnsi="Arial" w:cs="Arial"/>
          <w:sz w:val="20"/>
          <w:szCs w:val="20"/>
        </w:rPr>
        <w:t>Expertise over preparing report specifications, database designs to support the reporting requirements.</w:t>
      </w:r>
    </w:p>
    <w:p w14:paraId="0916CEA5" w14:textId="77777777" w:rsidR="008B0D1E" w:rsidRPr="004E600E" w:rsidRDefault="008B0D1E" w:rsidP="008B0D1E">
      <w:pPr>
        <w:pStyle w:val="NoSpacing"/>
        <w:numPr>
          <w:ilvl w:val="0"/>
          <w:numId w:val="34"/>
        </w:numPr>
        <w:jc w:val="both"/>
        <w:rPr>
          <w:rFonts w:ascii="Arial" w:hAnsi="Arial" w:cs="Arial"/>
          <w:sz w:val="20"/>
          <w:szCs w:val="20"/>
        </w:rPr>
      </w:pPr>
      <w:r w:rsidRPr="004E600E">
        <w:rPr>
          <w:rFonts w:ascii="Arial" w:hAnsi="Arial" w:cs="Arial"/>
          <w:sz w:val="20"/>
          <w:szCs w:val="20"/>
        </w:rPr>
        <w:t>Worked With device capture and Integration.</w:t>
      </w:r>
    </w:p>
    <w:p w14:paraId="4B0240B8" w14:textId="77777777" w:rsidR="008B0D1E" w:rsidRPr="004E600E" w:rsidRDefault="008B0D1E" w:rsidP="008B0D1E">
      <w:pPr>
        <w:jc w:val="both"/>
        <w:rPr>
          <w:rFonts w:ascii="Arial" w:eastAsia="Arial" w:hAnsi="Arial" w:cs="Arial"/>
        </w:rPr>
      </w:pPr>
      <w:r w:rsidRPr="004E600E">
        <w:rPr>
          <w:rFonts w:ascii="Arial" w:eastAsia="Arial" w:hAnsi="Arial" w:cs="Arial"/>
          <w:b/>
        </w:rPr>
        <w:t>Environment</w:t>
      </w:r>
      <w:r w:rsidRPr="004E600E">
        <w:rPr>
          <w:rFonts w:ascii="Arial" w:eastAsia="Arial" w:hAnsi="Arial" w:cs="Arial"/>
        </w:rPr>
        <w:t>: Azure, PI system, WCF, Asp.Net 4.7/4.5/4.0, C#, XML / XSLT, Oracle 12c/11g, Angular, SharePoint, ADO.NET, Systems Integration &amp; Interfaces, Ajax, Web Services, JavaScript, SOA, HTML / DHTML, IIS.</w:t>
      </w:r>
    </w:p>
    <w:p w14:paraId="3079B633" w14:textId="77777777" w:rsidR="008B0D1E" w:rsidRPr="004E600E" w:rsidRDefault="008B0D1E" w:rsidP="008B0D1E">
      <w:pPr>
        <w:jc w:val="both"/>
        <w:rPr>
          <w:rFonts w:ascii="Arial" w:eastAsia="Arial" w:hAnsi="Arial" w:cs="Arial"/>
          <w:b/>
        </w:rPr>
      </w:pPr>
    </w:p>
    <w:p w14:paraId="32FA7113" w14:textId="77777777" w:rsidR="00457A96" w:rsidRPr="004E600E" w:rsidRDefault="00457A96" w:rsidP="008B0D1E">
      <w:pPr>
        <w:jc w:val="both"/>
        <w:rPr>
          <w:rFonts w:ascii="Arial" w:eastAsia="Arial" w:hAnsi="Arial" w:cs="Arial"/>
          <w:b/>
        </w:rPr>
      </w:pPr>
    </w:p>
    <w:p w14:paraId="484F96D2" w14:textId="347977EC" w:rsidR="008B0D1E" w:rsidRPr="004E600E" w:rsidRDefault="008B0D1E" w:rsidP="008B0D1E">
      <w:pPr>
        <w:jc w:val="both"/>
        <w:rPr>
          <w:rFonts w:ascii="Arial" w:eastAsia="Arial" w:hAnsi="Arial" w:cs="Arial"/>
          <w:b/>
        </w:rPr>
      </w:pPr>
      <w:r w:rsidRPr="004E600E">
        <w:rPr>
          <w:rFonts w:ascii="Arial" w:eastAsia="Arial" w:hAnsi="Arial" w:cs="Arial"/>
          <w:b/>
        </w:rPr>
        <w:t>Tranzact, Fort Lee, NJ                                                                                                                         Aug 2013 – Mar 2015</w:t>
      </w:r>
    </w:p>
    <w:p w14:paraId="3059DD64" w14:textId="77777777" w:rsidR="008B0D1E" w:rsidRPr="004E600E" w:rsidRDefault="008B0D1E" w:rsidP="008B0D1E">
      <w:pPr>
        <w:jc w:val="both"/>
        <w:rPr>
          <w:rFonts w:ascii="Arial" w:eastAsia="Arial" w:hAnsi="Arial" w:cs="Arial"/>
          <w:b/>
        </w:rPr>
      </w:pPr>
      <w:r w:rsidRPr="004E600E">
        <w:rPr>
          <w:rFonts w:ascii="Arial" w:eastAsia="Arial" w:hAnsi="Arial" w:cs="Arial"/>
          <w:b/>
        </w:rPr>
        <w:t xml:space="preserve">Project: MetLife Life Insurance Management </w:t>
      </w:r>
    </w:p>
    <w:p w14:paraId="028F1CC6" w14:textId="77777777" w:rsidR="008B0D1E" w:rsidRPr="004E600E" w:rsidRDefault="008B0D1E" w:rsidP="008B0D1E">
      <w:pPr>
        <w:jc w:val="both"/>
        <w:rPr>
          <w:rFonts w:ascii="Arial" w:eastAsia="Arial" w:hAnsi="Arial" w:cs="Arial"/>
          <w:b/>
        </w:rPr>
      </w:pPr>
      <w:r w:rsidRPr="004E600E">
        <w:rPr>
          <w:rFonts w:ascii="Arial" w:eastAsia="Arial" w:hAnsi="Arial" w:cs="Arial"/>
          <w:b/>
        </w:rPr>
        <w:t xml:space="preserve">Role: Senior .Net Developer </w:t>
      </w:r>
    </w:p>
    <w:p w14:paraId="474F8A6E" w14:textId="77777777" w:rsidR="008B0D1E" w:rsidRPr="004E600E" w:rsidRDefault="008B0D1E" w:rsidP="008B0D1E">
      <w:pPr>
        <w:jc w:val="both"/>
        <w:rPr>
          <w:rFonts w:ascii="Arial" w:eastAsia="Arial" w:hAnsi="Arial" w:cs="Arial"/>
        </w:rPr>
      </w:pPr>
      <w:r w:rsidRPr="004E600E">
        <w:rPr>
          <w:rFonts w:ascii="Arial" w:eastAsia="Arial" w:hAnsi="Arial" w:cs="Arial"/>
        </w:rPr>
        <w:t>MetLife is insurance-based company, and this is life insurance project. This project includes implantation for various leads service for different life insurance products like mlt, fe, sit. It is web-based application which built in .Net MVC and n-hibernate. The web site is used to purchase and manage life insurance. It has various modules which can be used by users and insurance mangers.</w:t>
      </w:r>
    </w:p>
    <w:p w14:paraId="517E8823" w14:textId="77777777" w:rsidR="008B0D1E" w:rsidRPr="004E600E" w:rsidRDefault="008B0D1E" w:rsidP="008B0D1E">
      <w:pPr>
        <w:jc w:val="both"/>
        <w:rPr>
          <w:rFonts w:ascii="Arial" w:eastAsia="Arial" w:hAnsi="Arial" w:cs="Arial"/>
        </w:rPr>
      </w:pPr>
      <w:r w:rsidRPr="004E600E">
        <w:rPr>
          <w:rFonts w:ascii="Arial" w:eastAsia="Arial" w:hAnsi="Arial" w:cs="Arial"/>
          <w:b/>
        </w:rPr>
        <w:t>Responsibilities:</w:t>
      </w:r>
    </w:p>
    <w:p w14:paraId="7E397FF3" w14:textId="77777777" w:rsidR="008B0D1E" w:rsidRPr="004E600E" w:rsidRDefault="008B0D1E" w:rsidP="008B0D1E">
      <w:pPr>
        <w:pStyle w:val="NoSpacing"/>
        <w:numPr>
          <w:ilvl w:val="0"/>
          <w:numId w:val="35"/>
        </w:numPr>
        <w:jc w:val="both"/>
        <w:rPr>
          <w:rFonts w:ascii="Arial" w:hAnsi="Arial" w:cs="Arial"/>
          <w:sz w:val="20"/>
          <w:szCs w:val="20"/>
        </w:rPr>
      </w:pPr>
      <w:r w:rsidRPr="004E600E">
        <w:rPr>
          <w:rFonts w:ascii="Arial" w:hAnsi="Arial" w:cs="Arial"/>
          <w:sz w:val="20"/>
          <w:szCs w:val="20"/>
        </w:rPr>
        <w:t>Involved in end-to-end SDLC process of requirement gathering, analysis, design and implantation of new enhancements.</w:t>
      </w:r>
    </w:p>
    <w:p w14:paraId="7EEE9A4A" w14:textId="77777777" w:rsidR="008B0D1E" w:rsidRPr="004E600E" w:rsidRDefault="008B0D1E" w:rsidP="008B0D1E">
      <w:pPr>
        <w:pStyle w:val="NoSpacing"/>
        <w:numPr>
          <w:ilvl w:val="0"/>
          <w:numId w:val="35"/>
        </w:numPr>
        <w:jc w:val="both"/>
        <w:rPr>
          <w:rFonts w:ascii="Arial" w:hAnsi="Arial" w:cs="Arial"/>
          <w:sz w:val="20"/>
          <w:szCs w:val="20"/>
        </w:rPr>
      </w:pPr>
      <w:r w:rsidRPr="004E600E">
        <w:rPr>
          <w:rFonts w:ascii="Arial" w:hAnsi="Arial" w:cs="Arial"/>
          <w:sz w:val="20"/>
          <w:szCs w:val="20"/>
        </w:rPr>
        <w:t>Involved in implementing application using C#, MVC, nHibernate, JQuery, Oracle 11g</w:t>
      </w:r>
    </w:p>
    <w:p w14:paraId="22A20365" w14:textId="77777777" w:rsidR="008B0D1E" w:rsidRPr="004E600E" w:rsidRDefault="008B0D1E" w:rsidP="008B0D1E">
      <w:pPr>
        <w:pStyle w:val="NoSpacing"/>
        <w:numPr>
          <w:ilvl w:val="0"/>
          <w:numId w:val="35"/>
        </w:numPr>
        <w:jc w:val="both"/>
        <w:rPr>
          <w:rFonts w:ascii="Arial" w:hAnsi="Arial" w:cs="Arial"/>
          <w:sz w:val="20"/>
          <w:szCs w:val="20"/>
        </w:rPr>
      </w:pPr>
      <w:r w:rsidRPr="004E600E">
        <w:rPr>
          <w:rFonts w:ascii="Arial" w:hAnsi="Arial" w:cs="Arial"/>
          <w:sz w:val="20"/>
          <w:szCs w:val="20"/>
        </w:rPr>
        <w:t>Involved in mocking up design screens and implementing it for web as well a mobile platform.</w:t>
      </w:r>
    </w:p>
    <w:p w14:paraId="3C68EC91" w14:textId="77777777" w:rsidR="008B0D1E" w:rsidRPr="004E600E" w:rsidRDefault="008B0D1E" w:rsidP="008B0D1E">
      <w:pPr>
        <w:pStyle w:val="NoSpacing"/>
        <w:numPr>
          <w:ilvl w:val="0"/>
          <w:numId w:val="35"/>
        </w:numPr>
        <w:jc w:val="both"/>
        <w:rPr>
          <w:rFonts w:ascii="Arial" w:hAnsi="Arial" w:cs="Arial"/>
          <w:sz w:val="20"/>
          <w:szCs w:val="20"/>
        </w:rPr>
      </w:pPr>
      <w:r w:rsidRPr="004E600E">
        <w:rPr>
          <w:rFonts w:ascii="Arial" w:hAnsi="Arial" w:cs="Arial"/>
          <w:sz w:val="20"/>
          <w:szCs w:val="20"/>
        </w:rPr>
        <w:t>Studied the existing design and accommodated the new requirements in existing one and come up with estimate and delivered on the same.</w:t>
      </w:r>
    </w:p>
    <w:p w14:paraId="20485D54" w14:textId="77777777" w:rsidR="008B0D1E" w:rsidRPr="004E600E" w:rsidRDefault="008B0D1E" w:rsidP="008B0D1E">
      <w:pPr>
        <w:pStyle w:val="NoSpacing"/>
        <w:numPr>
          <w:ilvl w:val="0"/>
          <w:numId w:val="35"/>
        </w:numPr>
        <w:jc w:val="both"/>
        <w:rPr>
          <w:rFonts w:ascii="Arial" w:hAnsi="Arial" w:cs="Arial"/>
          <w:sz w:val="20"/>
          <w:szCs w:val="20"/>
        </w:rPr>
      </w:pPr>
      <w:r w:rsidRPr="004E600E">
        <w:rPr>
          <w:rFonts w:ascii="Arial" w:hAnsi="Arial" w:cs="Arial"/>
          <w:sz w:val="20"/>
          <w:szCs w:val="20"/>
        </w:rPr>
        <w:t xml:space="preserve">Understood the business requirements and implemented it using .net architecture. </w:t>
      </w:r>
    </w:p>
    <w:p w14:paraId="13313383" w14:textId="77777777" w:rsidR="008B0D1E" w:rsidRPr="004E600E" w:rsidRDefault="008B0D1E" w:rsidP="008B0D1E">
      <w:pPr>
        <w:pStyle w:val="NoSpacing"/>
        <w:numPr>
          <w:ilvl w:val="0"/>
          <w:numId w:val="35"/>
        </w:numPr>
        <w:jc w:val="both"/>
        <w:rPr>
          <w:rFonts w:ascii="Arial" w:hAnsi="Arial" w:cs="Arial"/>
          <w:sz w:val="20"/>
          <w:szCs w:val="20"/>
        </w:rPr>
      </w:pPr>
      <w:r w:rsidRPr="004E600E">
        <w:rPr>
          <w:rFonts w:ascii="Arial" w:hAnsi="Arial" w:cs="Arial"/>
          <w:sz w:val="20"/>
          <w:szCs w:val="20"/>
        </w:rPr>
        <w:t>Developed the Business Logic layer using oops concepts to provide code inheritance, encapsulation and data abstraction.</w:t>
      </w:r>
    </w:p>
    <w:p w14:paraId="6191F3D1" w14:textId="77777777" w:rsidR="008B0D1E" w:rsidRPr="004E600E" w:rsidRDefault="008B0D1E" w:rsidP="008B0D1E">
      <w:pPr>
        <w:pStyle w:val="NoSpacing"/>
        <w:numPr>
          <w:ilvl w:val="0"/>
          <w:numId w:val="35"/>
        </w:numPr>
        <w:jc w:val="both"/>
        <w:rPr>
          <w:rFonts w:ascii="Arial" w:hAnsi="Arial" w:cs="Arial"/>
          <w:sz w:val="20"/>
          <w:szCs w:val="20"/>
        </w:rPr>
      </w:pPr>
      <w:r w:rsidRPr="004E600E">
        <w:rPr>
          <w:rFonts w:ascii="Arial" w:hAnsi="Arial" w:cs="Arial"/>
          <w:sz w:val="20"/>
          <w:szCs w:val="20"/>
        </w:rPr>
        <w:t>Created the DAO, DTO for respective classes to incorporate MVC architecture.</w:t>
      </w:r>
    </w:p>
    <w:p w14:paraId="374380DA" w14:textId="77777777" w:rsidR="008B0D1E" w:rsidRPr="004E600E" w:rsidRDefault="008B0D1E" w:rsidP="008B0D1E">
      <w:pPr>
        <w:pStyle w:val="NoSpacing"/>
        <w:numPr>
          <w:ilvl w:val="0"/>
          <w:numId w:val="35"/>
        </w:numPr>
        <w:jc w:val="both"/>
        <w:rPr>
          <w:rFonts w:ascii="Arial" w:hAnsi="Arial" w:cs="Arial"/>
          <w:sz w:val="20"/>
          <w:szCs w:val="20"/>
        </w:rPr>
      </w:pPr>
      <w:r w:rsidRPr="004E600E">
        <w:rPr>
          <w:rFonts w:ascii="Arial" w:hAnsi="Arial" w:cs="Arial"/>
          <w:sz w:val="20"/>
          <w:szCs w:val="20"/>
        </w:rPr>
        <w:t>Used client side Asynchronous, JQuery and to improve performance.</w:t>
      </w:r>
    </w:p>
    <w:p w14:paraId="33B30290" w14:textId="77777777" w:rsidR="008B0D1E" w:rsidRPr="004E600E" w:rsidRDefault="008B0D1E" w:rsidP="008B0D1E">
      <w:pPr>
        <w:pStyle w:val="NoSpacing"/>
        <w:numPr>
          <w:ilvl w:val="0"/>
          <w:numId w:val="35"/>
        </w:numPr>
        <w:jc w:val="both"/>
        <w:rPr>
          <w:rFonts w:ascii="Arial" w:hAnsi="Arial" w:cs="Arial"/>
          <w:sz w:val="20"/>
          <w:szCs w:val="20"/>
        </w:rPr>
      </w:pPr>
      <w:r w:rsidRPr="004E600E">
        <w:rPr>
          <w:rFonts w:ascii="Arial" w:hAnsi="Arial" w:cs="Arial"/>
          <w:sz w:val="20"/>
          <w:szCs w:val="20"/>
        </w:rPr>
        <w:t>Used Jquery for Resolved problems in computer systems by development and modifications of existing processes.</w:t>
      </w:r>
    </w:p>
    <w:p w14:paraId="75762035" w14:textId="77777777" w:rsidR="008B0D1E" w:rsidRPr="004E600E" w:rsidRDefault="008B0D1E" w:rsidP="008B0D1E">
      <w:pPr>
        <w:pStyle w:val="NoSpacing"/>
        <w:numPr>
          <w:ilvl w:val="0"/>
          <w:numId w:val="35"/>
        </w:numPr>
        <w:jc w:val="both"/>
        <w:rPr>
          <w:rFonts w:ascii="Arial" w:hAnsi="Arial" w:cs="Arial"/>
          <w:sz w:val="20"/>
          <w:szCs w:val="20"/>
        </w:rPr>
      </w:pPr>
      <w:r w:rsidRPr="004E600E">
        <w:rPr>
          <w:rFonts w:ascii="Arial" w:hAnsi="Arial" w:cs="Arial"/>
          <w:sz w:val="20"/>
          <w:szCs w:val="20"/>
        </w:rPr>
        <w:t xml:space="preserve">Working Experience to developed different </w:t>
      </w:r>
      <w:r w:rsidRPr="004E600E">
        <w:rPr>
          <w:rFonts w:ascii="Arial" w:hAnsi="Arial" w:cs="Arial"/>
          <w:b/>
          <w:sz w:val="20"/>
          <w:szCs w:val="20"/>
        </w:rPr>
        <w:t>Web API</w:t>
      </w:r>
      <w:r w:rsidRPr="004E600E">
        <w:rPr>
          <w:rFonts w:ascii="Arial" w:hAnsi="Arial" w:cs="Arial"/>
          <w:sz w:val="20"/>
          <w:szCs w:val="20"/>
        </w:rPr>
        <w:t xml:space="preserve"> for building restful services  </w:t>
      </w:r>
    </w:p>
    <w:p w14:paraId="4FBE7F8C" w14:textId="77777777" w:rsidR="008B0D1E" w:rsidRPr="004E600E" w:rsidRDefault="008B0D1E" w:rsidP="008B0D1E">
      <w:pPr>
        <w:pStyle w:val="NoSpacing"/>
        <w:numPr>
          <w:ilvl w:val="0"/>
          <w:numId w:val="35"/>
        </w:numPr>
        <w:jc w:val="both"/>
        <w:rPr>
          <w:rFonts w:ascii="Arial" w:hAnsi="Arial" w:cs="Arial"/>
          <w:sz w:val="20"/>
          <w:szCs w:val="20"/>
        </w:rPr>
      </w:pPr>
      <w:r w:rsidRPr="004E600E">
        <w:rPr>
          <w:rFonts w:ascii="Arial" w:hAnsi="Arial" w:cs="Arial"/>
          <w:sz w:val="20"/>
          <w:szCs w:val="20"/>
        </w:rPr>
        <w:t xml:space="preserve">ASP.NET </w:t>
      </w:r>
      <w:r w:rsidRPr="004E600E">
        <w:rPr>
          <w:rFonts w:ascii="Arial" w:hAnsi="Arial" w:cs="Arial"/>
          <w:b/>
          <w:sz w:val="20"/>
          <w:szCs w:val="20"/>
        </w:rPr>
        <w:t>Web API supports different formats</w:t>
      </w:r>
      <w:r w:rsidRPr="004E600E">
        <w:rPr>
          <w:rFonts w:ascii="Arial" w:hAnsi="Arial" w:cs="Arial"/>
          <w:sz w:val="20"/>
          <w:szCs w:val="20"/>
        </w:rPr>
        <w:t xml:space="preserve"> of response data. Built-in support for </w:t>
      </w:r>
      <w:r w:rsidRPr="004E600E">
        <w:rPr>
          <w:rFonts w:ascii="Arial" w:hAnsi="Arial" w:cs="Arial"/>
          <w:b/>
          <w:sz w:val="20"/>
          <w:szCs w:val="20"/>
        </w:rPr>
        <w:t>JSON</w:t>
      </w:r>
      <w:r w:rsidRPr="004E600E">
        <w:rPr>
          <w:rFonts w:ascii="Arial" w:hAnsi="Arial" w:cs="Arial"/>
          <w:sz w:val="20"/>
          <w:szCs w:val="20"/>
        </w:rPr>
        <w:t>, XML</w:t>
      </w:r>
    </w:p>
    <w:p w14:paraId="5A300615" w14:textId="77777777" w:rsidR="008B0D1E" w:rsidRPr="004E600E" w:rsidRDefault="008B0D1E" w:rsidP="008B0D1E">
      <w:pPr>
        <w:pStyle w:val="NoSpacing"/>
        <w:numPr>
          <w:ilvl w:val="0"/>
          <w:numId w:val="35"/>
        </w:numPr>
        <w:jc w:val="both"/>
        <w:rPr>
          <w:rFonts w:ascii="Arial" w:hAnsi="Arial" w:cs="Arial"/>
          <w:sz w:val="20"/>
          <w:szCs w:val="20"/>
        </w:rPr>
      </w:pPr>
      <w:r w:rsidRPr="004E600E">
        <w:rPr>
          <w:rFonts w:ascii="Arial" w:hAnsi="Arial" w:cs="Arial"/>
          <w:sz w:val="20"/>
          <w:szCs w:val="20"/>
        </w:rPr>
        <w:t>Involved in providing production support activities to support high availability of the applications.</w:t>
      </w:r>
    </w:p>
    <w:p w14:paraId="7F6646DD" w14:textId="77777777" w:rsidR="008B0D1E" w:rsidRPr="004E600E" w:rsidRDefault="008B0D1E" w:rsidP="008B0D1E">
      <w:pPr>
        <w:pStyle w:val="NoSpacing"/>
        <w:numPr>
          <w:ilvl w:val="0"/>
          <w:numId w:val="35"/>
        </w:numPr>
        <w:jc w:val="both"/>
        <w:rPr>
          <w:rFonts w:ascii="Arial" w:hAnsi="Arial" w:cs="Arial"/>
          <w:sz w:val="20"/>
          <w:szCs w:val="20"/>
        </w:rPr>
      </w:pPr>
      <w:r w:rsidRPr="004E600E">
        <w:rPr>
          <w:rFonts w:ascii="Arial" w:hAnsi="Arial" w:cs="Arial"/>
          <w:sz w:val="20"/>
          <w:szCs w:val="20"/>
        </w:rPr>
        <w:t xml:space="preserve">Consume generating fully functional </w:t>
      </w:r>
      <w:r w:rsidRPr="004E600E">
        <w:rPr>
          <w:rFonts w:ascii="Arial" w:hAnsi="Arial" w:cs="Arial"/>
          <w:b/>
          <w:sz w:val="20"/>
          <w:szCs w:val="20"/>
        </w:rPr>
        <w:t>REST</w:t>
      </w:r>
      <w:r w:rsidRPr="004E600E">
        <w:rPr>
          <w:rFonts w:ascii="Arial" w:hAnsi="Arial" w:cs="Arial"/>
          <w:sz w:val="20"/>
          <w:szCs w:val="20"/>
        </w:rPr>
        <w:t xml:space="preserve"> web services supporting both XML and JSON message transformation</w:t>
      </w:r>
    </w:p>
    <w:p w14:paraId="11B99A6D" w14:textId="77777777" w:rsidR="008B0D1E" w:rsidRPr="004E600E" w:rsidRDefault="008B0D1E" w:rsidP="008B0D1E">
      <w:pPr>
        <w:pStyle w:val="NoSpacing"/>
        <w:numPr>
          <w:ilvl w:val="0"/>
          <w:numId w:val="35"/>
        </w:numPr>
        <w:jc w:val="both"/>
        <w:rPr>
          <w:rFonts w:ascii="Arial" w:hAnsi="Arial" w:cs="Arial"/>
          <w:sz w:val="20"/>
          <w:szCs w:val="20"/>
        </w:rPr>
      </w:pPr>
      <w:r w:rsidRPr="004E600E">
        <w:rPr>
          <w:rFonts w:ascii="Arial" w:hAnsi="Arial" w:cs="Arial"/>
          <w:b/>
          <w:sz w:val="20"/>
          <w:szCs w:val="20"/>
        </w:rPr>
        <w:t>REST web services</w:t>
      </w:r>
      <w:r w:rsidRPr="004E600E">
        <w:rPr>
          <w:rFonts w:ascii="Arial" w:hAnsi="Arial" w:cs="Arial"/>
          <w:sz w:val="20"/>
          <w:szCs w:val="20"/>
        </w:rPr>
        <w:t xml:space="preserve"> leveraged by both web and mobile applications.</w:t>
      </w:r>
    </w:p>
    <w:p w14:paraId="1866111B" w14:textId="77777777" w:rsidR="008B0D1E" w:rsidRPr="004E600E" w:rsidRDefault="008B0D1E" w:rsidP="008B0D1E">
      <w:pPr>
        <w:pStyle w:val="NoSpacing"/>
        <w:numPr>
          <w:ilvl w:val="0"/>
          <w:numId w:val="35"/>
        </w:numPr>
        <w:jc w:val="both"/>
        <w:rPr>
          <w:rFonts w:ascii="Arial" w:hAnsi="Arial" w:cs="Arial"/>
          <w:sz w:val="20"/>
          <w:szCs w:val="20"/>
        </w:rPr>
      </w:pPr>
      <w:r w:rsidRPr="004E600E">
        <w:rPr>
          <w:rFonts w:ascii="Arial" w:hAnsi="Arial" w:cs="Arial"/>
          <w:sz w:val="20"/>
          <w:szCs w:val="20"/>
        </w:rPr>
        <w:t>Used octopus deploy and cute ftp for automatic deployment process.</w:t>
      </w:r>
    </w:p>
    <w:p w14:paraId="1EAAF38E" w14:textId="77777777" w:rsidR="008B0D1E" w:rsidRPr="004E600E" w:rsidRDefault="008B0D1E" w:rsidP="008B0D1E">
      <w:pPr>
        <w:pStyle w:val="NoSpacing"/>
        <w:numPr>
          <w:ilvl w:val="0"/>
          <w:numId w:val="35"/>
        </w:numPr>
        <w:jc w:val="both"/>
        <w:rPr>
          <w:rFonts w:ascii="Arial" w:hAnsi="Arial" w:cs="Arial"/>
          <w:sz w:val="20"/>
          <w:szCs w:val="20"/>
        </w:rPr>
      </w:pPr>
      <w:r w:rsidRPr="004E600E">
        <w:rPr>
          <w:rFonts w:ascii="Arial" w:hAnsi="Arial" w:cs="Arial"/>
          <w:sz w:val="20"/>
          <w:szCs w:val="20"/>
        </w:rPr>
        <w:t>Used Mingle and Trello for project management.</w:t>
      </w:r>
    </w:p>
    <w:p w14:paraId="1F4E51A6" w14:textId="77777777" w:rsidR="008B0D1E" w:rsidRPr="004E600E" w:rsidRDefault="008B0D1E" w:rsidP="008B0D1E">
      <w:pPr>
        <w:jc w:val="both"/>
        <w:rPr>
          <w:rFonts w:ascii="Arial" w:eastAsia="Arial" w:hAnsi="Arial" w:cs="Arial"/>
        </w:rPr>
      </w:pPr>
      <w:r w:rsidRPr="004E600E">
        <w:rPr>
          <w:rFonts w:ascii="Arial" w:eastAsia="Arial" w:hAnsi="Arial" w:cs="Arial"/>
          <w:b/>
        </w:rPr>
        <w:t>Environment:</w:t>
      </w:r>
      <w:r w:rsidRPr="004E600E">
        <w:rPr>
          <w:rFonts w:ascii="Arial" w:eastAsia="Arial" w:hAnsi="Arial" w:cs="Arial"/>
        </w:rPr>
        <w:t xml:space="preserve"> Asp.Net 4.5/4,0, MVC 4.0, C#, hibernate, Web services, Javascript, Oracle 11g, HTML / DHTML, XML, IIS, Subversion, jQuery, Web API 2.0</w:t>
      </w:r>
    </w:p>
    <w:p w14:paraId="1A9F1696" w14:textId="77777777" w:rsidR="008B0D1E" w:rsidRPr="004E600E" w:rsidRDefault="008B0D1E" w:rsidP="008B0D1E">
      <w:pPr>
        <w:jc w:val="both"/>
        <w:rPr>
          <w:rFonts w:ascii="Arial" w:eastAsia="Arial" w:hAnsi="Arial" w:cs="Arial"/>
          <w:b/>
        </w:rPr>
      </w:pPr>
    </w:p>
    <w:p w14:paraId="643244B1" w14:textId="77777777" w:rsidR="008B0D1E" w:rsidRPr="004E600E" w:rsidRDefault="008B0D1E" w:rsidP="008B0D1E">
      <w:pPr>
        <w:jc w:val="both"/>
        <w:rPr>
          <w:rFonts w:ascii="Arial" w:eastAsia="Arial" w:hAnsi="Arial" w:cs="Arial"/>
          <w:b/>
        </w:rPr>
      </w:pPr>
      <w:r w:rsidRPr="004E600E">
        <w:rPr>
          <w:rFonts w:ascii="Arial" w:eastAsia="Arial" w:hAnsi="Arial" w:cs="Arial"/>
          <w:b/>
        </w:rPr>
        <w:t>Novartis, East Hanover, NJ</w:t>
      </w:r>
      <w:r w:rsidRPr="004E600E">
        <w:rPr>
          <w:rFonts w:ascii="Arial" w:eastAsia="Arial" w:hAnsi="Arial" w:cs="Arial"/>
          <w:b/>
        </w:rPr>
        <w:tab/>
        <w:t xml:space="preserve">                                                                                                           Oct 2012 – Aug 2013</w:t>
      </w:r>
    </w:p>
    <w:p w14:paraId="77823016" w14:textId="77777777" w:rsidR="008B0D1E" w:rsidRPr="004E600E" w:rsidRDefault="008B0D1E" w:rsidP="008B0D1E">
      <w:pPr>
        <w:jc w:val="both"/>
        <w:rPr>
          <w:rFonts w:ascii="Arial" w:eastAsia="Arial" w:hAnsi="Arial" w:cs="Arial"/>
          <w:b/>
        </w:rPr>
      </w:pPr>
      <w:r w:rsidRPr="004E600E">
        <w:rPr>
          <w:rFonts w:ascii="Arial" w:eastAsia="Arial" w:hAnsi="Arial" w:cs="Arial"/>
          <w:b/>
        </w:rPr>
        <w:t>Project: PAWS Application</w:t>
      </w:r>
    </w:p>
    <w:p w14:paraId="587BAA83" w14:textId="77777777" w:rsidR="008B0D1E" w:rsidRPr="004E600E" w:rsidRDefault="008B0D1E" w:rsidP="008B0D1E">
      <w:pPr>
        <w:jc w:val="both"/>
        <w:rPr>
          <w:rFonts w:ascii="Arial" w:eastAsia="Arial" w:hAnsi="Arial" w:cs="Arial"/>
          <w:b/>
        </w:rPr>
      </w:pPr>
      <w:r w:rsidRPr="004E600E">
        <w:rPr>
          <w:rFonts w:ascii="Arial" w:eastAsia="Arial" w:hAnsi="Arial" w:cs="Arial"/>
          <w:b/>
        </w:rPr>
        <w:t xml:space="preserve">Role: Senior .Net Developer </w:t>
      </w:r>
    </w:p>
    <w:p w14:paraId="1B493A6F" w14:textId="77777777" w:rsidR="008B0D1E" w:rsidRPr="004E600E" w:rsidRDefault="008B0D1E" w:rsidP="008B0D1E">
      <w:pPr>
        <w:jc w:val="both"/>
        <w:rPr>
          <w:rFonts w:ascii="Arial" w:eastAsia="Arial" w:hAnsi="Arial" w:cs="Arial"/>
        </w:rPr>
      </w:pPr>
      <w:r w:rsidRPr="004E600E">
        <w:rPr>
          <w:rFonts w:ascii="Arial" w:eastAsia="Arial" w:hAnsi="Arial" w:cs="Arial"/>
        </w:rPr>
        <w:t>Novartis is implementing an updated financial tracking system (PAWS2) to integrate marketing project budgeting and financial tracking process. In order to build a system that reflects the need of all stakeholders and constituencies, comprehensive user requirements. Understanding of the specific needs of the business area involved in marketing finance and related process.</w:t>
      </w:r>
    </w:p>
    <w:p w14:paraId="63537BCE" w14:textId="77777777" w:rsidR="008B0D1E" w:rsidRPr="004E600E" w:rsidRDefault="008B0D1E" w:rsidP="008B0D1E">
      <w:pPr>
        <w:jc w:val="both"/>
        <w:rPr>
          <w:rFonts w:ascii="Arial" w:eastAsia="Arial" w:hAnsi="Arial" w:cs="Arial"/>
          <w:b/>
        </w:rPr>
      </w:pPr>
      <w:r w:rsidRPr="004E600E">
        <w:rPr>
          <w:rFonts w:ascii="Arial" w:eastAsia="Arial" w:hAnsi="Arial" w:cs="Arial"/>
          <w:b/>
        </w:rPr>
        <w:t>Responsibilities:</w:t>
      </w:r>
      <w:r w:rsidRPr="004E600E">
        <w:rPr>
          <w:rFonts w:ascii="Arial" w:eastAsia="Arial" w:hAnsi="Arial" w:cs="Arial"/>
          <w:b/>
        </w:rPr>
        <w:tab/>
      </w:r>
    </w:p>
    <w:p w14:paraId="14C1729E" w14:textId="77777777" w:rsidR="008B0D1E" w:rsidRPr="004E600E" w:rsidRDefault="008B0D1E" w:rsidP="008B0D1E">
      <w:pPr>
        <w:pStyle w:val="NoSpacing"/>
        <w:numPr>
          <w:ilvl w:val="0"/>
          <w:numId w:val="36"/>
        </w:numPr>
        <w:jc w:val="both"/>
        <w:rPr>
          <w:rFonts w:ascii="Arial" w:hAnsi="Arial" w:cs="Arial"/>
          <w:sz w:val="20"/>
          <w:szCs w:val="20"/>
        </w:rPr>
      </w:pPr>
      <w:r w:rsidRPr="004E600E">
        <w:rPr>
          <w:rFonts w:ascii="Arial" w:hAnsi="Arial" w:cs="Arial"/>
          <w:sz w:val="20"/>
          <w:szCs w:val="20"/>
        </w:rPr>
        <w:t>Interacted with client and gathered the Requirements for new enhancements.</w:t>
      </w:r>
    </w:p>
    <w:p w14:paraId="5C56D6A3" w14:textId="77777777" w:rsidR="008B0D1E" w:rsidRPr="004E600E" w:rsidRDefault="008B0D1E" w:rsidP="008B0D1E">
      <w:pPr>
        <w:pStyle w:val="NoSpacing"/>
        <w:numPr>
          <w:ilvl w:val="0"/>
          <w:numId w:val="36"/>
        </w:numPr>
        <w:jc w:val="both"/>
        <w:rPr>
          <w:rFonts w:ascii="Arial" w:hAnsi="Arial" w:cs="Arial"/>
          <w:sz w:val="20"/>
          <w:szCs w:val="20"/>
        </w:rPr>
      </w:pPr>
      <w:r w:rsidRPr="004E600E">
        <w:rPr>
          <w:rFonts w:ascii="Arial" w:hAnsi="Arial" w:cs="Arial"/>
          <w:sz w:val="20"/>
          <w:szCs w:val="20"/>
        </w:rPr>
        <w:t xml:space="preserve">Involved analysis, design and development of new application using ASP.Net 4.0, VB.net, C#, Oracle 11g </w:t>
      </w:r>
    </w:p>
    <w:p w14:paraId="0A7510BF" w14:textId="77777777" w:rsidR="008B0D1E" w:rsidRPr="004E600E" w:rsidRDefault="008B0D1E" w:rsidP="008B0D1E">
      <w:pPr>
        <w:pStyle w:val="NoSpacing"/>
        <w:numPr>
          <w:ilvl w:val="0"/>
          <w:numId w:val="36"/>
        </w:numPr>
        <w:jc w:val="both"/>
        <w:rPr>
          <w:rFonts w:ascii="Arial" w:hAnsi="Arial" w:cs="Arial"/>
          <w:sz w:val="20"/>
          <w:szCs w:val="20"/>
        </w:rPr>
      </w:pPr>
      <w:r w:rsidRPr="004E600E">
        <w:rPr>
          <w:rFonts w:ascii="Arial" w:hAnsi="Arial" w:cs="Arial"/>
          <w:sz w:val="20"/>
          <w:szCs w:val="20"/>
        </w:rPr>
        <w:t>Migrated Plumtree portal to SharePoint portal with aspx portlets</w:t>
      </w:r>
    </w:p>
    <w:p w14:paraId="48102795" w14:textId="77777777" w:rsidR="008B0D1E" w:rsidRPr="004E600E" w:rsidRDefault="008B0D1E" w:rsidP="008B0D1E">
      <w:pPr>
        <w:pStyle w:val="NoSpacing"/>
        <w:numPr>
          <w:ilvl w:val="0"/>
          <w:numId w:val="36"/>
        </w:numPr>
        <w:jc w:val="both"/>
        <w:rPr>
          <w:rFonts w:ascii="Arial" w:hAnsi="Arial" w:cs="Arial"/>
          <w:sz w:val="20"/>
          <w:szCs w:val="20"/>
        </w:rPr>
      </w:pPr>
      <w:r w:rsidRPr="004E600E">
        <w:rPr>
          <w:rFonts w:ascii="Arial" w:hAnsi="Arial" w:cs="Arial"/>
          <w:sz w:val="20"/>
          <w:szCs w:val="20"/>
        </w:rPr>
        <w:t>Migration of old system to new system with better technology stack.</w:t>
      </w:r>
    </w:p>
    <w:p w14:paraId="2ECB61D0" w14:textId="77777777" w:rsidR="008B0D1E" w:rsidRPr="004E600E" w:rsidRDefault="008B0D1E" w:rsidP="008B0D1E">
      <w:pPr>
        <w:pStyle w:val="NoSpacing"/>
        <w:numPr>
          <w:ilvl w:val="0"/>
          <w:numId w:val="36"/>
        </w:numPr>
        <w:jc w:val="both"/>
        <w:rPr>
          <w:rFonts w:ascii="Arial" w:hAnsi="Arial" w:cs="Arial"/>
          <w:sz w:val="20"/>
          <w:szCs w:val="20"/>
        </w:rPr>
      </w:pPr>
      <w:r w:rsidRPr="004E600E">
        <w:rPr>
          <w:rFonts w:ascii="Arial" w:hAnsi="Arial" w:cs="Arial"/>
          <w:sz w:val="20"/>
          <w:szCs w:val="20"/>
        </w:rPr>
        <w:t xml:space="preserve">Implemented batch process job to integrated with different systems by transferring and receiving files and processing them </w:t>
      </w:r>
    </w:p>
    <w:p w14:paraId="4B742481" w14:textId="77777777" w:rsidR="008B0D1E" w:rsidRPr="004E600E" w:rsidRDefault="008B0D1E" w:rsidP="008B0D1E">
      <w:pPr>
        <w:pStyle w:val="NoSpacing"/>
        <w:numPr>
          <w:ilvl w:val="0"/>
          <w:numId w:val="36"/>
        </w:numPr>
        <w:jc w:val="both"/>
        <w:rPr>
          <w:rFonts w:ascii="Arial" w:hAnsi="Arial" w:cs="Arial"/>
          <w:sz w:val="20"/>
          <w:szCs w:val="20"/>
        </w:rPr>
      </w:pPr>
      <w:r w:rsidRPr="004E600E">
        <w:rPr>
          <w:rFonts w:ascii="Arial" w:hAnsi="Arial" w:cs="Arial"/>
          <w:sz w:val="20"/>
          <w:szCs w:val="20"/>
        </w:rPr>
        <w:t xml:space="preserve">Understood the business requirements and implemented the .net architecture. </w:t>
      </w:r>
    </w:p>
    <w:p w14:paraId="41A94EB1" w14:textId="77777777" w:rsidR="008B0D1E" w:rsidRPr="004E600E" w:rsidRDefault="008B0D1E" w:rsidP="008B0D1E">
      <w:pPr>
        <w:pStyle w:val="NoSpacing"/>
        <w:numPr>
          <w:ilvl w:val="0"/>
          <w:numId w:val="36"/>
        </w:numPr>
        <w:jc w:val="both"/>
        <w:rPr>
          <w:rFonts w:ascii="Arial" w:hAnsi="Arial" w:cs="Arial"/>
          <w:sz w:val="20"/>
          <w:szCs w:val="20"/>
        </w:rPr>
      </w:pPr>
      <w:r w:rsidRPr="004E600E">
        <w:rPr>
          <w:rFonts w:ascii="Arial" w:hAnsi="Arial" w:cs="Arial"/>
          <w:sz w:val="20"/>
          <w:szCs w:val="20"/>
        </w:rPr>
        <w:t>Developed the Business Logic layer using oops concepts to provide code inheritance, encapsulation.</w:t>
      </w:r>
    </w:p>
    <w:p w14:paraId="173CB060" w14:textId="77777777" w:rsidR="008B0D1E" w:rsidRPr="004E600E" w:rsidRDefault="008B0D1E" w:rsidP="008B0D1E">
      <w:pPr>
        <w:pStyle w:val="NoSpacing"/>
        <w:numPr>
          <w:ilvl w:val="0"/>
          <w:numId w:val="36"/>
        </w:numPr>
        <w:jc w:val="both"/>
        <w:rPr>
          <w:rFonts w:ascii="Arial" w:hAnsi="Arial" w:cs="Arial"/>
          <w:sz w:val="20"/>
          <w:szCs w:val="20"/>
        </w:rPr>
      </w:pPr>
      <w:r w:rsidRPr="004E600E">
        <w:rPr>
          <w:rFonts w:ascii="Arial" w:hAnsi="Arial" w:cs="Arial"/>
          <w:sz w:val="20"/>
          <w:szCs w:val="20"/>
        </w:rPr>
        <w:t>Used .Net logic for data access layer.</w:t>
      </w:r>
    </w:p>
    <w:p w14:paraId="0E46FEB6" w14:textId="77777777" w:rsidR="008B0D1E" w:rsidRPr="004E600E" w:rsidRDefault="008B0D1E" w:rsidP="008B0D1E">
      <w:pPr>
        <w:pStyle w:val="NoSpacing"/>
        <w:numPr>
          <w:ilvl w:val="0"/>
          <w:numId w:val="36"/>
        </w:numPr>
        <w:jc w:val="both"/>
        <w:rPr>
          <w:rFonts w:ascii="Arial" w:hAnsi="Arial" w:cs="Arial"/>
          <w:sz w:val="20"/>
          <w:szCs w:val="20"/>
        </w:rPr>
      </w:pPr>
      <w:r w:rsidRPr="004E600E">
        <w:rPr>
          <w:rFonts w:ascii="Arial" w:hAnsi="Arial" w:cs="Arial"/>
          <w:sz w:val="20"/>
          <w:szCs w:val="20"/>
        </w:rPr>
        <w:lastRenderedPageBreak/>
        <w:t>Created different user control, web services according to the business requirements.</w:t>
      </w:r>
    </w:p>
    <w:p w14:paraId="54A6498F" w14:textId="77777777" w:rsidR="008B0D1E" w:rsidRPr="004E600E" w:rsidRDefault="008B0D1E" w:rsidP="008B0D1E">
      <w:pPr>
        <w:pStyle w:val="NoSpacing"/>
        <w:numPr>
          <w:ilvl w:val="0"/>
          <w:numId w:val="36"/>
        </w:numPr>
        <w:jc w:val="both"/>
        <w:rPr>
          <w:rFonts w:ascii="Arial" w:hAnsi="Arial" w:cs="Arial"/>
          <w:sz w:val="20"/>
          <w:szCs w:val="20"/>
        </w:rPr>
      </w:pPr>
      <w:r w:rsidRPr="004E600E">
        <w:rPr>
          <w:rFonts w:ascii="Arial" w:hAnsi="Arial" w:cs="Arial"/>
          <w:sz w:val="20"/>
          <w:szCs w:val="20"/>
        </w:rPr>
        <w:t>Created the DAO, DTO for respective classes.</w:t>
      </w:r>
    </w:p>
    <w:p w14:paraId="0A60CAB2" w14:textId="77777777" w:rsidR="008B0D1E" w:rsidRPr="004E600E" w:rsidRDefault="008B0D1E" w:rsidP="008B0D1E">
      <w:pPr>
        <w:pStyle w:val="NoSpacing"/>
        <w:numPr>
          <w:ilvl w:val="0"/>
          <w:numId w:val="36"/>
        </w:numPr>
        <w:jc w:val="both"/>
        <w:rPr>
          <w:rFonts w:ascii="Arial" w:hAnsi="Arial" w:cs="Arial"/>
          <w:sz w:val="20"/>
          <w:szCs w:val="20"/>
        </w:rPr>
      </w:pPr>
      <w:r w:rsidRPr="004E600E">
        <w:rPr>
          <w:rFonts w:ascii="Arial" w:hAnsi="Arial" w:cs="Arial"/>
          <w:sz w:val="20"/>
          <w:szCs w:val="20"/>
        </w:rPr>
        <w:t xml:space="preserve">Used different List of objects for data retrieval and manipulation using LINQ </w:t>
      </w:r>
    </w:p>
    <w:p w14:paraId="3E4CB6AD" w14:textId="77777777" w:rsidR="008B0D1E" w:rsidRPr="004E600E" w:rsidRDefault="008B0D1E" w:rsidP="008B0D1E">
      <w:pPr>
        <w:pStyle w:val="NoSpacing"/>
        <w:numPr>
          <w:ilvl w:val="0"/>
          <w:numId w:val="36"/>
        </w:numPr>
        <w:jc w:val="both"/>
        <w:rPr>
          <w:rFonts w:ascii="Arial" w:hAnsi="Arial" w:cs="Arial"/>
          <w:sz w:val="20"/>
          <w:szCs w:val="20"/>
        </w:rPr>
      </w:pPr>
      <w:r w:rsidRPr="004E600E">
        <w:rPr>
          <w:rFonts w:ascii="Arial" w:hAnsi="Arial" w:cs="Arial"/>
          <w:sz w:val="20"/>
          <w:szCs w:val="20"/>
        </w:rPr>
        <w:t>Used client-side Asynchronous JavaScript and to improve performance.</w:t>
      </w:r>
    </w:p>
    <w:p w14:paraId="2008E48A" w14:textId="77777777" w:rsidR="008B0D1E" w:rsidRPr="004E600E" w:rsidRDefault="008B0D1E" w:rsidP="008B0D1E">
      <w:pPr>
        <w:pStyle w:val="NoSpacing"/>
        <w:numPr>
          <w:ilvl w:val="0"/>
          <w:numId w:val="36"/>
        </w:numPr>
        <w:jc w:val="both"/>
        <w:rPr>
          <w:rFonts w:ascii="Arial" w:hAnsi="Arial" w:cs="Arial"/>
          <w:sz w:val="20"/>
          <w:szCs w:val="20"/>
        </w:rPr>
      </w:pPr>
      <w:r w:rsidRPr="004E600E">
        <w:rPr>
          <w:rFonts w:ascii="Arial" w:hAnsi="Arial" w:cs="Arial"/>
          <w:sz w:val="20"/>
          <w:szCs w:val="20"/>
        </w:rPr>
        <w:t>Expertise over preparing report specifications, database designs to support the reporting requirements using cogon’s report.</w:t>
      </w:r>
    </w:p>
    <w:p w14:paraId="103445DF" w14:textId="77777777" w:rsidR="008B0D1E" w:rsidRPr="004E600E" w:rsidRDefault="008B0D1E" w:rsidP="008B0D1E">
      <w:pPr>
        <w:jc w:val="both"/>
        <w:rPr>
          <w:rFonts w:ascii="Arial" w:eastAsia="Arial" w:hAnsi="Arial" w:cs="Arial"/>
        </w:rPr>
      </w:pPr>
      <w:r w:rsidRPr="004E600E">
        <w:rPr>
          <w:rFonts w:ascii="Arial" w:eastAsia="Arial" w:hAnsi="Arial" w:cs="Arial"/>
          <w:b/>
        </w:rPr>
        <w:t>Environment:</w:t>
      </w:r>
      <w:r w:rsidRPr="004E600E">
        <w:rPr>
          <w:rFonts w:ascii="Arial" w:eastAsia="Arial" w:hAnsi="Arial" w:cs="Arial"/>
        </w:rPr>
        <w:t xml:space="preserve"> Asp.Net 4.0, VB, C#, Web service, Oracle 11g, Ajax, WinSCP, SharePoint, JavaScript, SOA, HTML / DHTML, IIS, VSS, jQuery.</w:t>
      </w:r>
    </w:p>
    <w:p w14:paraId="40693748" w14:textId="77777777" w:rsidR="008B0D1E" w:rsidRPr="004E600E" w:rsidRDefault="008B0D1E" w:rsidP="008B0D1E">
      <w:pPr>
        <w:jc w:val="both"/>
        <w:rPr>
          <w:rFonts w:ascii="Arial" w:eastAsia="Arial" w:hAnsi="Arial" w:cs="Arial"/>
          <w:b/>
        </w:rPr>
      </w:pPr>
    </w:p>
    <w:p w14:paraId="2C60B679" w14:textId="77777777" w:rsidR="008B0D1E" w:rsidRPr="004E600E" w:rsidRDefault="008B0D1E" w:rsidP="008B0D1E">
      <w:pPr>
        <w:jc w:val="both"/>
        <w:rPr>
          <w:rFonts w:ascii="Arial" w:eastAsia="Arial" w:hAnsi="Arial" w:cs="Arial"/>
        </w:rPr>
      </w:pPr>
    </w:p>
    <w:p w14:paraId="1307ACB1" w14:textId="77777777" w:rsidR="008B0D1E" w:rsidRPr="004E600E" w:rsidRDefault="008B0D1E" w:rsidP="008B0D1E">
      <w:pPr>
        <w:jc w:val="both"/>
        <w:rPr>
          <w:rFonts w:ascii="Arial" w:eastAsia="Arial" w:hAnsi="Arial" w:cs="Arial"/>
        </w:rPr>
      </w:pPr>
    </w:p>
    <w:p w14:paraId="2878B3C1" w14:textId="77777777" w:rsidR="008B0D1E" w:rsidRPr="004E600E" w:rsidRDefault="008B0D1E" w:rsidP="008B0D1E">
      <w:pPr>
        <w:jc w:val="both"/>
        <w:rPr>
          <w:rFonts w:ascii="Arial" w:eastAsia="Arial" w:hAnsi="Arial" w:cs="Arial"/>
        </w:rPr>
      </w:pPr>
    </w:p>
    <w:p w14:paraId="2F08C3D2" w14:textId="77777777" w:rsidR="00770C1B" w:rsidRPr="00707102" w:rsidRDefault="00770C1B" w:rsidP="00770C1B">
      <w:pPr>
        <w:contextualSpacing/>
        <w:jc w:val="center"/>
        <w:rPr>
          <w:rFonts w:ascii="Arial" w:hAnsi="Arial" w:cs="Arial"/>
          <w:highlight w:val="yellow"/>
        </w:rPr>
      </w:pPr>
      <w:r w:rsidRPr="00707102">
        <w:rPr>
          <w:rFonts w:ascii="Arial" w:hAnsi="Arial" w:cs="Arial"/>
          <w:highlight w:val="yellow"/>
        </w:rPr>
        <w:t>STRUGGLING WITH CLOSURES</w:t>
      </w:r>
      <w:r>
        <w:rPr>
          <w:rFonts w:ascii="Arial" w:hAnsi="Arial" w:cs="Arial"/>
          <w:highlight w:val="yellow"/>
        </w:rPr>
        <w:t>!!</w:t>
      </w:r>
    </w:p>
    <w:p w14:paraId="7E4D1917" w14:textId="77777777" w:rsidR="00770C1B" w:rsidRPr="00707102" w:rsidRDefault="00770C1B" w:rsidP="00770C1B">
      <w:pPr>
        <w:contextualSpacing/>
        <w:jc w:val="center"/>
        <w:rPr>
          <w:rFonts w:ascii="Arial" w:hAnsi="Arial" w:cs="Arial"/>
          <w:highlight w:val="yellow"/>
        </w:rPr>
      </w:pPr>
    </w:p>
    <w:p w14:paraId="6EC88455" w14:textId="77777777" w:rsidR="00770C1B" w:rsidRDefault="00770C1B" w:rsidP="00770C1B">
      <w:pPr>
        <w:contextualSpacing/>
        <w:jc w:val="center"/>
        <w:rPr>
          <w:rFonts w:ascii="Arial" w:hAnsi="Arial" w:cs="Arial"/>
          <w:highlight w:val="yellow"/>
        </w:rPr>
      </w:pPr>
      <w:r w:rsidRPr="00707102">
        <w:rPr>
          <w:rFonts w:ascii="Arial" w:hAnsi="Arial" w:cs="Arial"/>
          <w:highlight w:val="yellow"/>
        </w:rPr>
        <w:t xml:space="preserve">YOU CAN ALSO REACH OUT TO MY COLLEAGUE KRISH ON HIS PHONE/WHATSAPP: +1 (276) 525 </w:t>
      </w:r>
      <w:r>
        <w:rPr>
          <w:rFonts w:ascii="Arial" w:hAnsi="Arial" w:cs="Arial"/>
          <w:highlight w:val="yellow"/>
        </w:rPr>
        <w:t xml:space="preserve">9737 or </w:t>
      </w:r>
    </w:p>
    <w:p w14:paraId="1D89B02F" w14:textId="77777777" w:rsidR="00770C1B" w:rsidRPr="001C62CA" w:rsidRDefault="00770C1B" w:rsidP="00770C1B">
      <w:pPr>
        <w:contextualSpacing/>
        <w:jc w:val="center"/>
        <w:rPr>
          <w:rFonts w:ascii="Arial" w:hAnsi="Arial" w:cs="Arial"/>
          <w:highlight w:val="yellow"/>
        </w:rPr>
      </w:pPr>
      <w:r>
        <w:rPr>
          <w:rFonts w:ascii="Arial" w:hAnsi="Arial" w:cs="Arial"/>
          <w:highlight w:val="yellow"/>
        </w:rPr>
        <w:t>Email: KRISH.RANGG1@GMAIL.COM</w:t>
      </w:r>
      <w:r w:rsidRPr="00707102">
        <w:rPr>
          <w:rFonts w:ascii="Arial" w:hAnsi="Arial" w:cs="Arial"/>
          <w:highlight w:val="yellow"/>
        </w:rPr>
        <w:t xml:space="preserve"> FOR US IT STAFFING DATABASES TO TURN YOUR STAFFING FORTUNE</w:t>
      </w:r>
    </w:p>
    <w:p w14:paraId="4638C5ED" w14:textId="77777777" w:rsidR="00770C1B" w:rsidRDefault="00770C1B" w:rsidP="00770C1B">
      <w:pPr>
        <w:contextualSpacing/>
        <w:jc w:val="both"/>
        <w:rPr>
          <w:rFonts w:ascii="Arial" w:hAnsi="Arial" w:cs="Arial"/>
        </w:rPr>
      </w:pPr>
    </w:p>
    <w:p w14:paraId="0B0E008C" w14:textId="77777777" w:rsidR="00770C1B" w:rsidRPr="00CC6CD1" w:rsidRDefault="00770C1B" w:rsidP="00770C1B">
      <w:pPr>
        <w:pStyle w:val="NoSpacing"/>
        <w:jc w:val="center"/>
        <w:rPr>
          <w:rFonts w:cs="Calibri"/>
          <w:color w:val="1F4E79" w:themeColor="accent1" w:themeShade="80"/>
        </w:rPr>
      </w:pPr>
    </w:p>
    <w:p w14:paraId="3337C078" w14:textId="77777777" w:rsidR="00770C1B" w:rsidRPr="00CC6CD1" w:rsidRDefault="00770C1B" w:rsidP="00770C1B">
      <w:pPr>
        <w:pStyle w:val="NoSpacing"/>
        <w:jc w:val="center"/>
        <w:rPr>
          <w:rFonts w:cs="Calibri"/>
          <w:color w:val="1F4E79" w:themeColor="accent1" w:themeShade="80"/>
          <w:highlight w:val="yellow"/>
        </w:rPr>
      </w:pPr>
      <w:r w:rsidRPr="00CC6CD1">
        <w:rPr>
          <w:rFonts w:cs="Calibri"/>
          <w:color w:val="1F4E79" w:themeColor="accent1" w:themeShade="80"/>
          <w:highlight w:val="yellow"/>
        </w:rPr>
        <w:t>FOR US IT STAFFING &amp; CONSULTING</w:t>
      </w:r>
    </w:p>
    <w:p w14:paraId="7CDF8B9D" w14:textId="77777777" w:rsidR="00770C1B" w:rsidRPr="00CC6CD1" w:rsidRDefault="00770C1B" w:rsidP="00770C1B">
      <w:pPr>
        <w:pStyle w:val="NoSpacing"/>
        <w:jc w:val="center"/>
        <w:rPr>
          <w:rFonts w:cs="Calibri"/>
          <w:color w:val="1F4E79" w:themeColor="accent1" w:themeShade="80"/>
        </w:rPr>
      </w:pPr>
      <w:r w:rsidRPr="00CC6CD1">
        <w:rPr>
          <w:rFonts w:cs="Calibri"/>
          <w:color w:val="1F4E79" w:themeColor="accent1" w:themeShade="80"/>
          <w:highlight w:val="yellow"/>
        </w:rPr>
        <w:t>(For Recruiters/BDM’s/Account Managers/Staffing Founders, Owners and others)</w:t>
      </w:r>
    </w:p>
    <w:p w14:paraId="26FC05F1" w14:textId="77777777" w:rsidR="00770C1B" w:rsidRDefault="00770C1B" w:rsidP="00770C1B">
      <w:pPr>
        <w:contextualSpacing/>
        <w:jc w:val="both"/>
        <w:rPr>
          <w:rFonts w:ascii="Arial" w:hAnsi="Arial" w:cs="Arial"/>
        </w:rPr>
      </w:pPr>
    </w:p>
    <w:p w14:paraId="2D7CA46D" w14:textId="77777777" w:rsidR="00770C1B" w:rsidRDefault="00770C1B" w:rsidP="00770C1B">
      <w:pPr>
        <w:contextualSpacing/>
        <w:jc w:val="both"/>
        <w:rPr>
          <w:rFonts w:ascii="Arial" w:hAnsi="Arial" w:cs="Arial"/>
        </w:rPr>
      </w:pPr>
    </w:p>
    <w:p w14:paraId="21BCB414" w14:textId="77777777" w:rsidR="00770C1B" w:rsidRPr="00CC6CD1" w:rsidRDefault="00770C1B" w:rsidP="00770C1B">
      <w:pPr>
        <w:pStyle w:val="NoSpacing"/>
        <w:jc w:val="center"/>
        <w:rPr>
          <w:rFonts w:cs="Calibri"/>
          <w:color w:val="1F4E79" w:themeColor="accent1" w:themeShade="80"/>
        </w:rPr>
      </w:pPr>
      <w:r w:rsidRPr="00CC6CD1">
        <w:rPr>
          <w:rFonts w:cs="Calibri"/>
          <w:color w:val="1F4E79" w:themeColor="accent1" w:themeShade="80"/>
        </w:rPr>
        <w:t>The following Databases mentioned below in red are what you need to turn your Staffing fortunes</w:t>
      </w:r>
    </w:p>
    <w:p w14:paraId="5F552BDF" w14:textId="77777777" w:rsidR="00770C1B" w:rsidRPr="00DB7B4E" w:rsidRDefault="00770C1B" w:rsidP="00770C1B">
      <w:pPr>
        <w:pStyle w:val="NoSpacing"/>
        <w:jc w:val="center"/>
        <w:rPr>
          <w:rFonts w:cs="Calibri"/>
          <w:color w:val="44546A" w:themeColor="text2"/>
        </w:rPr>
      </w:pPr>
    </w:p>
    <w:p w14:paraId="6180E439" w14:textId="77777777" w:rsidR="00770C1B" w:rsidRPr="00DB7B4E" w:rsidRDefault="00770C1B" w:rsidP="00770C1B">
      <w:pPr>
        <w:pStyle w:val="NoSpacing"/>
        <w:jc w:val="center"/>
        <w:rPr>
          <w:rFonts w:cs="Calibri"/>
          <w:color w:val="FF0000"/>
        </w:rPr>
      </w:pPr>
      <w:r w:rsidRPr="00DB7B4E">
        <w:rPr>
          <w:rFonts w:cs="Calibri"/>
          <w:bCs/>
          <w:color w:val="FF0000"/>
        </w:rPr>
        <w:t xml:space="preserve">·       </w:t>
      </w:r>
      <w:r w:rsidRPr="00DB7B4E">
        <w:rPr>
          <w:rFonts w:cs="Calibri"/>
          <w:b/>
          <w:bCs/>
          <w:color w:val="FF0000"/>
        </w:rPr>
        <w:t>2</w:t>
      </w:r>
      <w:r>
        <w:rPr>
          <w:rFonts w:cs="Calibri"/>
          <w:b/>
          <w:bCs/>
          <w:color w:val="FF0000"/>
        </w:rPr>
        <w:t>.5</w:t>
      </w:r>
      <w:r w:rsidRPr="00DB7B4E">
        <w:rPr>
          <w:rFonts w:cs="Calibri"/>
          <w:b/>
          <w:bCs/>
          <w:color w:val="FF0000"/>
        </w:rPr>
        <w:t xml:space="preserve"> million plus US IT Candidates Database on excel sheet – Migrate these into your ATS</w:t>
      </w:r>
    </w:p>
    <w:p w14:paraId="28C05339" w14:textId="77777777" w:rsidR="00770C1B" w:rsidRPr="00DB7B4E" w:rsidRDefault="00770C1B" w:rsidP="00770C1B">
      <w:pPr>
        <w:pStyle w:val="NoSpacing"/>
        <w:jc w:val="center"/>
        <w:rPr>
          <w:rFonts w:cs="Calibri"/>
          <w:color w:val="FF0000"/>
        </w:rPr>
      </w:pPr>
      <w:r w:rsidRPr="00DB7B4E">
        <w:rPr>
          <w:rFonts w:cs="Calibri"/>
          <w:bCs/>
          <w:color w:val="FF0000"/>
        </w:rPr>
        <w:t xml:space="preserve">·       </w:t>
      </w:r>
      <w:r w:rsidRPr="00DB7B4E">
        <w:rPr>
          <w:rFonts w:cs="Calibri"/>
          <w:b/>
          <w:bCs/>
          <w:color w:val="FF0000"/>
        </w:rPr>
        <w:t>20K H1B US IT Candidates Database on excel sheet – Migrate these into your ATS</w:t>
      </w:r>
    </w:p>
    <w:p w14:paraId="7545767D" w14:textId="77777777" w:rsidR="00770C1B" w:rsidRPr="00C23743" w:rsidRDefault="00770C1B" w:rsidP="00770C1B">
      <w:pPr>
        <w:pStyle w:val="NoSpacing"/>
        <w:jc w:val="center"/>
        <w:rPr>
          <w:rFonts w:cs="Calibri"/>
          <w:b/>
          <w:bCs/>
          <w:color w:val="FF0000"/>
        </w:rPr>
      </w:pPr>
      <w:r w:rsidRPr="00DB7B4E">
        <w:rPr>
          <w:rFonts w:cs="Calibri"/>
          <w:color w:val="FF0000"/>
        </w:rPr>
        <w:t xml:space="preserve">·       </w:t>
      </w:r>
      <w:r w:rsidRPr="00DB7B4E">
        <w:rPr>
          <w:rFonts w:cs="Calibri"/>
          <w:b/>
          <w:bCs/>
          <w:color w:val="FF0000"/>
        </w:rPr>
        <w:t>900K US IT Candidates Resume Database - Migrate these into your ATS</w:t>
      </w:r>
    </w:p>
    <w:p w14:paraId="04DF8FE0" w14:textId="77777777" w:rsidR="00770C1B" w:rsidRPr="00C23743" w:rsidRDefault="00770C1B" w:rsidP="00770C1B">
      <w:pPr>
        <w:pStyle w:val="NoSpacing"/>
        <w:jc w:val="center"/>
        <w:rPr>
          <w:rFonts w:cs="Calibri"/>
          <w:color w:val="FF0000"/>
        </w:rPr>
      </w:pPr>
      <w:r w:rsidRPr="00C23743">
        <w:rPr>
          <w:rFonts w:cs="Calibri"/>
          <w:color w:val="FF0000"/>
        </w:rPr>
        <w:t xml:space="preserve">·       </w:t>
      </w:r>
      <w:r w:rsidRPr="00C23743">
        <w:rPr>
          <w:rFonts w:cs="Calibri"/>
          <w:b/>
          <w:bCs/>
          <w:color w:val="FF0000"/>
        </w:rPr>
        <w:t>US IT Industry (Decision Makers) - 70,000 Contacts</w:t>
      </w:r>
    </w:p>
    <w:p w14:paraId="0F9F3E99" w14:textId="77777777" w:rsidR="00770C1B" w:rsidRPr="00C23743" w:rsidRDefault="00770C1B" w:rsidP="00770C1B">
      <w:pPr>
        <w:pStyle w:val="NoSpacing"/>
        <w:jc w:val="center"/>
        <w:rPr>
          <w:rFonts w:cs="Calibri"/>
          <w:color w:val="FF0000"/>
        </w:rPr>
      </w:pPr>
      <w:r w:rsidRPr="00C23743">
        <w:rPr>
          <w:rFonts w:cs="Calibri"/>
          <w:color w:val="FF0000"/>
        </w:rPr>
        <w:t xml:space="preserve">·       </w:t>
      </w:r>
      <w:r w:rsidRPr="00C23743">
        <w:rPr>
          <w:rFonts w:cs="Calibri"/>
          <w:b/>
          <w:bCs/>
          <w:color w:val="FF0000"/>
        </w:rPr>
        <w:t>All Industries, IT Titles (Decision Makers) - 140,000 Contacts</w:t>
      </w:r>
    </w:p>
    <w:p w14:paraId="6B312C3A" w14:textId="77777777" w:rsidR="00770C1B" w:rsidRPr="00DB7B4E" w:rsidRDefault="00770C1B" w:rsidP="00770C1B">
      <w:pPr>
        <w:pStyle w:val="NoSpacing"/>
        <w:jc w:val="center"/>
        <w:rPr>
          <w:rFonts w:cs="Calibri"/>
          <w:color w:val="FF0000"/>
        </w:rPr>
      </w:pPr>
      <w:r w:rsidRPr="00DB7B4E">
        <w:rPr>
          <w:rFonts w:cs="Calibri"/>
          <w:color w:val="FF0000"/>
        </w:rPr>
        <w:t xml:space="preserve">·       </w:t>
      </w:r>
      <w:r w:rsidRPr="00DB7B4E">
        <w:rPr>
          <w:rFonts w:cs="Calibri"/>
          <w:b/>
          <w:bCs/>
          <w:color w:val="FF0000"/>
        </w:rPr>
        <w:t>4K RPO Clients</w:t>
      </w:r>
    </w:p>
    <w:p w14:paraId="587A9332" w14:textId="77777777" w:rsidR="00770C1B" w:rsidRPr="00DB7B4E" w:rsidRDefault="00770C1B" w:rsidP="00770C1B">
      <w:pPr>
        <w:pStyle w:val="NoSpacing"/>
        <w:jc w:val="center"/>
        <w:rPr>
          <w:rFonts w:cs="Calibri"/>
          <w:color w:val="FF0000"/>
        </w:rPr>
      </w:pPr>
      <w:r w:rsidRPr="00DB7B4E">
        <w:rPr>
          <w:rFonts w:cs="Calibri"/>
          <w:color w:val="FF0000"/>
        </w:rPr>
        <w:t xml:space="preserve">·       </w:t>
      </w:r>
      <w:r w:rsidRPr="00DB7B4E">
        <w:rPr>
          <w:rFonts w:cs="Calibri"/>
          <w:b/>
          <w:bCs/>
          <w:color w:val="FF0000"/>
        </w:rPr>
        <w:t>50K National Tier 1 Vendors ( Works with end clients )</w:t>
      </w:r>
    </w:p>
    <w:p w14:paraId="716DD52E" w14:textId="77777777" w:rsidR="00770C1B" w:rsidRPr="00DB7B4E" w:rsidRDefault="00770C1B" w:rsidP="00770C1B">
      <w:pPr>
        <w:pStyle w:val="NoSpacing"/>
        <w:jc w:val="center"/>
        <w:rPr>
          <w:rFonts w:cs="Calibri"/>
          <w:color w:val="FF0000"/>
        </w:rPr>
      </w:pPr>
      <w:r w:rsidRPr="00DB7B4E">
        <w:rPr>
          <w:rFonts w:cs="Calibri"/>
          <w:color w:val="FF0000"/>
        </w:rPr>
        <w:t xml:space="preserve">·       </w:t>
      </w:r>
      <w:r w:rsidRPr="00DB7B4E">
        <w:rPr>
          <w:rFonts w:cs="Calibri"/>
          <w:b/>
          <w:bCs/>
          <w:color w:val="FF0000"/>
        </w:rPr>
        <w:t>50K Vendors ( Works with implementers)</w:t>
      </w:r>
    </w:p>
    <w:p w14:paraId="1D9834C2" w14:textId="77777777" w:rsidR="00770C1B" w:rsidRPr="00DB7B4E" w:rsidRDefault="00770C1B" w:rsidP="00770C1B">
      <w:pPr>
        <w:pStyle w:val="NoSpacing"/>
        <w:jc w:val="center"/>
        <w:rPr>
          <w:rFonts w:cs="Calibri"/>
          <w:color w:val="FF0000"/>
        </w:rPr>
      </w:pPr>
      <w:r w:rsidRPr="00DB7B4E">
        <w:rPr>
          <w:rFonts w:cs="Calibri"/>
          <w:color w:val="FF0000"/>
        </w:rPr>
        <w:t xml:space="preserve">·       </w:t>
      </w:r>
      <w:r w:rsidRPr="00DB7B4E">
        <w:rPr>
          <w:rFonts w:cs="Calibri"/>
          <w:b/>
          <w:bCs/>
          <w:color w:val="FF0000"/>
        </w:rPr>
        <w:t>20K Sub Vendors ( These vendors have their consultants on their payroll )</w:t>
      </w:r>
    </w:p>
    <w:p w14:paraId="732CB171" w14:textId="77777777" w:rsidR="00770C1B" w:rsidRPr="00DB7B4E" w:rsidRDefault="00770C1B" w:rsidP="00770C1B">
      <w:pPr>
        <w:pStyle w:val="NoSpacing"/>
        <w:jc w:val="center"/>
        <w:rPr>
          <w:rFonts w:cs="Calibri"/>
          <w:color w:val="FF0000"/>
        </w:rPr>
      </w:pPr>
      <w:r w:rsidRPr="00DB7B4E">
        <w:rPr>
          <w:rFonts w:cs="Calibri"/>
          <w:color w:val="FF0000"/>
        </w:rPr>
        <w:t xml:space="preserve">·       </w:t>
      </w:r>
      <w:r w:rsidRPr="00DB7B4E">
        <w:rPr>
          <w:rFonts w:cs="Calibri"/>
          <w:b/>
          <w:bCs/>
          <w:color w:val="FF0000"/>
        </w:rPr>
        <w:t>15K American Client calling list</w:t>
      </w:r>
    </w:p>
    <w:p w14:paraId="14A03A62" w14:textId="77777777" w:rsidR="00770C1B" w:rsidRPr="00DB7B4E" w:rsidRDefault="00770C1B" w:rsidP="00770C1B">
      <w:pPr>
        <w:pStyle w:val="NoSpacing"/>
        <w:jc w:val="center"/>
        <w:rPr>
          <w:rFonts w:cs="Calibri"/>
          <w:color w:val="FF0000"/>
        </w:rPr>
      </w:pPr>
      <w:r w:rsidRPr="00DB7B4E">
        <w:rPr>
          <w:rFonts w:cs="Calibri"/>
          <w:color w:val="FF0000"/>
        </w:rPr>
        <w:t xml:space="preserve">·       </w:t>
      </w:r>
      <w:r w:rsidRPr="00DB7B4E">
        <w:rPr>
          <w:rFonts w:cs="Calibri"/>
          <w:b/>
          <w:bCs/>
          <w:color w:val="FF0000"/>
        </w:rPr>
        <w:t>180 Direct email contacts of Infos PM</w:t>
      </w:r>
    </w:p>
    <w:p w14:paraId="61EC7EAB" w14:textId="77777777" w:rsidR="00770C1B" w:rsidRPr="00DB7B4E" w:rsidRDefault="00770C1B" w:rsidP="00770C1B">
      <w:pPr>
        <w:pStyle w:val="NoSpacing"/>
        <w:jc w:val="center"/>
        <w:rPr>
          <w:rFonts w:cs="Calibri"/>
          <w:color w:val="FF0000"/>
        </w:rPr>
      </w:pPr>
      <w:r w:rsidRPr="00DB7B4E">
        <w:rPr>
          <w:rFonts w:cs="Calibri"/>
          <w:color w:val="FF0000"/>
        </w:rPr>
        <w:t xml:space="preserve">·       </w:t>
      </w:r>
      <w:r w:rsidRPr="00DB7B4E">
        <w:rPr>
          <w:rFonts w:cs="Calibri"/>
          <w:b/>
          <w:bCs/>
          <w:color w:val="FF0000"/>
        </w:rPr>
        <w:t>800 Canadian Candidates Data</w:t>
      </w:r>
    </w:p>
    <w:p w14:paraId="48C44162" w14:textId="77777777" w:rsidR="00770C1B" w:rsidRPr="00DB7B4E" w:rsidRDefault="00770C1B" w:rsidP="00770C1B">
      <w:pPr>
        <w:pStyle w:val="NoSpacing"/>
        <w:jc w:val="center"/>
        <w:rPr>
          <w:rFonts w:cs="Calibri"/>
          <w:color w:val="FF0000"/>
        </w:rPr>
      </w:pPr>
      <w:r w:rsidRPr="00DB7B4E">
        <w:rPr>
          <w:rFonts w:cs="Calibri"/>
          <w:color w:val="FF0000"/>
        </w:rPr>
        <w:t xml:space="preserve">·       </w:t>
      </w:r>
      <w:r w:rsidRPr="00DB7B4E">
        <w:rPr>
          <w:rFonts w:cs="Calibri"/>
          <w:b/>
          <w:bCs/>
          <w:color w:val="FF0000"/>
        </w:rPr>
        <w:t>Client/Vendor Mapping Database</w:t>
      </w:r>
    </w:p>
    <w:p w14:paraId="2C0D2F95" w14:textId="77777777" w:rsidR="00770C1B" w:rsidRPr="00944FCE" w:rsidRDefault="00770C1B" w:rsidP="00770C1B">
      <w:pPr>
        <w:rPr>
          <w:rFonts w:ascii="Arial" w:hAnsi="Arial" w:cs="Arial"/>
          <w:color w:val="000000"/>
        </w:rPr>
      </w:pPr>
    </w:p>
    <w:p w14:paraId="10E73EF3" w14:textId="77777777" w:rsidR="00770C1B" w:rsidRPr="00E251AA" w:rsidRDefault="00770C1B" w:rsidP="00770C1B">
      <w:pPr>
        <w:ind w:left="720"/>
        <w:contextualSpacing/>
        <w:jc w:val="both"/>
        <w:rPr>
          <w:rFonts w:ascii="Arial" w:hAnsi="Arial" w:cs="Arial"/>
          <w:color w:val="000000" w:themeColor="text1"/>
        </w:rPr>
      </w:pPr>
    </w:p>
    <w:p w14:paraId="3994C875" w14:textId="77777777" w:rsidR="008B0D1E" w:rsidRPr="004E600E" w:rsidRDefault="008B0D1E" w:rsidP="008B0D1E">
      <w:pPr>
        <w:jc w:val="both"/>
        <w:rPr>
          <w:rFonts w:ascii="Arial" w:hAnsi="Arial" w:cs="Arial"/>
        </w:rPr>
      </w:pPr>
    </w:p>
    <w:sectPr w:rsidR="008B0D1E" w:rsidRPr="004E600E" w:rsidSect="0026027C">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144"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F5BFB2" w14:textId="77777777" w:rsidR="003E2124" w:rsidRDefault="003E2124">
      <w:r>
        <w:separator/>
      </w:r>
    </w:p>
  </w:endnote>
  <w:endnote w:type="continuationSeparator" w:id="0">
    <w:p w14:paraId="22F15B93" w14:textId="77777777" w:rsidR="003E2124" w:rsidRDefault="003E2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80"/>
    <w:family w:val="auto"/>
    <w:pitch w:val="default"/>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panose1 w:val="020B0604020202020204"/>
    <w:charset w:val="00"/>
    <w:family w:val="auto"/>
    <w:pitch w:val="default"/>
  </w:font>
  <w:font w:name="CG Times">
    <w:altName w:val="Times New Roman"/>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2"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B8C7F" w14:textId="77777777" w:rsidR="00DB7B1A" w:rsidRDefault="00DB7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781CD" w14:textId="77777777" w:rsidR="00E6705B" w:rsidRDefault="00E6705B" w:rsidP="00E6705B">
    <w:pPr>
      <w:pStyle w:val="Footer"/>
      <w:jc w:val="center"/>
    </w:pPr>
    <w:r>
      <w:rPr>
        <w:rFonts w:ascii="Arial" w:hAnsi="Arial" w:cs="Arial"/>
        <w:b/>
        <w:sz w:val="19"/>
        <w:szCs w:val="19"/>
      </w:rPr>
      <w:t>Certified .Net Developer</w:t>
    </w:r>
  </w:p>
  <w:p w14:paraId="3D52C056" w14:textId="77777777" w:rsidR="00CE336F" w:rsidRDefault="00CE33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78AC2" w14:textId="50F656D0" w:rsidR="007425DD" w:rsidRDefault="00A315A5" w:rsidP="00C93925">
    <w:pPr>
      <w:pStyle w:val="Footer"/>
      <w:jc w:val="center"/>
    </w:pPr>
    <w:r>
      <w:rPr>
        <w:rFonts w:ascii="Arial" w:hAnsi="Arial" w:cs="Arial"/>
        <w:b/>
        <w:sz w:val="19"/>
        <w:szCs w:val="19"/>
      </w:rPr>
      <w:t>Certified .Net Developer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C2B353" w14:textId="77777777" w:rsidR="003E2124" w:rsidRDefault="003E2124">
      <w:r>
        <w:separator/>
      </w:r>
    </w:p>
  </w:footnote>
  <w:footnote w:type="continuationSeparator" w:id="0">
    <w:p w14:paraId="7E89311C" w14:textId="77777777" w:rsidR="003E2124" w:rsidRDefault="003E2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2CC03" w14:textId="77777777" w:rsidR="00DB7B1A" w:rsidRDefault="00DB7B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7FBC6" w14:textId="77777777" w:rsidR="00623A03" w:rsidRDefault="00623A03" w:rsidP="00CD33A4">
    <w:pPr>
      <w:pStyle w:val="Header"/>
      <w:pBdr>
        <w:bottom w:val="single" w:sz="6" w:space="1" w:color="auto"/>
      </w:pBdr>
      <w:tabs>
        <w:tab w:val="clear" w:pos="8640"/>
        <w:tab w:val="right" w:pos="9350"/>
      </w:tabs>
      <w:jc w:val="right"/>
      <w:rPr>
        <w:noProof/>
      </w:rPr>
    </w:pPr>
  </w:p>
  <w:p w14:paraId="60DB93B2" w14:textId="71CE04BA" w:rsidR="00A315A5" w:rsidRPr="00CD33A4" w:rsidRDefault="00A315A5" w:rsidP="00CD33A4">
    <w:pPr>
      <w:pStyle w:val="Header"/>
      <w:pBdr>
        <w:bottom w:val="single" w:sz="6" w:space="1" w:color="auto"/>
      </w:pBdr>
      <w:tabs>
        <w:tab w:val="clear" w:pos="8640"/>
        <w:tab w:val="right" w:pos="9350"/>
      </w:tabs>
      <w:jc w:val="right"/>
      <w:rPr>
        <w:b/>
        <w:bCs/>
      </w:rPr>
    </w:pPr>
    <w:r>
      <w:tab/>
    </w:r>
    <w:r>
      <w:tab/>
    </w:r>
    <w:r w:rsidR="00BC047E" w:rsidRPr="00CD33A4">
      <w:rPr>
        <w:b/>
        <w:bCs/>
      </w:rPr>
      <w:t>Mayura Patil</w:t>
    </w:r>
    <w:r w:rsidRPr="00CD33A4">
      <w:rPr>
        <w:b/>
        <w:bCs/>
      </w:rPr>
      <w:t xml:space="preserve"> </w:t>
    </w:r>
  </w:p>
  <w:p w14:paraId="4B5AAAE0" w14:textId="527D9991" w:rsidR="00A315A5" w:rsidRPr="00A81193" w:rsidRDefault="00A315A5" w:rsidP="00CD33A4">
    <w:pPr>
      <w:pStyle w:val="Header"/>
      <w:pBdr>
        <w:bottom w:val="single" w:sz="6" w:space="1" w:color="auto"/>
      </w:pBdr>
      <w:tabs>
        <w:tab w:val="clear" w:pos="8640"/>
        <w:tab w:val="right" w:pos="9350"/>
      </w:tabs>
      <w:jc w:val="right"/>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F678B" w14:textId="77777777" w:rsidR="00623A03" w:rsidRDefault="00623A03" w:rsidP="00A81193">
    <w:pPr>
      <w:pStyle w:val="Header"/>
      <w:pBdr>
        <w:bottom w:val="single" w:sz="6" w:space="1" w:color="auto"/>
      </w:pBdr>
      <w:tabs>
        <w:tab w:val="clear" w:pos="8640"/>
        <w:tab w:val="right" w:pos="9350"/>
      </w:tabs>
      <w:rPr>
        <w:noProof/>
      </w:rPr>
    </w:pPr>
  </w:p>
  <w:p w14:paraId="006931E6" w14:textId="77777777" w:rsidR="00D550CB" w:rsidRDefault="00D550CB" w:rsidP="005C1D56">
    <w:pPr>
      <w:pStyle w:val="Header"/>
      <w:pBdr>
        <w:bottom w:val="single" w:sz="6" w:space="1" w:color="auto"/>
      </w:pBdr>
      <w:tabs>
        <w:tab w:val="clear" w:pos="8640"/>
        <w:tab w:val="right" w:pos="9350"/>
      </w:tabs>
      <w:jc w:val="center"/>
      <w:rPr>
        <w:rFonts w:ascii="Arial" w:hAnsi="Arial" w:cs="Arial"/>
      </w:rPr>
    </w:pPr>
  </w:p>
  <w:p w14:paraId="05A4E49A" w14:textId="4DC67D33" w:rsidR="00D550CB" w:rsidRDefault="00A36B32" w:rsidP="005C1D56">
    <w:pPr>
      <w:pStyle w:val="Header"/>
      <w:pBdr>
        <w:bottom w:val="single" w:sz="6" w:space="1" w:color="auto"/>
      </w:pBdr>
      <w:tabs>
        <w:tab w:val="clear" w:pos="8640"/>
        <w:tab w:val="right" w:pos="9350"/>
      </w:tabs>
      <w:jc w:val="center"/>
      <w:rPr>
        <w:rFonts w:ascii="Arial" w:hAnsi="Arial" w:cs="Arial"/>
      </w:rPr>
    </w:pPr>
    <w:r>
      <w:rPr>
        <w:rFonts w:ascii="Arial" w:hAnsi="Arial" w:cs="Arial"/>
      </w:rPr>
      <w:t>I AM ON H1B SO</w:t>
    </w:r>
    <w:r w:rsidR="00437956">
      <w:rPr>
        <w:rFonts w:ascii="Arial" w:hAnsi="Arial" w:cs="Arial"/>
      </w:rPr>
      <w:t xml:space="preserve"> </w:t>
    </w:r>
    <w:r>
      <w:rPr>
        <w:rFonts w:ascii="Arial" w:hAnsi="Arial" w:cs="Arial"/>
      </w:rPr>
      <w:t>LOOKING FOR CORP TO CORP POSITIONS</w:t>
    </w:r>
    <w:r w:rsidR="00437956">
      <w:rPr>
        <w:rFonts w:ascii="Arial" w:hAnsi="Arial" w:cs="Arial"/>
      </w:rPr>
      <w:t xml:space="preserve"> ONLY</w:t>
    </w:r>
  </w:p>
  <w:p w14:paraId="42928819" w14:textId="2D20EB1C" w:rsidR="00A36B32" w:rsidRPr="00EE7CC2" w:rsidRDefault="0040720E" w:rsidP="005C1D56">
    <w:pPr>
      <w:pStyle w:val="Header"/>
      <w:pBdr>
        <w:bottom w:val="single" w:sz="6" w:space="1" w:color="auto"/>
      </w:pBdr>
      <w:tabs>
        <w:tab w:val="clear" w:pos="8640"/>
        <w:tab w:val="right" w:pos="9350"/>
      </w:tabs>
      <w:jc w:val="center"/>
      <w:rPr>
        <w:rFonts w:ascii="Arial" w:hAnsi="Arial" w:cs="Arial"/>
      </w:rPr>
    </w:pPr>
    <w:r>
      <w:rPr>
        <w:rFonts w:ascii="Arial" w:hAnsi="Arial" w:cs="Arial"/>
      </w:rPr>
      <w:t>DONT SHARE YOUR W2 ROLES PLEASE!!!!</w:t>
    </w:r>
  </w:p>
  <w:p w14:paraId="4E3F2BDB" w14:textId="77777777" w:rsidR="00A36B32" w:rsidRDefault="00A36B32" w:rsidP="005C1D56">
    <w:pPr>
      <w:pStyle w:val="Header"/>
      <w:pBdr>
        <w:bottom w:val="single" w:sz="6" w:space="1" w:color="auto"/>
      </w:pBdr>
      <w:tabs>
        <w:tab w:val="clear" w:pos="8640"/>
        <w:tab w:val="right" w:pos="9350"/>
      </w:tabs>
      <w:jc w:val="center"/>
      <w:rPr>
        <w:rFonts w:ascii="Arial" w:hAnsi="Arial" w:cs="Arial"/>
        <w:color w:val="000000" w:themeColor="text1"/>
      </w:rPr>
    </w:pPr>
  </w:p>
  <w:p w14:paraId="6B5E465A" w14:textId="77777777" w:rsidR="00A36B32" w:rsidRDefault="00A36B32" w:rsidP="005C1D56">
    <w:pPr>
      <w:pStyle w:val="Header"/>
      <w:pBdr>
        <w:bottom w:val="single" w:sz="6" w:space="1" w:color="auto"/>
      </w:pBdr>
      <w:tabs>
        <w:tab w:val="clear" w:pos="8640"/>
        <w:tab w:val="right" w:pos="9350"/>
      </w:tabs>
      <w:jc w:val="center"/>
      <w:rPr>
        <w:rFonts w:ascii="Arial" w:hAnsi="Arial" w:cs="Arial"/>
        <w:color w:val="000000" w:themeColor="text1"/>
      </w:rPr>
    </w:pPr>
  </w:p>
  <w:p w14:paraId="0A9A2C00" w14:textId="2149F83B" w:rsidR="00E25DC7" w:rsidRDefault="003D2EE0" w:rsidP="005C1D56">
    <w:pPr>
      <w:pStyle w:val="Header"/>
      <w:pBdr>
        <w:bottom w:val="single" w:sz="6" w:space="1" w:color="auto"/>
      </w:pBdr>
      <w:tabs>
        <w:tab w:val="clear" w:pos="8640"/>
        <w:tab w:val="right" w:pos="9350"/>
      </w:tabs>
      <w:jc w:val="center"/>
      <w:rPr>
        <w:rFonts w:ascii="Arial" w:hAnsi="Arial" w:cs="Arial"/>
        <w:color w:val="000000" w:themeColor="text1"/>
      </w:rPr>
    </w:pPr>
    <w:r>
      <w:rPr>
        <w:rFonts w:ascii="Arial" w:hAnsi="Arial" w:cs="Arial"/>
        <w:color w:val="000000" w:themeColor="text1"/>
      </w:rPr>
      <w:t>ANJALI SHARMA</w:t>
    </w:r>
  </w:p>
  <w:p w14:paraId="75C8A0B9" w14:textId="606E88E7" w:rsidR="00DB7B1A" w:rsidRDefault="00DB7B1A" w:rsidP="005C1D56">
    <w:pPr>
      <w:pStyle w:val="Header"/>
      <w:pBdr>
        <w:bottom w:val="single" w:sz="6" w:space="1" w:color="auto"/>
      </w:pBdr>
      <w:tabs>
        <w:tab w:val="clear" w:pos="8640"/>
        <w:tab w:val="right" w:pos="9350"/>
      </w:tabs>
      <w:jc w:val="center"/>
      <w:rPr>
        <w:rFonts w:ascii="Arial" w:hAnsi="Arial" w:cs="Arial"/>
        <w:color w:val="000000" w:themeColor="text1"/>
      </w:rPr>
    </w:pPr>
    <w:r>
      <w:rPr>
        <w:rFonts w:ascii="Arial" w:hAnsi="Arial" w:cs="Arial"/>
        <w:color w:val="000000" w:themeColor="text1"/>
      </w:rPr>
      <w:t>479 307 3181</w:t>
    </w:r>
  </w:p>
  <w:p w14:paraId="285728DB" w14:textId="782D819B" w:rsidR="00240C21" w:rsidRPr="00C40233" w:rsidRDefault="00240C21" w:rsidP="005C1D56">
    <w:pPr>
      <w:pStyle w:val="Header"/>
      <w:pBdr>
        <w:bottom w:val="single" w:sz="6" w:space="1" w:color="auto"/>
      </w:pBdr>
      <w:tabs>
        <w:tab w:val="clear" w:pos="8640"/>
        <w:tab w:val="right" w:pos="9350"/>
      </w:tabs>
      <w:jc w:val="center"/>
      <w:rPr>
        <w:rFonts w:ascii="Arial" w:hAnsi="Arial" w:cs="Arial"/>
        <w:color w:val="000000" w:themeColor="text1"/>
      </w:rPr>
    </w:pPr>
    <w:r>
      <w:rPr>
        <w:rFonts w:ascii="Arial" w:hAnsi="Arial" w:cs="Arial"/>
        <w:color w:val="000000"/>
        <w:shd w:val="clear" w:color="auto" w:fill="FFFFFF"/>
      </w:rPr>
      <w:t>anjalsha2x@gmail.com</w:t>
    </w:r>
  </w:p>
  <w:p w14:paraId="0A73DC55" w14:textId="24415619" w:rsidR="00D550CB" w:rsidRPr="000C1B5A" w:rsidRDefault="00B024F9" w:rsidP="005C1D56">
    <w:pPr>
      <w:pStyle w:val="Header"/>
      <w:pBdr>
        <w:bottom w:val="single" w:sz="6" w:space="1" w:color="auto"/>
      </w:pBdr>
      <w:tabs>
        <w:tab w:val="clear" w:pos="8640"/>
        <w:tab w:val="right" w:pos="9350"/>
      </w:tabs>
      <w:jc w:val="center"/>
      <w:rPr>
        <w:rFonts w:ascii="Arial" w:hAnsi="Arial" w:cs="Arial"/>
        <w:color w:val="000000" w:themeColor="text1"/>
      </w:rPr>
    </w:pPr>
    <w:r>
      <w:rPr>
        <w:rFonts w:ascii="Arial" w:hAnsi="Arial" w:cs="Arial"/>
        <w:color w:val="000000" w:themeColor="text1"/>
      </w:rPr>
      <w:t>Irving</w:t>
    </w:r>
    <w:r w:rsidR="00FB74B8">
      <w:rPr>
        <w:rFonts w:ascii="Arial" w:hAnsi="Arial" w:cs="Arial"/>
        <w:color w:val="000000" w:themeColor="text1"/>
      </w:rPr>
      <w:t>, TX</w:t>
    </w:r>
  </w:p>
  <w:p w14:paraId="02813A1C" w14:textId="3F7A4456" w:rsidR="00F5484C" w:rsidRPr="00EE7CC2" w:rsidRDefault="00F5484C" w:rsidP="00F5484C">
    <w:pPr>
      <w:pStyle w:val="Header"/>
      <w:pBdr>
        <w:bottom w:val="single" w:sz="6" w:space="1" w:color="auto"/>
      </w:pBdr>
      <w:tabs>
        <w:tab w:val="clear" w:pos="8640"/>
        <w:tab w:val="right" w:pos="9350"/>
      </w:tabs>
      <w:jc w:val="center"/>
      <w:rPr>
        <w:rFonts w:ascii="Arial" w:hAnsi="Arial" w:cs="Arial"/>
        <w:color w:val="000000" w:themeColor="text1"/>
      </w:rPr>
    </w:pPr>
    <w:r w:rsidRPr="00EE7CC2">
      <w:rPr>
        <w:rFonts w:ascii="Arial" w:hAnsi="Arial" w:cs="Arial"/>
        <w:color w:val="000000" w:themeColor="text1"/>
      </w:rPr>
      <w:t>Certified Sr. .Net Developer</w:t>
    </w:r>
  </w:p>
  <w:p w14:paraId="177BC6AB" w14:textId="77777777" w:rsidR="00F5484C" w:rsidRPr="00D550CB" w:rsidRDefault="00F5484C" w:rsidP="005C1D56">
    <w:pPr>
      <w:pStyle w:val="Header"/>
      <w:pBdr>
        <w:bottom w:val="single" w:sz="6" w:space="1" w:color="auto"/>
      </w:pBdr>
      <w:tabs>
        <w:tab w:val="clear" w:pos="8640"/>
        <w:tab w:val="right" w:pos="9350"/>
      </w:tabs>
      <w:jc w:val="center"/>
      <w:rPr>
        <w:rFonts w:ascii="Arial" w:hAnsi="Arial" w:cs="Arial"/>
        <w:color w:val="000000" w:themeColor="text1"/>
      </w:rPr>
    </w:pPr>
  </w:p>
  <w:p w14:paraId="1284197D" w14:textId="7CDAEB2C" w:rsidR="004E37AE" w:rsidRPr="00A81193" w:rsidRDefault="004E37AE" w:rsidP="00CD33A4">
    <w:pPr>
      <w:pStyle w:val="Header"/>
      <w:pBdr>
        <w:bottom w:val="single" w:sz="6" w:space="1" w:color="auto"/>
      </w:pBdr>
      <w:tabs>
        <w:tab w:val="clear" w:pos="8640"/>
        <w:tab w:val="right" w:pos="935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pt;height:11pt" o:bullet="t">
        <v:imagedata r:id="rId1" o:title="BD15057_"/>
      </v:shape>
    </w:pict>
  </w:numPicBullet>
  <w:abstractNum w:abstractNumId="0" w15:restartNumberingAfterBreak="0">
    <w:nsid w:val="FFFFFFFE"/>
    <w:multiLevelType w:val="singleLevel"/>
    <w:tmpl w:val="A866D76E"/>
    <w:lvl w:ilvl="0">
      <w:numFmt w:val="decimal"/>
      <w:pStyle w:val="Achievement"/>
      <w:lvlText w:val="*"/>
      <w:lvlJc w:val="left"/>
      <w:pPr>
        <w:ind w:left="0" w:firstLine="0"/>
      </w:pPr>
    </w:lvl>
  </w:abstractNum>
  <w:abstractNum w:abstractNumId="1"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olor w:val="00000A"/>
        <w:spacing w:val="0"/>
        <w:sz w:val="21"/>
        <w:szCs w:val="21"/>
        <w:shd w:val="clear" w:color="auto" w:fill="FFFFFF"/>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A"/>
        <w:spacing w:val="0"/>
        <w:sz w:val="21"/>
        <w:szCs w:val="21"/>
        <w:shd w:val="clear" w:color="auto" w:fill="FFFFFF"/>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A"/>
        <w:spacing w:val="0"/>
        <w:sz w:val="21"/>
        <w:szCs w:val="21"/>
        <w:shd w:val="clear" w:color="auto" w:fill="FFFFFF"/>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3"/>
    <w:multiLevelType w:val="singleLevel"/>
    <w:tmpl w:val="00000003"/>
    <w:name w:val="WW8Num3"/>
    <w:lvl w:ilvl="0">
      <w:start w:val="1"/>
      <w:numFmt w:val="bullet"/>
      <w:lvlText w:val=""/>
      <w:lvlJc w:val="left"/>
      <w:pPr>
        <w:tabs>
          <w:tab w:val="num" w:pos="720"/>
        </w:tabs>
      </w:pPr>
      <w:rPr>
        <w:rFonts w:ascii="Symbol" w:hAnsi="Symbol"/>
      </w:rPr>
    </w:lvl>
  </w:abstractNum>
  <w:abstractNum w:abstractNumId="4"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6"/>
    <w:multiLevelType w:val="multilevel"/>
    <w:tmpl w:val="00000006"/>
    <w:name w:val="WWNum8"/>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Times New Roman"/>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Times New Roman"/>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9"/>
    <w:multiLevelType w:val="multilevel"/>
    <w:tmpl w:val="00000009"/>
    <w:name w:val="WWNum13"/>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A"/>
    <w:multiLevelType w:val="multilevel"/>
    <w:tmpl w:val="0000000A"/>
    <w:name w:val="WWNum14"/>
    <w:lvl w:ilvl="0">
      <w:start w:val="1"/>
      <w:numFmt w:val="bullet"/>
      <w:lvlText w:val=""/>
      <w:lvlJc w:val="left"/>
      <w:pPr>
        <w:tabs>
          <w:tab w:val="num" w:pos="0"/>
        </w:tabs>
        <w:ind w:left="1080" w:hanging="360"/>
      </w:pPr>
      <w:rPr>
        <w:rFonts w:ascii="Wingdings" w:hAnsi="Wingdings"/>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11" w15:restartNumberingAfterBreak="0">
    <w:nsid w:val="0000000B"/>
    <w:multiLevelType w:val="multilevel"/>
    <w:tmpl w:val="0000000B"/>
    <w:name w:val="WW8Num11"/>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12"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color w:val="00000A"/>
        <w:spacing w:val="0"/>
        <w:sz w:val="21"/>
        <w:szCs w:val="21"/>
        <w:shd w:val="clear" w:color="auto" w:fill="FFFFFF"/>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A"/>
        <w:spacing w:val="0"/>
        <w:sz w:val="21"/>
        <w:szCs w:val="21"/>
        <w:shd w:val="clear" w:color="auto" w:fill="FFFFFF"/>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A"/>
        <w:spacing w:val="0"/>
        <w:sz w:val="21"/>
        <w:szCs w:val="21"/>
        <w:shd w:val="clear" w:color="auto" w:fill="FFFFFF"/>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color w:val="00000A"/>
        <w:spacing w:val="0"/>
        <w:sz w:val="21"/>
        <w:szCs w:val="21"/>
        <w:shd w:val="clear" w:color="auto" w:fill="FFFFFF"/>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A"/>
        <w:spacing w:val="0"/>
        <w:sz w:val="21"/>
        <w:szCs w:val="21"/>
        <w:shd w:val="clear" w:color="auto" w:fill="FFFFFF"/>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A"/>
        <w:spacing w:val="0"/>
        <w:sz w:val="21"/>
        <w:szCs w:val="21"/>
        <w:shd w:val="clear" w:color="auto" w:fill="FFFFFF"/>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color w:val="00000A"/>
        <w:spacing w:val="0"/>
        <w:sz w:val="21"/>
        <w:szCs w:val="21"/>
        <w:shd w:val="clear" w:color="auto" w:fill="FFFFFF"/>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A"/>
        <w:spacing w:val="0"/>
        <w:sz w:val="21"/>
        <w:szCs w:val="21"/>
        <w:shd w:val="clear" w:color="auto" w:fill="FFFFFF"/>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A"/>
        <w:spacing w:val="0"/>
        <w:sz w:val="21"/>
        <w:szCs w:val="21"/>
        <w:shd w:val="clear" w:color="auto" w:fill="FFFFFF"/>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1EE3403"/>
    <w:multiLevelType w:val="hybridMultilevel"/>
    <w:tmpl w:val="236C60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0340629A"/>
    <w:multiLevelType w:val="hybridMultilevel"/>
    <w:tmpl w:val="03F07FF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7" w15:restartNumberingAfterBreak="0">
    <w:nsid w:val="03EF163D"/>
    <w:multiLevelType w:val="hybridMultilevel"/>
    <w:tmpl w:val="C5806BC0"/>
    <w:styleLink w:val="ImportedStyle10"/>
    <w:lvl w:ilvl="0" w:tplc="0BF4E4E4">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73E93D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8C27B8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23A71E8">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D84CE2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2A26CE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E9C5E0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2B48F3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38C40C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8" w15:restartNumberingAfterBreak="0">
    <w:nsid w:val="05FF43B4"/>
    <w:multiLevelType w:val="multilevel"/>
    <w:tmpl w:val="14C8A164"/>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086D7BF2"/>
    <w:multiLevelType w:val="hybridMultilevel"/>
    <w:tmpl w:val="AB42AB66"/>
    <w:styleLink w:val="ImportedStyle1"/>
    <w:lvl w:ilvl="0" w:tplc="E33876B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9FA4A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5A8E5E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8743A1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CA6F32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C0217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076F2C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7A23BD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9F0304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0" w15:restartNumberingAfterBreak="0">
    <w:nsid w:val="0BF73228"/>
    <w:multiLevelType w:val="multilevel"/>
    <w:tmpl w:val="C6B00206"/>
    <w:lvl w:ilvl="0">
      <w:start w:val="1"/>
      <w:numFmt w:val="bullet"/>
      <w:lvlText w:val=""/>
      <w:lvlJc w:val="left"/>
      <w:pPr>
        <w:ind w:left="720"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1" w15:restartNumberingAfterBreak="0">
    <w:nsid w:val="1262672C"/>
    <w:multiLevelType w:val="hybridMultilevel"/>
    <w:tmpl w:val="C40C95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12766859"/>
    <w:multiLevelType w:val="hybridMultilevel"/>
    <w:tmpl w:val="DC925B88"/>
    <w:styleLink w:val="ImportedStyle3"/>
    <w:lvl w:ilvl="0" w:tplc="CA8C0750">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E893F6">
      <w:start w:val="1"/>
      <w:numFmt w:val="bullet"/>
      <w:lvlText w:val="o"/>
      <w:lvlJc w:val="left"/>
      <w:pPr>
        <w:ind w:left="10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542F86">
      <w:start w:val="1"/>
      <w:numFmt w:val="bullet"/>
      <w:lvlText w:val="▪"/>
      <w:lvlJc w:val="left"/>
      <w:pPr>
        <w:ind w:left="18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4A43A4">
      <w:start w:val="1"/>
      <w:numFmt w:val="bullet"/>
      <w:lvlText w:val="·"/>
      <w:lvlJc w:val="left"/>
      <w:pPr>
        <w:ind w:left="2520" w:hanging="72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9DC9ED0">
      <w:start w:val="1"/>
      <w:numFmt w:val="bullet"/>
      <w:lvlText w:val="o"/>
      <w:lvlJc w:val="left"/>
      <w:pPr>
        <w:ind w:left="32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22F83C">
      <w:start w:val="1"/>
      <w:numFmt w:val="bullet"/>
      <w:lvlText w:val="▪"/>
      <w:lvlJc w:val="left"/>
      <w:pPr>
        <w:ind w:left="39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FA9C48">
      <w:start w:val="1"/>
      <w:numFmt w:val="bullet"/>
      <w:lvlText w:val="·"/>
      <w:lvlJc w:val="left"/>
      <w:pPr>
        <w:ind w:left="4680" w:hanging="72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2D61BA2">
      <w:start w:val="1"/>
      <w:numFmt w:val="bullet"/>
      <w:lvlText w:val="o"/>
      <w:lvlJc w:val="left"/>
      <w:pPr>
        <w:ind w:left="54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EE5E52">
      <w:start w:val="1"/>
      <w:numFmt w:val="bullet"/>
      <w:lvlText w:val="▪"/>
      <w:lvlJc w:val="left"/>
      <w:pPr>
        <w:ind w:left="61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17584BDE"/>
    <w:multiLevelType w:val="hybridMultilevel"/>
    <w:tmpl w:val="B71A064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8982BB2"/>
    <w:multiLevelType w:val="multilevel"/>
    <w:tmpl w:val="51F0E79A"/>
    <w:lvl w:ilvl="0">
      <w:start w:val="1"/>
      <w:numFmt w:val="bullet"/>
      <w:pStyle w:val="Cog-bullet"/>
      <w:lvlText w:val=""/>
      <w:lvlJc w:val="left"/>
      <w:pPr>
        <w:tabs>
          <w:tab w:val="num" w:pos="360"/>
        </w:tabs>
        <w:ind w:left="36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9B86CD7"/>
    <w:multiLevelType w:val="hybridMultilevel"/>
    <w:tmpl w:val="74A2E88C"/>
    <w:styleLink w:val="ImportedStyle4"/>
    <w:lvl w:ilvl="0" w:tplc="CDC6B5D8">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88EC25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AB46FD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7D0FE14">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AECD0F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3C432B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39C733E">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188430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E72827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6" w15:restartNumberingAfterBreak="0">
    <w:nsid w:val="1BC210ED"/>
    <w:multiLevelType w:val="hybridMultilevel"/>
    <w:tmpl w:val="0ED68DAA"/>
    <w:styleLink w:val="ImportedStyle7"/>
    <w:lvl w:ilvl="0" w:tplc="267A6BD4">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8A056C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4CC9A2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BE2C1B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61C256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0D6B80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B76E5BA">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68CE0D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AF8F4C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7" w15:restartNumberingAfterBreak="0">
    <w:nsid w:val="24D40B62"/>
    <w:multiLevelType w:val="hybridMultilevel"/>
    <w:tmpl w:val="CB9A4C9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25BC52CC"/>
    <w:multiLevelType w:val="hybridMultilevel"/>
    <w:tmpl w:val="227A0678"/>
    <w:styleLink w:val="ImportedStyle12"/>
    <w:lvl w:ilvl="0" w:tplc="9F8AE378">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2C47F7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D82245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6DA622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012F52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0CACF9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87A4A66">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FE091D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06ADDD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9" w15:restartNumberingAfterBreak="0">
    <w:nsid w:val="2624745C"/>
    <w:multiLevelType w:val="hybridMultilevel"/>
    <w:tmpl w:val="77F4268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28DA7ACB"/>
    <w:multiLevelType w:val="hybridMultilevel"/>
    <w:tmpl w:val="32904B2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1" w15:restartNumberingAfterBreak="0">
    <w:nsid w:val="2D820259"/>
    <w:multiLevelType w:val="multilevel"/>
    <w:tmpl w:val="2E608CD8"/>
    <w:lvl w:ilvl="0">
      <w:start w:val="1"/>
      <w:numFmt w:val="bullet"/>
      <w:lvlText w:val=""/>
      <w:lvlJc w:val="left"/>
      <w:pPr>
        <w:ind w:left="360" w:firstLine="1080"/>
      </w:pPr>
      <w:rPr>
        <w:rFonts w:ascii="Symbol" w:hAnsi="Symbol" w:hint="default"/>
        <w:vertAlign w:val="baseline"/>
      </w:rPr>
    </w:lvl>
    <w:lvl w:ilvl="1">
      <w:start w:val="1"/>
      <w:numFmt w:val="bullet"/>
      <w:lvlText w:val="o"/>
      <w:lvlJc w:val="left"/>
      <w:pPr>
        <w:ind w:left="1080" w:firstLine="3960"/>
      </w:pPr>
      <w:rPr>
        <w:rFonts w:ascii="Arial" w:eastAsia="Arial" w:hAnsi="Arial" w:cs="Arial"/>
        <w:vertAlign w:val="baseline"/>
      </w:rPr>
    </w:lvl>
    <w:lvl w:ilvl="2">
      <w:start w:val="1"/>
      <w:numFmt w:val="bullet"/>
      <w:lvlText w:val="▪"/>
      <w:lvlJc w:val="left"/>
      <w:pPr>
        <w:ind w:left="1800" w:firstLine="6840"/>
      </w:pPr>
      <w:rPr>
        <w:rFonts w:ascii="Arial" w:eastAsia="Arial" w:hAnsi="Arial" w:cs="Arial"/>
        <w:vertAlign w:val="baseline"/>
      </w:rPr>
    </w:lvl>
    <w:lvl w:ilvl="3">
      <w:start w:val="1"/>
      <w:numFmt w:val="bullet"/>
      <w:lvlText w:val="●"/>
      <w:lvlJc w:val="left"/>
      <w:pPr>
        <w:ind w:left="2520" w:firstLine="9720"/>
      </w:pPr>
      <w:rPr>
        <w:rFonts w:ascii="Arial" w:eastAsia="Arial" w:hAnsi="Arial" w:cs="Arial"/>
        <w:vertAlign w:val="baseline"/>
      </w:rPr>
    </w:lvl>
    <w:lvl w:ilvl="4">
      <w:start w:val="1"/>
      <w:numFmt w:val="bullet"/>
      <w:lvlText w:val="o"/>
      <w:lvlJc w:val="left"/>
      <w:pPr>
        <w:ind w:left="3240" w:firstLine="12600"/>
      </w:pPr>
      <w:rPr>
        <w:rFonts w:ascii="Arial" w:eastAsia="Arial" w:hAnsi="Arial" w:cs="Arial"/>
        <w:vertAlign w:val="baseline"/>
      </w:rPr>
    </w:lvl>
    <w:lvl w:ilvl="5">
      <w:start w:val="1"/>
      <w:numFmt w:val="bullet"/>
      <w:lvlText w:val="▪"/>
      <w:lvlJc w:val="left"/>
      <w:pPr>
        <w:ind w:left="3960" w:firstLine="15480"/>
      </w:pPr>
      <w:rPr>
        <w:rFonts w:ascii="Arial" w:eastAsia="Arial" w:hAnsi="Arial" w:cs="Arial"/>
        <w:vertAlign w:val="baseline"/>
      </w:rPr>
    </w:lvl>
    <w:lvl w:ilvl="6">
      <w:start w:val="1"/>
      <w:numFmt w:val="bullet"/>
      <w:lvlText w:val="●"/>
      <w:lvlJc w:val="left"/>
      <w:pPr>
        <w:ind w:left="4680" w:firstLine="18360"/>
      </w:pPr>
      <w:rPr>
        <w:rFonts w:ascii="Arial" w:eastAsia="Arial" w:hAnsi="Arial" w:cs="Arial"/>
        <w:vertAlign w:val="baseline"/>
      </w:rPr>
    </w:lvl>
    <w:lvl w:ilvl="7">
      <w:start w:val="1"/>
      <w:numFmt w:val="bullet"/>
      <w:lvlText w:val="o"/>
      <w:lvlJc w:val="left"/>
      <w:pPr>
        <w:ind w:left="5400" w:firstLine="21240"/>
      </w:pPr>
      <w:rPr>
        <w:rFonts w:ascii="Arial" w:eastAsia="Arial" w:hAnsi="Arial" w:cs="Arial"/>
        <w:vertAlign w:val="baseline"/>
      </w:rPr>
    </w:lvl>
    <w:lvl w:ilvl="8">
      <w:start w:val="1"/>
      <w:numFmt w:val="bullet"/>
      <w:lvlText w:val="▪"/>
      <w:lvlJc w:val="left"/>
      <w:pPr>
        <w:ind w:left="6120" w:firstLine="24120"/>
      </w:pPr>
      <w:rPr>
        <w:rFonts w:ascii="Arial" w:eastAsia="Arial" w:hAnsi="Arial" w:cs="Arial"/>
        <w:vertAlign w:val="baseline"/>
      </w:rPr>
    </w:lvl>
  </w:abstractNum>
  <w:abstractNum w:abstractNumId="32" w15:restartNumberingAfterBreak="0">
    <w:nsid w:val="315305D1"/>
    <w:multiLevelType w:val="hybridMultilevel"/>
    <w:tmpl w:val="BBF426F4"/>
    <w:styleLink w:val="ImportedStyle8"/>
    <w:lvl w:ilvl="0" w:tplc="E82809A8">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0D66F8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576DB5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C0E53D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B14410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5B4B86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AC2BE1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AA0C18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22027F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3" w15:restartNumberingAfterBreak="0">
    <w:nsid w:val="333402F9"/>
    <w:multiLevelType w:val="multilevel"/>
    <w:tmpl w:val="5A6EA94A"/>
    <w:lvl w:ilvl="0">
      <w:start w:val="1"/>
      <w:numFmt w:val="bullet"/>
      <w:lvlText w:val="●"/>
      <w:lvlJc w:val="left"/>
      <w:pPr>
        <w:ind w:left="360" w:firstLine="360"/>
      </w:pPr>
      <w:rPr>
        <w:rFonts w:ascii="Arial" w:eastAsia="Arial" w:hAnsi="Arial" w:cs="Arial"/>
      </w:rPr>
    </w:lvl>
    <w:lvl w:ilvl="1">
      <w:start w:val="1"/>
      <w:numFmt w:val="bullet"/>
      <w:lvlText w:val="o"/>
      <w:lvlJc w:val="left"/>
      <w:pPr>
        <w:ind w:left="1080" w:firstLine="1800"/>
      </w:pPr>
      <w:rPr>
        <w:rFonts w:ascii="Arial" w:eastAsia="Arial" w:hAnsi="Arial" w:cs="Arial"/>
      </w:rPr>
    </w:lvl>
    <w:lvl w:ilvl="2">
      <w:start w:val="1"/>
      <w:numFmt w:val="bullet"/>
      <w:lvlText w:val="▪"/>
      <w:lvlJc w:val="left"/>
      <w:pPr>
        <w:ind w:left="1800" w:firstLine="3240"/>
      </w:pPr>
      <w:rPr>
        <w:rFonts w:ascii="Arial" w:eastAsia="Arial" w:hAnsi="Arial" w:cs="Arial"/>
      </w:rPr>
    </w:lvl>
    <w:lvl w:ilvl="3">
      <w:start w:val="1"/>
      <w:numFmt w:val="bullet"/>
      <w:lvlText w:val="●"/>
      <w:lvlJc w:val="left"/>
      <w:pPr>
        <w:ind w:left="2520" w:firstLine="4680"/>
      </w:pPr>
      <w:rPr>
        <w:rFonts w:ascii="Arial" w:eastAsia="Arial" w:hAnsi="Arial" w:cs="Arial"/>
      </w:rPr>
    </w:lvl>
    <w:lvl w:ilvl="4">
      <w:start w:val="1"/>
      <w:numFmt w:val="bullet"/>
      <w:lvlText w:val="o"/>
      <w:lvlJc w:val="left"/>
      <w:pPr>
        <w:ind w:left="3240" w:firstLine="6120"/>
      </w:pPr>
      <w:rPr>
        <w:rFonts w:ascii="Arial" w:eastAsia="Arial" w:hAnsi="Arial" w:cs="Arial"/>
      </w:rPr>
    </w:lvl>
    <w:lvl w:ilvl="5">
      <w:start w:val="1"/>
      <w:numFmt w:val="bullet"/>
      <w:lvlText w:val="▪"/>
      <w:lvlJc w:val="left"/>
      <w:pPr>
        <w:ind w:left="3960" w:firstLine="7560"/>
      </w:pPr>
      <w:rPr>
        <w:rFonts w:ascii="Arial" w:eastAsia="Arial" w:hAnsi="Arial" w:cs="Arial"/>
      </w:rPr>
    </w:lvl>
    <w:lvl w:ilvl="6">
      <w:start w:val="1"/>
      <w:numFmt w:val="bullet"/>
      <w:lvlText w:val="●"/>
      <w:lvlJc w:val="left"/>
      <w:pPr>
        <w:ind w:left="4680" w:firstLine="9000"/>
      </w:pPr>
      <w:rPr>
        <w:rFonts w:ascii="Arial" w:eastAsia="Arial" w:hAnsi="Arial" w:cs="Arial"/>
      </w:rPr>
    </w:lvl>
    <w:lvl w:ilvl="7">
      <w:start w:val="1"/>
      <w:numFmt w:val="bullet"/>
      <w:lvlText w:val="o"/>
      <w:lvlJc w:val="left"/>
      <w:pPr>
        <w:ind w:left="5400" w:firstLine="10440"/>
      </w:pPr>
      <w:rPr>
        <w:rFonts w:ascii="Arial" w:eastAsia="Arial" w:hAnsi="Arial" w:cs="Arial"/>
      </w:rPr>
    </w:lvl>
    <w:lvl w:ilvl="8">
      <w:start w:val="1"/>
      <w:numFmt w:val="bullet"/>
      <w:lvlText w:val="▪"/>
      <w:lvlJc w:val="left"/>
      <w:pPr>
        <w:ind w:left="6120" w:firstLine="11880"/>
      </w:pPr>
      <w:rPr>
        <w:rFonts w:ascii="Arial" w:eastAsia="Arial" w:hAnsi="Arial" w:cs="Arial"/>
      </w:rPr>
    </w:lvl>
  </w:abstractNum>
  <w:abstractNum w:abstractNumId="34" w15:restartNumberingAfterBreak="0">
    <w:nsid w:val="364E13B5"/>
    <w:multiLevelType w:val="hybridMultilevel"/>
    <w:tmpl w:val="7966D982"/>
    <w:lvl w:ilvl="0" w:tplc="DA627856">
      <w:start w:val="1"/>
      <w:numFmt w:val="bullet"/>
      <w:lvlText w:val=""/>
      <w:lvlJc w:val="left"/>
      <w:pPr>
        <w:ind w:left="720" w:hanging="360"/>
      </w:pPr>
      <w:rPr>
        <w:rFonts w:ascii="Symbol" w:hAnsi="Symbol" w:hint="default"/>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365C1BEB"/>
    <w:multiLevelType w:val="hybridMultilevel"/>
    <w:tmpl w:val="82E29DE2"/>
    <w:styleLink w:val="ImportedStyle5"/>
    <w:lvl w:ilvl="0" w:tplc="8D56BED2">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AF207B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888BAA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6D4B724">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F84533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548D6C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3BCC8AA">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F606ED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B22D1B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6" w15:restartNumberingAfterBreak="0">
    <w:nsid w:val="3E127CDD"/>
    <w:multiLevelType w:val="hybridMultilevel"/>
    <w:tmpl w:val="E9981DE8"/>
    <w:styleLink w:val="ImportedStyle2"/>
    <w:lvl w:ilvl="0" w:tplc="B29236A4">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128FD8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3E2D9D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7E87014">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F4C7E9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0B4F62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990779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A24BBD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002C9D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7" w15:restartNumberingAfterBreak="0">
    <w:nsid w:val="3F270747"/>
    <w:multiLevelType w:val="hybridMultilevel"/>
    <w:tmpl w:val="A5CC26E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3FA27639"/>
    <w:multiLevelType w:val="multilevel"/>
    <w:tmpl w:val="5D6695F0"/>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457C60E4"/>
    <w:multiLevelType w:val="hybridMultilevel"/>
    <w:tmpl w:val="87C4E458"/>
    <w:lvl w:ilvl="0" w:tplc="40090001">
      <w:start w:val="1"/>
      <w:numFmt w:val="bullet"/>
      <w:lvlText w:val=""/>
      <w:lvlJc w:val="left"/>
      <w:rPr>
        <w:rFonts w:ascii="Symbol" w:hAnsi="Symbol" w:hint="default"/>
        <w:color w:val="000000" w:themeColor="text1"/>
        <w:sz w:val="16"/>
        <w:szCs w:val="16"/>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472C22F4"/>
    <w:multiLevelType w:val="hybridMultilevel"/>
    <w:tmpl w:val="BEFE9986"/>
    <w:lvl w:ilvl="0" w:tplc="186C27B0">
      <w:start w:val="1"/>
      <w:numFmt w:val="bullet"/>
      <w:pStyle w:val="BulletTex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Times New Roman"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Times New Roman"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41" w15:restartNumberingAfterBreak="0">
    <w:nsid w:val="499478C0"/>
    <w:multiLevelType w:val="multilevel"/>
    <w:tmpl w:val="5002E542"/>
    <w:styleLink w:val="WWNum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4F4E28D9"/>
    <w:multiLevelType w:val="hybridMultilevel"/>
    <w:tmpl w:val="AC98B90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50FB7D94"/>
    <w:multiLevelType w:val="hybridMultilevel"/>
    <w:tmpl w:val="DCCE82F6"/>
    <w:styleLink w:val="ImportedStyle30"/>
    <w:lvl w:ilvl="0" w:tplc="A3DA85FC">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92E218C">
      <w:start w:val="1"/>
      <w:numFmt w:val="bullet"/>
      <w:lvlText w:val="o"/>
      <w:lvlJc w:val="left"/>
      <w:pPr>
        <w:ind w:left="10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65E88">
      <w:start w:val="1"/>
      <w:numFmt w:val="bullet"/>
      <w:lvlText w:val="▪"/>
      <w:lvlJc w:val="left"/>
      <w:pPr>
        <w:ind w:left="18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6D4B054">
      <w:start w:val="1"/>
      <w:numFmt w:val="bullet"/>
      <w:lvlText w:val="·"/>
      <w:lvlJc w:val="left"/>
      <w:pPr>
        <w:ind w:left="2520" w:hanging="72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4CCCC8">
      <w:start w:val="1"/>
      <w:numFmt w:val="bullet"/>
      <w:lvlText w:val="o"/>
      <w:lvlJc w:val="left"/>
      <w:pPr>
        <w:ind w:left="32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1BEFC96">
      <w:start w:val="1"/>
      <w:numFmt w:val="bullet"/>
      <w:lvlText w:val="▪"/>
      <w:lvlJc w:val="left"/>
      <w:pPr>
        <w:ind w:left="39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B80008E">
      <w:start w:val="1"/>
      <w:numFmt w:val="bullet"/>
      <w:lvlText w:val="·"/>
      <w:lvlJc w:val="left"/>
      <w:pPr>
        <w:ind w:left="4680" w:hanging="72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3444440">
      <w:start w:val="1"/>
      <w:numFmt w:val="bullet"/>
      <w:lvlText w:val="o"/>
      <w:lvlJc w:val="left"/>
      <w:pPr>
        <w:ind w:left="54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CA85A0">
      <w:start w:val="1"/>
      <w:numFmt w:val="bullet"/>
      <w:lvlText w:val="▪"/>
      <w:lvlJc w:val="left"/>
      <w:pPr>
        <w:ind w:left="61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53762784"/>
    <w:multiLevelType w:val="hybridMultilevel"/>
    <w:tmpl w:val="3ED291D6"/>
    <w:styleLink w:val="ImportedStyle6"/>
    <w:lvl w:ilvl="0" w:tplc="52DC575E">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14A85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D74436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386AA78">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46A60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24B29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EACD0B0">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FA61B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3610C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5379066A"/>
    <w:multiLevelType w:val="hybridMultilevel"/>
    <w:tmpl w:val="A552D39A"/>
    <w:styleLink w:val="ImportedStyle9"/>
    <w:lvl w:ilvl="0" w:tplc="7B725E24">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9EA514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37CCCD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70EA3664">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4C0254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520BC9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E327E56">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76EFE0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44253A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6" w15:restartNumberingAfterBreak="0">
    <w:nsid w:val="567926A1"/>
    <w:multiLevelType w:val="multilevel"/>
    <w:tmpl w:val="2E54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A6C32C5"/>
    <w:multiLevelType w:val="hybridMultilevel"/>
    <w:tmpl w:val="EA3A3748"/>
    <w:styleLink w:val="ImportedStyle11"/>
    <w:lvl w:ilvl="0" w:tplc="3E967798">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9F8690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DCE608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9FA332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02E4B3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3C8CBD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482603A">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60AE17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44694E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8" w15:restartNumberingAfterBreak="0">
    <w:nsid w:val="61F25BD7"/>
    <w:multiLevelType w:val="hybridMultilevel"/>
    <w:tmpl w:val="3F52A5A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646C41B4"/>
    <w:multiLevelType w:val="hybridMultilevel"/>
    <w:tmpl w:val="9A1A6F0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0" w15:restartNumberingAfterBreak="0">
    <w:nsid w:val="659C7156"/>
    <w:multiLevelType w:val="hybridMultilevel"/>
    <w:tmpl w:val="63FAFB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15:restartNumberingAfterBreak="0">
    <w:nsid w:val="65D73EF5"/>
    <w:multiLevelType w:val="hybridMultilevel"/>
    <w:tmpl w:val="EA94E0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15:restartNumberingAfterBreak="0">
    <w:nsid w:val="66B75600"/>
    <w:multiLevelType w:val="singleLevel"/>
    <w:tmpl w:val="966297B0"/>
    <w:lvl w:ilvl="0">
      <w:start w:val="1"/>
      <w:numFmt w:val="bullet"/>
      <w:pStyle w:val="BulletedList"/>
      <w:lvlText w:val=""/>
      <w:lvlJc w:val="left"/>
      <w:pPr>
        <w:tabs>
          <w:tab w:val="num" w:pos="360"/>
        </w:tabs>
        <w:ind w:left="245" w:hanging="245"/>
      </w:pPr>
      <w:rPr>
        <w:rFonts w:ascii="Wingdings" w:hAnsi="Wingdings" w:hint="default"/>
      </w:rPr>
    </w:lvl>
  </w:abstractNum>
  <w:abstractNum w:abstractNumId="53" w15:restartNumberingAfterBreak="0">
    <w:nsid w:val="744E26A8"/>
    <w:multiLevelType w:val="hybridMultilevel"/>
    <w:tmpl w:val="8DE048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15:restartNumberingAfterBreak="0">
    <w:nsid w:val="7C0A696B"/>
    <w:multiLevelType w:val="hybridMultilevel"/>
    <w:tmpl w:val="F4CA6AE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1914780650">
    <w:abstractNumId w:val="22"/>
  </w:num>
  <w:num w:numId="2" w16cid:durableId="147749296">
    <w:abstractNumId w:val="43"/>
  </w:num>
  <w:num w:numId="3" w16cid:durableId="791558424">
    <w:abstractNumId w:val="44"/>
  </w:num>
  <w:num w:numId="4" w16cid:durableId="2090081506">
    <w:abstractNumId w:val="0"/>
    <w:lvlOverride w:ilvl="0">
      <w:lvl w:ilvl="0">
        <w:numFmt w:val="bullet"/>
        <w:pStyle w:val="Achievement"/>
        <w:lvlText w:val=""/>
        <w:legacy w:legacy="1" w:legacySpace="0" w:legacyIndent="240"/>
        <w:lvlJc w:val="left"/>
        <w:pPr>
          <w:ind w:left="240" w:hanging="240"/>
        </w:pPr>
        <w:rPr>
          <w:rFonts w:ascii="Wingdings" w:hAnsi="Wingdings"/>
          <w:sz w:val="12"/>
        </w:rPr>
      </w:lvl>
    </w:lvlOverride>
  </w:num>
  <w:num w:numId="5" w16cid:durableId="542407470">
    <w:abstractNumId w:val="38"/>
  </w:num>
  <w:num w:numId="6" w16cid:durableId="1418938502">
    <w:abstractNumId w:val="18"/>
  </w:num>
  <w:num w:numId="7" w16cid:durableId="825589018">
    <w:abstractNumId w:val="41"/>
  </w:num>
  <w:num w:numId="8" w16cid:durableId="766776905">
    <w:abstractNumId w:val="24"/>
  </w:num>
  <w:num w:numId="9" w16cid:durableId="1864779125">
    <w:abstractNumId w:val="52"/>
  </w:num>
  <w:num w:numId="10" w16cid:durableId="1116410057">
    <w:abstractNumId w:val="40"/>
  </w:num>
  <w:num w:numId="11" w16cid:durableId="2092385715">
    <w:abstractNumId w:val="19"/>
  </w:num>
  <w:num w:numId="12" w16cid:durableId="298346400">
    <w:abstractNumId w:val="36"/>
  </w:num>
  <w:num w:numId="13" w16cid:durableId="35353715">
    <w:abstractNumId w:val="25"/>
  </w:num>
  <w:num w:numId="14" w16cid:durableId="1853301204">
    <w:abstractNumId w:val="35"/>
  </w:num>
  <w:num w:numId="15" w16cid:durableId="1821923255">
    <w:abstractNumId w:val="26"/>
  </w:num>
  <w:num w:numId="16" w16cid:durableId="1707829367">
    <w:abstractNumId w:val="32"/>
  </w:num>
  <w:num w:numId="17" w16cid:durableId="1298606930">
    <w:abstractNumId w:val="45"/>
  </w:num>
  <w:num w:numId="18" w16cid:durableId="1741755988">
    <w:abstractNumId w:val="17"/>
  </w:num>
  <w:num w:numId="19" w16cid:durableId="1631327497">
    <w:abstractNumId w:val="47"/>
  </w:num>
  <w:num w:numId="20" w16cid:durableId="1093546671">
    <w:abstractNumId w:val="28"/>
  </w:num>
  <w:num w:numId="21" w16cid:durableId="306664695">
    <w:abstractNumId w:val="15"/>
  </w:num>
  <w:num w:numId="22" w16cid:durableId="783227371">
    <w:abstractNumId w:val="20"/>
  </w:num>
  <w:num w:numId="23" w16cid:durableId="1180465539">
    <w:abstractNumId w:val="31"/>
  </w:num>
  <w:num w:numId="24" w16cid:durableId="1423380894">
    <w:abstractNumId w:val="30"/>
  </w:num>
  <w:num w:numId="25" w16cid:durableId="1203326471">
    <w:abstractNumId w:val="39"/>
  </w:num>
  <w:num w:numId="26" w16cid:durableId="1372076247">
    <w:abstractNumId w:val="51"/>
  </w:num>
  <w:num w:numId="27" w16cid:durableId="347030329">
    <w:abstractNumId w:val="46"/>
  </w:num>
  <w:num w:numId="28" w16cid:durableId="1281181168">
    <w:abstractNumId w:val="49"/>
  </w:num>
  <w:num w:numId="29" w16cid:durableId="1058744617">
    <w:abstractNumId w:val="53"/>
  </w:num>
  <w:num w:numId="30" w16cid:durableId="638998572">
    <w:abstractNumId w:val="50"/>
  </w:num>
  <w:num w:numId="31" w16cid:durableId="456410535">
    <w:abstractNumId w:val="16"/>
  </w:num>
  <w:num w:numId="32" w16cid:durableId="879710617">
    <w:abstractNumId w:val="54"/>
  </w:num>
  <w:num w:numId="33" w16cid:durableId="1903902629">
    <w:abstractNumId w:val="48"/>
  </w:num>
  <w:num w:numId="34" w16cid:durableId="2107532439">
    <w:abstractNumId w:val="37"/>
  </w:num>
  <w:num w:numId="35" w16cid:durableId="1727680470">
    <w:abstractNumId w:val="21"/>
  </w:num>
  <w:num w:numId="36" w16cid:durableId="1486360064">
    <w:abstractNumId w:val="29"/>
  </w:num>
  <w:num w:numId="37" w16cid:durableId="1844739590">
    <w:abstractNumId w:val="27"/>
  </w:num>
  <w:num w:numId="38" w16cid:durableId="432165070">
    <w:abstractNumId w:val="42"/>
  </w:num>
  <w:num w:numId="39" w16cid:durableId="1652055324">
    <w:abstractNumId w:val="23"/>
  </w:num>
  <w:num w:numId="40" w16cid:durableId="1048337325">
    <w:abstractNumId w:val="33"/>
  </w:num>
  <w:num w:numId="41" w16cid:durableId="539511180">
    <w:abstractNumId w:val="3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Q2NzG0NDaxsDA1NDZQ0lEKTi0uzszPAykwNqkFAMXMVZstAAAA"/>
  </w:docVars>
  <w:rsids>
    <w:rsidRoot w:val="007050D1"/>
    <w:rsid w:val="00004EAE"/>
    <w:rsid w:val="00006C74"/>
    <w:rsid w:val="00012D5E"/>
    <w:rsid w:val="00014107"/>
    <w:rsid w:val="00017DAD"/>
    <w:rsid w:val="000228C4"/>
    <w:rsid w:val="00032A6D"/>
    <w:rsid w:val="00036843"/>
    <w:rsid w:val="00043A66"/>
    <w:rsid w:val="00043D58"/>
    <w:rsid w:val="00044ABD"/>
    <w:rsid w:val="00050644"/>
    <w:rsid w:val="00053637"/>
    <w:rsid w:val="000576D7"/>
    <w:rsid w:val="00062F78"/>
    <w:rsid w:val="00066339"/>
    <w:rsid w:val="00067233"/>
    <w:rsid w:val="00070A34"/>
    <w:rsid w:val="00071F52"/>
    <w:rsid w:val="0008084F"/>
    <w:rsid w:val="00081992"/>
    <w:rsid w:val="00090118"/>
    <w:rsid w:val="00091FE0"/>
    <w:rsid w:val="000938FF"/>
    <w:rsid w:val="000966A1"/>
    <w:rsid w:val="000B279C"/>
    <w:rsid w:val="000C1B5A"/>
    <w:rsid w:val="000D11B7"/>
    <w:rsid w:val="000D2982"/>
    <w:rsid w:val="000D398B"/>
    <w:rsid w:val="000D5A7A"/>
    <w:rsid w:val="000D633E"/>
    <w:rsid w:val="000E102D"/>
    <w:rsid w:val="000E4BCF"/>
    <w:rsid w:val="000F19C8"/>
    <w:rsid w:val="000F7693"/>
    <w:rsid w:val="00101A49"/>
    <w:rsid w:val="00104CD1"/>
    <w:rsid w:val="001062BD"/>
    <w:rsid w:val="00112DF1"/>
    <w:rsid w:val="00113407"/>
    <w:rsid w:val="001167A2"/>
    <w:rsid w:val="00117C9C"/>
    <w:rsid w:val="00136389"/>
    <w:rsid w:val="001643C6"/>
    <w:rsid w:val="0016779D"/>
    <w:rsid w:val="0017384F"/>
    <w:rsid w:val="001766C0"/>
    <w:rsid w:val="00183BB4"/>
    <w:rsid w:val="001908E4"/>
    <w:rsid w:val="001A0D90"/>
    <w:rsid w:val="001A3080"/>
    <w:rsid w:val="001B239D"/>
    <w:rsid w:val="001C4E28"/>
    <w:rsid w:val="001D0275"/>
    <w:rsid w:val="001D361C"/>
    <w:rsid w:val="001E15DC"/>
    <w:rsid w:val="001F0F3C"/>
    <w:rsid w:val="001F46F0"/>
    <w:rsid w:val="00211F71"/>
    <w:rsid w:val="0022064F"/>
    <w:rsid w:val="0022292D"/>
    <w:rsid w:val="00224968"/>
    <w:rsid w:val="00235F1D"/>
    <w:rsid w:val="00236C81"/>
    <w:rsid w:val="00240C21"/>
    <w:rsid w:val="00242AC2"/>
    <w:rsid w:val="00243751"/>
    <w:rsid w:val="00245613"/>
    <w:rsid w:val="0026027C"/>
    <w:rsid w:val="00260E0A"/>
    <w:rsid w:val="002647BB"/>
    <w:rsid w:val="00265CE0"/>
    <w:rsid w:val="002761BB"/>
    <w:rsid w:val="00292BD2"/>
    <w:rsid w:val="002A4719"/>
    <w:rsid w:val="002A492E"/>
    <w:rsid w:val="002A5515"/>
    <w:rsid w:val="002A60DA"/>
    <w:rsid w:val="002A746F"/>
    <w:rsid w:val="002B39DC"/>
    <w:rsid w:val="002C6505"/>
    <w:rsid w:val="002C7187"/>
    <w:rsid w:val="002D2946"/>
    <w:rsid w:val="002D74A9"/>
    <w:rsid w:val="002E014E"/>
    <w:rsid w:val="002E10B4"/>
    <w:rsid w:val="002E1A03"/>
    <w:rsid w:val="002E1A08"/>
    <w:rsid w:val="002E223F"/>
    <w:rsid w:val="002F2CB7"/>
    <w:rsid w:val="002F344F"/>
    <w:rsid w:val="002F66F5"/>
    <w:rsid w:val="00300C2A"/>
    <w:rsid w:val="0030466C"/>
    <w:rsid w:val="0030498C"/>
    <w:rsid w:val="00313279"/>
    <w:rsid w:val="0032310B"/>
    <w:rsid w:val="0032312A"/>
    <w:rsid w:val="00324077"/>
    <w:rsid w:val="003409B5"/>
    <w:rsid w:val="003451DB"/>
    <w:rsid w:val="00352EB7"/>
    <w:rsid w:val="00357176"/>
    <w:rsid w:val="003806FA"/>
    <w:rsid w:val="003951FE"/>
    <w:rsid w:val="00397B44"/>
    <w:rsid w:val="003A0B67"/>
    <w:rsid w:val="003B10A7"/>
    <w:rsid w:val="003B1CC7"/>
    <w:rsid w:val="003B4467"/>
    <w:rsid w:val="003C26B8"/>
    <w:rsid w:val="003D2EE0"/>
    <w:rsid w:val="003D54B5"/>
    <w:rsid w:val="003E2124"/>
    <w:rsid w:val="003E7ABE"/>
    <w:rsid w:val="003F1B17"/>
    <w:rsid w:val="0040720E"/>
    <w:rsid w:val="00416423"/>
    <w:rsid w:val="00422FFF"/>
    <w:rsid w:val="00437956"/>
    <w:rsid w:val="00437D17"/>
    <w:rsid w:val="00442817"/>
    <w:rsid w:val="0044528A"/>
    <w:rsid w:val="00457A96"/>
    <w:rsid w:val="004776AC"/>
    <w:rsid w:val="004876B4"/>
    <w:rsid w:val="004878D6"/>
    <w:rsid w:val="00493BF7"/>
    <w:rsid w:val="004970E6"/>
    <w:rsid w:val="004A084A"/>
    <w:rsid w:val="004A315E"/>
    <w:rsid w:val="004A7884"/>
    <w:rsid w:val="004B46CD"/>
    <w:rsid w:val="004D2C89"/>
    <w:rsid w:val="004D4FB6"/>
    <w:rsid w:val="004D7C38"/>
    <w:rsid w:val="004E1A17"/>
    <w:rsid w:val="004E1D85"/>
    <w:rsid w:val="004E37AE"/>
    <w:rsid w:val="004E600E"/>
    <w:rsid w:val="004F47CB"/>
    <w:rsid w:val="004F6D29"/>
    <w:rsid w:val="0050085C"/>
    <w:rsid w:val="00500C63"/>
    <w:rsid w:val="005038CC"/>
    <w:rsid w:val="00505B3E"/>
    <w:rsid w:val="00507CBA"/>
    <w:rsid w:val="00512998"/>
    <w:rsid w:val="00514A43"/>
    <w:rsid w:val="00515D15"/>
    <w:rsid w:val="00523C23"/>
    <w:rsid w:val="00537B26"/>
    <w:rsid w:val="00541348"/>
    <w:rsid w:val="0054388A"/>
    <w:rsid w:val="005479D8"/>
    <w:rsid w:val="005527B8"/>
    <w:rsid w:val="00555264"/>
    <w:rsid w:val="00565135"/>
    <w:rsid w:val="005661C4"/>
    <w:rsid w:val="005A52F1"/>
    <w:rsid w:val="005A584E"/>
    <w:rsid w:val="005A5BBA"/>
    <w:rsid w:val="005B4969"/>
    <w:rsid w:val="005C1D56"/>
    <w:rsid w:val="005C25D9"/>
    <w:rsid w:val="005C2E40"/>
    <w:rsid w:val="005C4557"/>
    <w:rsid w:val="005C49BF"/>
    <w:rsid w:val="005D1ECA"/>
    <w:rsid w:val="005E510A"/>
    <w:rsid w:val="005E5CAD"/>
    <w:rsid w:val="005F2D10"/>
    <w:rsid w:val="0060534C"/>
    <w:rsid w:val="006122D5"/>
    <w:rsid w:val="00616C43"/>
    <w:rsid w:val="00623A03"/>
    <w:rsid w:val="00624092"/>
    <w:rsid w:val="00626774"/>
    <w:rsid w:val="006321D4"/>
    <w:rsid w:val="00644116"/>
    <w:rsid w:val="00647C98"/>
    <w:rsid w:val="0065152E"/>
    <w:rsid w:val="00660385"/>
    <w:rsid w:val="006658B2"/>
    <w:rsid w:val="006737BD"/>
    <w:rsid w:val="0067710D"/>
    <w:rsid w:val="00683907"/>
    <w:rsid w:val="00691DB7"/>
    <w:rsid w:val="006A0334"/>
    <w:rsid w:val="006A1608"/>
    <w:rsid w:val="006B17D8"/>
    <w:rsid w:val="006C1F16"/>
    <w:rsid w:val="006D5ADA"/>
    <w:rsid w:val="006D728F"/>
    <w:rsid w:val="006D7CF3"/>
    <w:rsid w:val="006F2B8F"/>
    <w:rsid w:val="006F7D2B"/>
    <w:rsid w:val="007006E5"/>
    <w:rsid w:val="007050D1"/>
    <w:rsid w:val="00705F0F"/>
    <w:rsid w:val="00710C57"/>
    <w:rsid w:val="007133D5"/>
    <w:rsid w:val="0074106A"/>
    <w:rsid w:val="0074143D"/>
    <w:rsid w:val="007425DD"/>
    <w:rsid w:val="00745043"/>
    <w:rsid w:val="00753E96"/>
    <w:rsid w:val="00755D58"/>
    <w:rsid w:val="00760B8F"/>
    <w:rsid w:val="00767B58"/>
    <w:rsid w:val="00770C1B"/>
    <w:rsid w:val="00771B27"/>
    <w:rsid w:val="00776AEB"/>
    <w:rsid w:val="007964A1"/>
    <w:rsid w:val="007A1FD8"/>
    <w:rsid w:val="007A657A"/>
    <w:rsid w:val="007A7F59"/>
    <w:rsid w:val="007B0D43"/>
    <w:rsid w:val="007B46BC"/>
    <w:rsid w:val="007B47E9"/>
    <w:rsid w:val="007C2F3D"/>
    <w:rsid w:val="007D083F"/>
    <w:rsid w:val="007D1811"/>
    <w:rsid w:val="007D3C97"/>
    <w:rsid w:val="007D5DBC"/>
    <w:rsid w:val="007E45D8"/>
    <w:rsid w:val="007F32E5"/>
    <w:rsid w:val="007F7646"/>
    <w:rsid w:val="00800CE9"/>
    <w:rsid w:val="00804F11"/>
    <w:rsid w:val="008100AF"/>
    <w:rsid w:val="00810946"/>
    <w:rsid w:val="00815F86"/>
    <w:rsid w:val="00821E08"/>
    <w:rsid w:val="00825AEC"/>
    <w:rsid w:val="00825CBF"/>
    <w:rsid w:val="00831700"/>
    <w:rsid w:val="008418D5"/>
    <w:rsid w:val="00856D5C"/>
    <w:rsid w:val="0085785F"/>
    <w:rsid w:val="00866AC0"/>
    <w:rsid w:val="0087081D"/>
    <w:rsid w:val="0087171B"/>
    <w:rsid w:val="00873B2E"/>
    <w:rsid w:val="008756A1"/>
    <w:rsid w:val="0087774A"/>
    <w:rsid w:val="00886406"/>
    <w:rsid w:val="00887248"/>
    <w:rsid w:val="00887961"/>
    <w:rsid w:val="00894EF6"/>
    <w:rsid w:val="0089636C"/>
    <w:rsid w:val="00896AB8"/>
    <w:rsid w:val="008A2869"/>
    <w:rsid w:val="008A2F56"/>
    <w:rsid w:val="008A34D9"/>
    <w:rsid w:val="008B0D1E"/>
    <w:rsid w:val="008B3314"/>
    <w:rsid w:val="008B72B1"/>
    <w:rsid w:val="008D10CA"/>
    <w:rsid w:val="008D1A03"/>
    <w:rsid w:val="008D2C4D"/>
    <w:rsid w:val="008D4BE4"/>
    <w:rsid w:val="008E1974"/>
    <w:rsid w:val="008E2A4D"/>
    <w:rsid w:val="008E3F8F"/>
    <w:rsid w:val="008F45D4"/>
    <w:rsid w:val="008F5AF1"/>
    <w:rsid w:val="0090325D"/>
    <w:rsid w:val="00903C0E"/>
    <w:rsid w:val="00914917"/>
    <w:rsid w:val="0092312E"/>
    <w:rsid w:val="00924B27"/>
    <w:rsid w:val="0093082B"/>
    <w:rsid w:val="00935482"/>
    <w:rsid w:val="009407C3"/>
    <w:rsid w:val="00953FE8"/>
    <w:rsid w:val="00955018"/>
    <w:rsid w:val="00961E9A"/>
    <w:rsid w:val="00964FAF"/>
    <w:rsid w:val="009660A7"/>
    <w:rsid w:val="009674CF"/>
    <w:rsid w:val="009735BB"/>
    <w:rsid w:val="00973E30"/>
    <w:rsid w:val="00982A6E"/>
    <w:rsid w:val="00984EA1"/>
    <w:rsid w:val="00992180"/>
    <w:rsid w:val="009965BE"/>
    <w:rsid w:val="009A0C3A"/>
    <w:rsid w:val="009A3A10"/>
    <w:rsid w:val="009A5F82"/>
    <w:rsid w:val="009B2CB8"/>
    <w:rsid w:val="009C30F1"/>
    <w:rsid w:val="009C395B"/>
    <w:rsid w:val="009C6DF9"/>
    <w:rsid w:val="009D66BF"/>
    <w:rsid w:val="009F48CB"/>
    <w:rsid w:val="009F4EE9"/>
    <w:rsid w:val="009F6C29"/>
    <w:rsid w:val="00A008C7"/>
    <w:rsid w:val="00A044C0"/>
    <w:rsid w:val="00A0514E"/>
    <w:rsid w:val="00A05E80"/>
    <w:rsid w:val="00A1333D"/>
    <w:rsid w:val="00A145C8"/>
    <w:rsid w:val="00A14F47"/>
    <w:rsid w:val="00A2473B"/>
    <w:rsid w:val="00A2581D"/>
    <w:rsid w:val="00A31315"/>
    <w:rsid w:val="00A315A5"/>
    <w:rsid w:val="00A34F34"/>
    <w:rsid w:val="00A36B32"/>
    <w:rsid w:val="00A378E1"/>
    <w:rsid w:val="00A41A9D"/>
    <w:rsid w:val="00A5176A"/>
    <w:rsid w:val="00A53282"/>
    <w:rsid w:val="00A54B3F"/>
    <w:rsid w:val="00A555D1"/>
    <w:rsid w:val="00A60A11"/>
    <w:rsid w:val="00A60F57"/>
    <w:rsid w:val="00A611BD"/>
    <w:rsid w:val="00A6152D"/>
    <w:rsid w:val="00A65CAA"/>
    <w:rsid w:val="00A66172"/>
    <w:rsid w:val="00A671E0"/>
    <w:rsid w:val="00A67B68"/>
    <w:rsid w:val="00A67CD9"/>
    <w:rsid w:val="00A70825"/>
    <w:rsid w:val="00A726C6"/>
    <w:rsid w:val="00A73CAE"/>
    <w:rsid w:val="00A81193"/>
    <w:rsid w:val="00A81974"/>
    <w:rsid w:val="00A93705"/>
    <w:rsid w:val="00A94B0C"/>
    <w:rsid w:val="00A97053"/>
    <w:rsid w:val="00AB217C"/>
    <w:rsid w:val="00AB3CAC"/>
    <w:rsid w:val="00AC32FB"/>
    <w:rsid w:val="00AC42E1"/>
    <w:rsid w:val="00AC5984"/>
    <w:rsid w:val="00AC6BDE"/>
    <w:rsid w:val="00AD50D3"/>
    <w:rsid w:val="00AD62E8"/>
    <w:rsid w:val="00AF3BFD"/>
    <w:rsid w:val="00AF5270"/>
    <w:rsid w:val="00AF5364"/>
    <w:rsid w:val="00AF6CE0"/>
    <w:rsid w:val="00B024F9"/>
    <w:rsid w:val="00B031B3"/>
    <w:rsid w:val="00B0554E"/>
    <w:rsid w:val="00B10325"/>
    <w:rsid w:val="00B12DCF"/>
    <w:rsid w:val="00B138EF"/>
    <w:rsid w:val="00B14D80"/>
    <w:rsid w:val="00B15423"/>
    <w:rsid w:val="00B16074"/>
    <w:rsid w:val="00B2252B"/>
    <w:rsid w:val="00B26CC1"/>
    <w:rsid w:val="00B31381"/>
    <w:rsid w:val="00B453E9"/>
    <w:rsid w:val="00B476CA"/>
    <w:rsid w:val="00B51F78"/>
    <w:rsid w:val="00B54A74"/>
    <w:rsid w:val="00B55E78"/>
    <w:rsid w:val="00B65E64"/>
    <w:rsid w:val="00B668F0"/>
    <w:rsid w:val="00B7715C"/>
    <w:rsid w:val="00B80CCE"/>
    <w:rsid w:val="00B83218"/>
    <w:rsid w:val="00B92D30"/>
    <w:rsid w:val="00BA176F"/>
    <w:rsid w:val="00BB04C2"/>
    <w:rsid w:val="00BB0A12"/>
    <w:rsid w:val="00BB106B"/>
    <w:rsid w:val="00BB59FC"/>
    <w:rsid w:val="00BC047E"/>
    <w:rsid w:val="00BC35C5"/>
    <w:rsid w:val="00BC4B73"/>
    <w:rsid w:val="00BD3F42"/>
    <w:rsid w:val="00BD578C"/>
    <w:rsid w:val="00BD7A39"/>
    <w:rsid w:val="00BE7DA0"/>
    <w:rsid w:val="00BF03FA"/>
    <w:rsid w:val="00C051DD"/>
    <w:rsid w:val="00C059CD"/>
    <w:rsid w:val="00C06CB6"/>
    <w:rsid w:val="00C15A0B"/>
    <w:rsid w:val="00C26536"/>
    <w:rsid w:val="00C40233"/>
    <w:rsid w:val="00C4527E"/>
    <w:rsid w:val="00C45A65"/>
    <w:rsid w:val="00C476CE"/>
    <w:rsid w:val="00C547CA"/>
    <w:rsid w:val="00C55BE5"/>
    <w:rsid w:val="00C56139"/>
    <w:rsid w:val="00C57C4B"/>
    <w:rsid w:val="00C61491"/>
    <w:rsid w:val="00C65F65"/>
    <w:rsid w:val="00C66EA3"/>
    <w:rsid w:val="00C6708D"/>
    <w:rsid w:val="00C738F6"/>
    <w:rsid w:val="00C86801"/>
    <w:rsid w:val="00C9257A"/>
    <w:rsid w:val="00C93925"/>
    <w:rsid w:val="00CA04B8"/>
    <w:rsid w:val="00CA4111"/>
    <w:rsid w:val="00CC011B"/>
    <w:rsid w:val="00CC0A86"/>
    <w:rsid w:val="00CC3022"/>
    <w:rsid w:val="00CC371D"/>
    <w:rsid w:val="00CD1577"/>
    <w:rsid w:val="00CD33A4"/>
    <w:rsid w:val="00CD58C0"/>
    <w:rsid w:val="00CE336F"/>
    <w:rsid w:val="00CE3FE5"/>
    <w:rsid w:val="00CF0E0F"/>
    <w:rsid w:val="00CF234A"/>
    <w:rsid w:val="00D02541"/>
    <w:rsid w:val="00D265F8"/>
    <w:rsid w:val="00D3548B"/>
    <w:rsid w:val="00D3565D"/>
    <w:rsid w:val="00D36491"/>
    <w:rsid w:val="00D4564B"/>
    <w:rsid w:val="00D521BF"/>
    <w:rsid w:val="00D550CB"/>
    <w:rsid w:val="00D65D44"/>
    <w:rsid w:val="00D720C3"/>
    <w:rsid w:val="00D816EE"/>
    <w:rsid w:val="00D83C2E"/>
    <w:rsid w:val="00D913F7"/>
    <w:rsid w:val="00DA5BA1"/>
    <w:rsid w:val="00DB50E8"/>
    <w:rsid w:val="00DB7B1A"/>
    <w:rsid w:val="00DD0C5F"/>
    <w:rsid w:val="00DD6236"/>
    <w:rsid w:val="00DE604E"/>
    <w:rsid w:val="00DE62C9"/>
    <w:rsid w:val="00DF298F"/>
    <w:rsid w:val="00DF5BA6"/>
    <w:rsid w:val="00DF5CF7"/>
    <w:rsid w:val="00E00E5D"/>
    <w:rsid w:val="00E0536D"/>
    <w:rsid w:val="00E06361"/>
    <w:rsid w:val="00E070FD"/>
    <w:rsid w:val="00E11B27"/>
    <w:rsid w:val="00E22215"/>
    <w:rsid w:val="00E25DC7"/>
    <w:rsid w:val="00E30C45"/>
    <w:rsid w:val="00E3190A"/>
    <w:rsid w:val="00E3699A"/>
    <w:rsid w:val="00E4389C"/>
    <w:rsid w:val="00E47C4E"/>
    <w:rsid w:val="00E514BC"/>
    <w:rsid w:val="00E57AB7"/>
    <w:rsid w:val="00E60D2D"/>
    <w:rsid w:val="00E62577"/>
    <w:rsid w:val="00E63AD8"/>
    <w:rsid w:val="00E6671E"/>
    <w:rsid w:val="00E668DA"/>
    <w:rsid w:val="00E66A55"/>
    <w:rsid w:val="00E6705B"/>
    <w:rsid w:val="00E763C4"/>
    <w:rsid w:val="00E862F8"/>
    <w:rsid w:val="00E910B7"/>
    <w:rsid w:val="00E91CB1"/>
    <w:rsid w:val="00E93B4C"/>
    <w:rsid w:val="00EA1D2B"/>
    <w:rsid w:val="00EA6936"/>
    <w:rsid w:val="00EB39C0"/>
    <w:rsid w:val="00EB408F"/>
    <w:rsid w:val="00EB636A"/>
    <w:rsid w:val="00EC547D"/>
    <w:rsid w:val="00EC77D4"/>
    <w:rsid w:val="00ED68C9"/>
    <w:rsid w:val="00ED6D15"/>
    <w:rsid w:val="00EE1E9E"/>
    <w:rsid w:val="00EE3FD8"/>
    <w:rsid w:val="00EE741A"/>
    <w:rsid w:val="00EE7CC2"/>
    <w:rsid w:val="00EF0AE8"/>
    <w:rsid w:val="00EF48CD"/>
    <w:rsid w:val="00EF6FDF"/>
    <w:rsid w:val="00EF7B3C"/>
    <w:rsid w:val="00F0003C"/>
    <w:rsid w:val="00F056C7"/>
    <w:rsid w:val="00F13EC6"/>
    <w:rsid w:val="00F1769A"/>
    <w:rsid w:val="00F20B55"/>
    <w:rsid w:val="00F20FF2"/>
    <w:rsid w:val="00F32CE3"/>
    <w:rsid w:val="00F35E97"/>
    <w:rsid w:val="00F441CB"/>
    <w:rsid w:val="00F50053"/>
    <w:rsid w:val="00F525AE"/>
    <w:rsid w:val="00F52F45"/>
    <w:rsid w:val="00F5484C"/>
    <w:rsid w:val="00F63039"/>
    <w:rsid w:val="00F70D11"/>
    <w:rsid w:val="00F82C88"/>
    <w:rsid w:val="00F82DF4"/>
    <w:rsid w:val="00F94538"/>
    <w:rsid w:val="00F9685F"/>
    <w:rsid w:val="00FB315D"/>
    <w:rsid w:val="00FB595F"/>
    <w:rsid w:val="00FB74B8"/>
    <w:rsid w:val="00FC1E2C"/>
    <w:rsid w:val="00FC2B12"/>
    <w:rsid w:val="00FC7FE3"/>
    <w:rsid w:val="00FD4B8F"/>
    <w:rsid w:val="00FD5C69"/>
    <w:rsid w:val="00FE35F6"/>
    <w:rsid w:val="00FE59AD"/>
    <w:rsid w:val="00FE5FCC"/>
    <w:rsid w:val="00FF0C93"/>
    <w:rsid w:val="00FF1C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ED76A"/>
  <w15:chartTrackingRefBased/>
  <w15:docId w15:val="{8A86FDB4-DD00-4CF2-A1BB-457676227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List Bullet" w:uiPriority="10" w:qFormat="1"/>
    <w:lsdException w:name="Title" w:qFormat="1"/>
    <w:lsdException w:name="Subtitle" w:uiPriority="11" w:qFormat="1"/>
    <w:lsdException w:name="FollowedHyperlink" w:uiPriority="99"/>
    <w:lsdException w:name="Strong" w:uiPriority="22" w:qFormat="1"/>
    <w:lsdException w:name="Emphasis" w:uiPriority="20" w:qFormat="1"/>
    <w:lsdException w:name="Normal (Web)" w:uiPriority="99" w:qFormat="1"/>
    <w:lsdException w:name="HTML Code"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link w:val="Heading1Char"/>
    <w:qFormat/>
    <w:pPr>
      <w:keepNext/>
      <w:outlineLvl w:val="0"/>
    </w:pPr>
    <w:rPr>
      <w:rFonts w:ascii="CG Times" w:hAnsi="CG Times"/>
      <w:b/>
      <w:sz w:val="13"/>
    </w:rPr>
  </w:style>
  <w:style w:type="paragraph" w:styleId="Heading2">
    <w:name w:val="heading 2"/>
    <w:basedOn w:val="Normal"/>
    <w:next w:val="Normal"/>
    <w:qFormat/>
    <w:pPr>
      <w:keepNext/>
      <w:outlineLvl w:val="1"/>
    </w:pPr>
    <w:rPr>
      <w:rFonts w:ascii="CG Times" w:hAnsi="CG Times"/>
      <w:b/>
      <w:sz w:val="13"/>
      <w:u w:val="single"/>
    </w:rPr>
  </w:style>
  <w:style w:type="paragraph" w:styleId="Heading3">
    <w:name w:val="heading 3"/>
    <w:basedOn w:val="Normal"/>
    <w:next w:val="Normal"/>
    <w:link w:val="Heading3Char"/>
    <w:unhideWhenUsed/>
    <w:qFormat/>
    <w:rsid w:val="00E11B27"/>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183BB4"/>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94B0C"/>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95501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B476CA"/>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EF0AE8"/>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ection Header,Header Char Cha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Caption">
    <w:name w:val="caption"/>
    <w:basedOn w:val="Normal"/>
    <w:next w:val="Normal"/>
    <w:qFormat/>
    <w:rPr>
      <w:rFonts w:ascii="CG Times" w:hAnsi="CG Times"/>
      <w:b/>
      <w:sz w:val="13"/>
    </w:rPr>
  </w:style>
  <w:style w:type="paragraph" w:styleId="Title">
    <w:name w:val="Title"/>
    <w:basedOn w:val="Normal"/>
    <w:link w:val="TitleChar"/>
    <w:qFormat/>
    <w:pPr>
      <w:jc w:val="center"/>
    </w:pPr>
    <w:rPr>
      <w:b/>
      <w:sz w:val="24"/>
    </w:rPr>
  </w:style>
  <w:style w:type="paragraph" w:styleId="Subtitle">
    <w:name w:val="Subtitle"/>
    <w:basedOn w:val="Normal"/>
    <w:link w:val="SubtitleChar"/>
    <w:uiPriority w:val="11"/>
    <w:qFormat/>
    <w:pPr>
      <w:jc w:val="center"/>
    </w:pPr>
    <w:rPr>
      <w:b/>
      <w:sz w:val="24"/>
    </w:rPr>
  </w:style>
  <w:style w:type="paragraph" w:styleId="BodyText">
    <w:name w:val="Body Text"/>
    <w:basedOn w:val="Normal"/>
    <w:link w:val="BodyTextChar"/>
    <w:pPr>
      <w:spacing w:line="480" w:lineRule="auto"/>
    </w:pPr>
    <w:rPr>
      <w:sz w:val="24"/>
    </w:rPr>
  </w:style>
  <w:style w:type="character" w:customStyle="1" w:styleId="FooterChar">
    <w:name w:val="Footer Char"/>
    <w:basedOn w:val="DefaultParagraphFont"/>
    <w:link w:val="Footer"/>
    <w:rsid w:val="007425DD"/>
  </w:style>
  <w:style w:type="paragraph" w:styleId="BalloonText">
    <w:name w:val="Balloon Text"/>
    <w:basedOn w:val="Normal"/>
    <w:link w:val="BalloonTextChar"/>
    <w:rsid w:val="003806FA"/>
    <w:rPr>
      <w:rFonts w:ascii="Segoe UI" w:hAnsi="Segoe UI"/>
      <w:sz w:val="18"/>
      <w:szCs w:val="18"/>
      <w:lang w:val="x-none" w:eastAsia="x-none"/>
    </w:rPr>
  </w:style>
  <w:style w:type="character" w:customStyle="1" w:styleId="BalloonTextChar">
    <w:name w:val="Balloon Text Char"/>
    <w:link w:val="BalloonText"/>
    <w:rsid w:val="003806FA"/>
    <w:rPr>
      <w:rFonts w:ascii="Segoe UI" w:hAnsi="Segoe UI" w:cs="Segoe UI"/>
      <w:sz w:val="18"/>
      <w:szCs w:val="18"/>
    </w:rPr>
  </w:style>
  <w:style w:type="character" w:customStyle="1" w:styleId="Heading3Char">
    <w:name w:val="Heading 3 Char"/>
    <w:link w:val="Heading3"/>
    <w:rsid w:val="00E11B27"/>
    <w:rPr>
      <w:rFonts w:ascii="Calibri Light" w:eastAsia="Times New Roman" w:hAnsi="Calibri Light" w:cs="Times New Roman"/>
      <w:b/>
      <w:bCs/>
      <w:sz w:val="26"/>
      <w:szCs w:val="26"/>
    </w:rPr>
  </w:style>
  <w:style w:type="paragraph" w:customStyle="1" w:styleId="BodyA">
    <w:name w:val="Body A"/>
    <w:rsid w:val="00E11B27"/>
    <w:rPr>
      <w:rFonts w:eastAsia="Arial Unicode MS" w:cs="Arial Unicode MS"/>
      <w:color w:val="000000"/>
      <w:sz w:val="24"/>
      <w:szCs w:val="24"/>
      <w:u w:color="000000"/>
      <w:lang w:val="en-US" w:eastAsia="en-US"/>
    </w:rPr>
  </w:style>
  <w:style w:type="paragraph" w:customStyle="1" w:styleId="a">
    <w:name w:val="''"/>
    <w:rsid w:val="00E11B27"/>
    <w:rPr>
      <w:rFonts w:ascii="Times" w:eastAsia="Arial Unicode MS" w:hAnsi="Times" w:cs="Arial Unicode MS"/>
      <w:color w:val="000000"/>
      <w:u w:color="000000"/>
      <w:lang w:val="en-US" w:eastAsia="en-US"/>
    </w:rPr>
  </w:style>
  <w:style w:type="paragraph" w:customStyle="1" w:styleId="BodyText31">
    <w:name w:val="Body Text 31"/>
    <w:rsid w:val="00E11B27"/>
    <w:pPr>
      <w:spacing w:after="120"/>
    </w:pPr>
    <w:rPr>
      <w:rFonts w:eastAsia="Arial Unicode MS" w:cs="Arial Unicode MS"/>
      <w:color w:val="000000"/>
      <w:sz w:val="16"/>
      <w:szCs w:val="16"/>
      <w:u w:color="000000"/>
      <w:lang w:val="en-US" w:eastAsia="en-US"/>
    </w:rPr>
  </w:style>
  <w:style w:type="numbering" w:customStyle="1" w:styleId="ImportedStyle3">
    <w:name w:val="Imported Style 3"/>
    <w:rsid w:val="00E11B27"/>
    <w:pPr>
      <w:numPr>
        <w:numId w:val="1"/>
      </w:numPr>
    </w:pPr>
  </w:style>
  <w:style w:type="numbering" w:customStyle="1" w:styleId="ImportedStyle30">
    <w:name w:val="Imported Style 3.0"/>
    <w:rsid w:val="00E11B27"/>
    <w:pPr>
      <w:numPr>
        <w:numId w:val="2"/>
      </w:numPr>
    </w:pPr>
  </w:style>
  <w:style w:type="numbering" w:customStyle="1" w:styleId="ImportedStyle6">
    <w:name w:val="Imported Style 6"/>
    <w:rsid w:val="00E11B27"/>
    <w:pPr>
      <w:numPr>
        <w:numId w:val="3"/>
      </w:numPr>
    </w:pPr>
  </w:style>
  <w:style w:type="paragraph" w:styleId="ListParagraph">
    <w:name w:val="List Paragraph"/>
    <w:aliases w:val="list1,b1,List Paragraph Char Char,Number_1,Normal Sentence,ListPar1,new,SGLText List Paragraph,List Paragraph2,List Paragraph11,List Paragraph21,lp1"/>
    <w:basedOn w:val="Normal"/>
    <w:link w:val="ListParagraphChar"/>
    <w:uiPriority w:val="34"/>
    <w:qFormat/>
    <w:rsid w:val="00A555D1"/>
    <w:pPr>
      <w:ind w:left="720"/>
      <w:contextualSpacing/>
    </w:pPr>
    <w:rPr>
      <w:sz w:val="24"/>
      <w:szCs w:val="24"/>
    </w:rPr>
  </w:style>
  <w:style w:type="character" w:customStyle="1" w:styleId="ListParagraphChar">
    <w:name w:val="List Paragraph Char"/>
    <w:aliases w:val="list1 Char,b1 Char,List Paragraph Char Char Char,Number_1 Char,Normal Sentence Char,ListPar1 Char,new Char,SGLText List Paragraph Char,List Paragraph2 Char,List Paragraph11 Char,List Paragraph21 Char,lp1 Char"/>
    <w:link w:val="ListParagraph"/>
    <w:uiPriority w:val="34"/>
    <w:qFormat/>
    <w:rsid w:val="00A555D1"/>
    <w:rPr>
      <w:sz w:val="24"/>
      <w:szCs w:val="24"/>
    </w:rPr>
  </w:style>
  <w:style w:type="character" w:styleId="Hyperlink">
    <w:name w:val="Hyperlink"/>
    <w:unhideWhenUsed/>
    <w:rsid w:val="00A34F34"/>
    <w:rPr>
      <w:color w:val="0000FF"/>
      <w:u w:val="single"/>
    </w:rPr>
  </w:style>
  <w:style w:type="character" w:customStyle="1" w:styleId="HeaderChar">
    <w:name w:val="Header Char"/>
    <w:aliases w:val="Section Header Char,Header Char Char Char"/>
    <w:link w:val="Header"/>
    <w:uiPriority w:val="99"/>
    <w:rsid w:val="00A81193"/>
  </w:style>
  <w:style w:type="paragraph" w:styleId="BodyText2">
    <w:name w:val="Body Text 2"/>
    <w:basedOn w:val="Normal"/>
    <w:link w:val="BodyText2Char"/>
    <w:rsid w:val="004878D6"/>
    <w:pPr>
      <w:spacing w:after="120" w:line="480" w:lineRule="auto"/>
    </w:pPr>
  </w:style>
  <w:style w:type="character" w:customStyle="1" w:styleId="BodyText2Char">
    <w:name w:val="Body Text 2 Char"/>
    <w:basedOn w:val="DefaultParagraphFont"/>
    <w:link w:val="BodyText2"/>
    <w:rsid w:val="004878D6"/>
  </w:style>
  <w:style w:type="paragraph" w:styleId="NoSpacing">
    <w:name w:val="No Spacing"/>
    <w:aliases w:val="Content"/>
    <w:link w:val="NoSpacingChar"/>
    <w:uiPriority w:val="1"/>
    <w:qFormat/>
    <w:rsid w:val="004878D6"/>
    <w:rPr>
      <w:rFonts w:ascii="Calibri" w:eastAsia="Calibri" w:hAnsi="Calibri"/>
      <w:sz w:val="22"/>
      <w:szCs w:val="22"/>
      <w:lang w:val="en-US" w:eastAsia="en-US"/>
    </w:rPr>
  </w:style>
  <w:style w:type="table" w:styleId="TableGrid">
    <w:name w:val="Table Grid"/>
    <w:basedOn w:val="TableNormal"/>
    <w:uiPriority w:val="39"/>
    <w:rsid w:val="004878D6"/>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mmary">
    <w:name w:val="summary"/>
    <w:rsid w:val="0044528A"/>
  </w:style>
  <w:style w:type="paragraph" w:styleId="NormalWeb">
    <w:name w:val="Normal (Web)"/>
    <w:basedOn w:val="Normal"/>
    <w:link w:val="NormalWebChar"/>
    <w:uiPriority w:val="99"/>
    <w:unhideWhenUsed/>
    <w:qFormat/>
    <w:rsid w:val="00E47C4E"/>
    <w:pPr>
      <w:spacing w:before="100" w:beforeAutospacing="1" w:after="100" w:afterAutospacing="1"/>
    </w:pPr>
    <w:rPr>
      <w:rFonts w:ascii="Verdana" w:hAnsi="Verdana" w:cs="Verdana"/>
      <w:sz w:val="18"/>
      <w:szCs w:val="18"/>
    </w:rPr>
  </w:style>
  <w:style w:type="character" w:customStyle="1" w:styleId="NoSpacingChar">
    <w:name w:val="No Spacing Char"/>
    <w:aliases w:val="Content Char"/>
    <w:link w:val="NoSpacing"/>
    <w:uiPriority w:val="1"/>
    <w:qFormat/>
    <w:locked/>
    <w:rsid w:val="00E47C4E"/>
    <w:rPr>
      <w:rFonts w:ascii="Calibri" w:eastAsia="Calibri" w:hAnsi="Calibri"/>
      <w:sz w:val="22"/>
      <w:szCs w:val="22"/>
    </w:rPr>
  </w:style>
  <w:style w:type="paragraph" w:customStyle="1" w:styleId="ox-7938144a30-ox-025362bc1a-ox-123e0a34f5-msonormal">
    <w:name w:val="ox-7938144a30-ox-025362bc1a-ox-123e0a34f5-msonormal"/>
    <w:basedOn w:val="Normal"/>
    <w:uiPriority w:val="99"/>
    <w:rsid w:val="00E47C4E"/>
    <w:pPr>
      <w:spacing w:before="100" w:beforeAutospacing="1" w:after="100" w:afterAutospacing="1"/>
    </w:pPr>
    <w:rPr>
      <w:sz w:val="24"/>
      <w:szCs w:val="24"/>
    </w:rPr>
  </w:style>
  <w:style w:type="character" w:styleId="Emphasis">
    <w:name w:val="Emphasis"/>
    <w:uiPriority w:val="20"/>
    <w:qFormat/>
    <w:rsid w:val="00E47C4E"/>
    <w:rPr>
      <w:i/>
      <w:iCs/>
    </w:rPr>
  </w:style>
  <w:style w:type="character" w:styleId="Strong">
    <w:name w:val="Strong"/>
    <w:uiPriority w:val="22"/>
    <w:qFormat/>
    <w:rsid w:val="00E47C4E"/>
    <w:rPr>
      <w:b/>
      <w:bCs/>
    </w:rPr>
  </w:style>
  <w:style w:type="paragraph" w:customStyle="1" w:styleId="c2">
    <w:name w:val="c2"/>
    <w:basedOn w:val="Normal"/>
    <w:rsid w:val="002F2CB7"/>
    <w:pPr>
      <w:widowControl w:val="0"/>
      <w:snapToGrid w:val="0"/>
      <w:spacing w:line="240" w:lineRule="atLeast"/>
      <w:jc w:val="center"/>
    </w:pPr>
    <w:rPr>
      <w:sz w:val="24"/>
    </w:rPr>
  </w:style>
  <w:style w:type="paragraph" w:customStyle="1" w:styleId="c3">
    <w:name w:val="c3"/>
    <w:basedOn w:val="Normal"/>
    <w:rsid w:val="002F2CB7"/>
    <w:pPr>
      <w:widowControl w:val="0"/>
      <w:snapToGrid w:val="0"/>
      <w:spacing w:line="240" w:lineRule="atLeast"/>
      <w:jc w:val="center"/>
    </w:pPr>
    <w:rPr>
      <w:sz w:val="24"/>
    </w:rPr>
  </w:style>
  <w:style w:type="paragraph" w:customStyle="1" w:styleId="p4">
    <w:name w:val="p4"/>
    <w:basedOn w:val="Normal"/>
    <w:rsid w:val="002F2CB7"/>
    <w:pPr>
      <w:widowControl w:val="0"/>
      <w:tabs>
        <w:tab w:val="left" w:pos="204"/>
      </w:tabs>
      <w:snapToGrid w:val="0"/>
      <w:spacing w:line="240" w:lineRule="atLeast"/>
    </w:pPr>
    <w:rPr>
      <w:sz w:val="24"/>
    </w:rPr>
  </w:style>
  <w:style w:type="paragraph" w:customStyle="1" w:styleId="p5">
    <w:name w:val="p5"/>
    <w:basedOn w:val="Normal"/>
    <w:rsid w:val="002F2CB7"/>
    <w:pPr>
      <w:widowControl w:val="0"/>
      <w:tabs>
        <w:tab w:val="left" w:pos="1819"/>
      </w:tabs>
      <w:snapToGrid w:val="0"/>
      <w:spacing w:line="277" w:lineRule="atLeast"/>
      <w:ind w:left="379"/>
    </w:pPr>
    <w:rPr>
      <w:sz w:val="24"/>
    </w:rPr>
  </w:style>
  <w:style w:type="paragraph" w:customStyle="1" w:styleId="p9">
    <w:name w:val="p9"/>
    <w:basedOn w:val="Normal"/>
    <w:rsid w:val="002F2CB7"/>
    <w:pPr>
      <w:widowControl w:val="0"/>
      <w:tabs>
        <w:tab w:val="left" w:pos="204"/>
      </w:tabs>
      <w:snapToGrid w:val="0"/>
      <w:spacing w:line="240" w:lineRule="atLeast"/>
    </w:pPr>
    <w:rPr>
      <w:sz w:val="24"/>
    </w:rPr>
  </w:style>
  <w:style w:type="paragraph" w:customStyle="1" w:styleId="yiv2274135308msolistparagraph">
    <w:name w:val="yiv2274135308msolistparagraph"/>
    <w:basedOn w:val="Normal"/>
    <w:rsid w:val="00BB04C2"/>
    <w:pPr>
      <w:suppressAutoHyphens/>
      <w:spacing w:before="100" w:after="100" w:line="100" w:lineRule="atLeast"/>
    </w:pPr>
    <w:rPr>
      <w:color w:val="00000A"/>
      <w:sz w:val="24"/>
      <w:szCs w:val="24"/>
      <w:lang w:eastAsia="ar-SA"/>
    </w:rPr>
  </w:style>
  <w:style w:type="paragraph" w:customStyle="1" w:styleId="yiv4690209060msonormal">
    <w:name w:val="yiv4690209060msonormal"/>
    <w:basedOn w:val="Normal"/>
    <w:rsid w:val="00BB04C2"/>
    <w:pPr>
      <w:suppressAutoHyphens/>
      <w:spacing w:before="100" w:after="100" w:line="100" w:lineRule="atLeast"/>
    </w:pPr>
    <w:rPr>
      <w:color w:val="00000A"/>
      <w:sz w:val="24"/>
      <w:szCs w:val="24"/>
      <w:lang w:eastAsia="ar-SA"/>
    </w:rPr>
  </w:style>
  <w:style w:type="character" w:customStyle="1" w:styleId="apple-style-span">
    <w:name w:val="apple-style-span"/>
    <w:rsid w:val="00BB04C2"/>
  </w:style>
  <w:style w:type="character" w:customStyle="1" w:styleId="apple-converted-space">
    <w:name w:val="apple-converted-space"/>
    <w:rsid w:val="00BB04C2"/>
  </w:style>
  <w:style w:type="paragraph" w:customStyle="1" w:styleId="Objective">
    <w:name w:val="Objective"/>
    <w:basedOn w:val="Normal"/>
    <w:next w:val="BodyText"/>
    <w:rsid w:val="00896AB8"/>
    <w:pPr>
      <w:spacing w:before="60" w:after="220" w:line="220" w:lineRule="atLeast"/>
      <w:jc w:val="both"/>
    </w:pPr>
    <w:rPr>
      <w:rFonts w:ascii="Garamond" w:hAnsi="Garamond"/>
      <w:sz w:val="22"/>
    </w:rPr>
  </w:style>
  <w:style w:type="paragraph" w:customStyle="1" w:styleId="SectionTitle">
    <w:name w:val="Section Title"/>
    <w:basedOn w:val="Normal"/>
    <w:next w:val="Objective"/>
    <w:rsid w:val="00896AB8"/>
    <w:pPr>
      <w:pBdr>
        <w:bottom w:val="single" w:sz="6" w:space="1" w:color="808080"/>
      </w:pBdr>
      <w:spacing w:before="220" w:line="220" w:lineRule="atLeast"/>
    </w:pPr>
    <w:rPr>
      <w:rFonts w:ascii="Garamond" w:hAnsi="Garamond"/>
      <w:caps/>
      <w:spacing w:val="15"/>
    </w:rPr>
  </w:style>
  <w:style w:type="paragraph" w:customStyle="1" w:styleId="JobTitle">
    <w:name w:val="Job Title"/>
    <w:next w:val="Achievement"/>
    <w:rsid w:val="00896AB8"/>
    <w:pPr>
      <w:spacing w:before="40" w:after="40" w:line="220" w:lineRule="atLeast"/>
    </w:pPr>
    <w:rPr>
      <w:rFonts w:ascii="Garamond" w:hAnsi="Garamond"/>
      <w:i/>
      <w:spacing w:val="5"/>
      <w:sz w:val="23"/>
      <w:lang w:val="en-US" w:eastAsia="en-US"/>
    </w:rPr>
  </w:style>
  <w:style w:type="paragraph" w:customStyle="1" w:styleId="CompanyName">
    <w:name w:val="Company Name"/>
    <w:basedOn w:val="Normal"/>
    <w:next w:val="JobTitle"/>
    <w:rsid w:val="00896AB8"/>
    <w:pPr>
      <w:tabs>
        <w:tab w:val="left" w:pos="1440"/>
        <w:tab w:val="right" w:pos="6480"/>
      </w:tabs>
      <w:spacing w:before="220" w:line="220" w:lineRule="atLeast"/>
    </w:pPr>
    <w:rPr>
      <w:rFonts w:ascii="Garamond" w:hAnsi="Garamond"/>
      <w:sz w:val="22"/>
    </w:rPr>
  </w:style>
  <w:style w:type="paragraph" w:customStyle="1" w:styleId="Achievement">
    <w:name w:val="Achievement"/>
    <w:basedOn w:val="BodyText"/>
    <w:uiPriority w:val="99"/>
    <w:rsid w:val="00896AB8"/>
    <w:pPr>
      <w:numPr>
        <w:numId w:val="4"/>
      </w:numPr>
      <w:spacing w:after="60" w:line="240" w:lineRule="atLeast"/>
      <w:jc w:val="both"/>
    </w:pPr>
    <w:rPr>
      <w:rFonts w:ascii="Garamond" w:hAnsi="Garamond"/>
      <w:sz w:val="22"/>
    </w:rPr>
  </w:style>
  <w:style w:type="paragraph" w:customStyle="1" w:styleId="CompanyNameOne">
    <w:name w:val="Company Name One"/>
    <w:basedOn w:val="CompanyName"/>
    <w:next w:val="JobTitle"/>
    <w:rsid w:val="00896AB8"/>
    <w:pPr>
      <w:spacing w:before="60"/>
    </w:pPr>
  </w:style>
  <w:style w:type="paragraph" w:customStyle="1" w:styleId="NoTitle">
    <w:name w:val="No Title"/>
    <w:basedOn w:val="SectionTitle"/>
    <w:rsid w:val="00896AB8"/>
    <w:pPr>
      <w:pBdr>
        <w:bottom w:val="none" w:sz="0" w:space="0" w:color="auto"/>
      </w:pBdr>
    </w:pPr>
  </w:style>
  <w:style w:type="paragraph" w:customStyle="1" w:styleId="ColorfulList-Accent11">
    <w:name w:val="Colorful List - Accent 11"/>
    <w:basedOn w:val="Normal"/>
    <w:uiPriority w:val="34"/>
    <w:qFormat/>
    <w:rsid w:val="00896AB8"/>
    <w:pPr>
      <w:ind w:left="720"/>
      <w:contextualSpacing/>
    </w:pPr>
    <w:rPr>
      <w:noProof/>
      <w:sz w:val="24"/>
      <w:szCs w:val="24"/>
    </w:rPr>
  </w:style>
  <w:style w:type="paragraph" w:styleId="BodyTextIndent2">
    <w:name w:val="Body Text Indent 2"/>
    <w:basedOn w:val="Normal"/>
    <w:link w:val="BodyTextIndent2Char"/>
    <w:rsid w:val="008E1974"/>
    <w:pPr>
      <w:spacing w:after="120" w:line="480" w:lineRule="auto"/>
      <w:ind w:left="360"/>
    </w:pPr>
  </w:style>
  <w:style w:type="character" w:customStyle="1" w:styleId="BodyTextIndent2Char">
    <w:name w:val="Body Text Indent 2 Char"/>
    <w:link w:val="BodyTextIndent2"/>
    <w:rsid w:val="008E1974"/>
    <w:rPr>
      <w:lang w:val="en-US" w:eastAsia="en-US"/>
    </w:rPr>
  </w:style>
  <w:style w:type="paragraph" w:customStyle="1" w:styleId="western">
    <w:name w:val="western"/>
    <w:basedOn w:val="Normal"/>
    <w:rsid w:val="008E1974"/>
    <w:pPr>
      <w:spacing w:before="100" w:beforeAutospacing="1" w:after="100" w:afterAutospacing="1"/>
    </w:pPr>
    <w:rPr>
      <w:rFonts w:eastAsia="Calibri"/>
      <w:sz w:val="24"/>
      <w:szCs w:val="24"/>
      <w:lang w:val="en-IN" w:eastAsia="en-IN"/>
    </w:rPr>
  </w:style>
  <w:style w:type="paragraph" w:customStyle="1" w:styleId="NormalBlack">
    <w:name w:val="Normal + Black"/>
    <w:basedOn w:val="Normal"/>
    <w:rsid w:val="00CD1577"/>
    <w:rPr>
      <w:bCs/>
      <w:color w:val="000000"/>
      <w:sz w:val="24"/>
      <w:szCs w:val="24"/>
    </w:rPr>
  </w:style>
  <w:style w:type="paragraph" w:customStyle="1" w:styleId="SectionHeading">
    <w:name w:val="Section Heading"/>
    <w:next w:val="BodyText"/>
    <w:uiPriority w:val="99"/>
    <w:rsid w:val="005C49BF"/>
    <w:pPr>
      <w:keepNext/>
      <w:snapToGrid w:val="0"/>
      <w:spacing w:before="360" w:line="240" w:lineRule="atLeast"/>
      <w:outlineLvl w:val="3"/>
    </w:pPr>
    <w:rPr>
      <w:rFonts w:ascii="Arial" w:hAnsi="Arial"/>
      <w:b/>
      <w:color w:val="000000"/>
      <w:sz w:val="24"/>
      <w:lang w:val="en-US" w:eastAsia="en-US"/>
    </w:rPr>
  </w:style>
  <w:style w:type="character" w:customStyle="1" w:styleId="c35morelead">
    <w:name w:val="c35morelead"/>
    <w:rsid w:val="005C49BF"/>
  </w:style>
  <w:style w:type="character" w:customStyle="1" w:styleId="SubtitleChar">
    <w:name w:val="Subtitle Char"/>
    <w:link w:val="Subtitle"/>
    <w:uiPriority w:val="11"/>
    <w:rsid w:val="00B80CCE"/>
    <w:rPr>
      <w:b/>
      <w:sz w:val="24"/>
    </w:rPr>
  </w:style>
  <w:style w:type="paragraph" w:customStyle="1" w:styleId="desc">
    <w:name w:val="desc"/>
    <w:basedOn w:val="Normal"/>
    <w:rsid w:val="00B80CCE"/>
    <w:pPr>
      <w:suppressAutoHyphens/>
      <w:spacing w:before="280" w:after="280"/>
    </w:pPr>
    <w:rPr>
      <w:rFonts w:ascii="Arial Unicode MS" w:eastAsia="Arial Unicode MS" w:hAnsi="Arial Unicode MS" w:cs="Arial Unicode MS"/>
      <w:color w:val="00000A"/>
      <w:sz w:val="24"/>
      <w:szCs w:val="24"/>
      <w:lang w:eastAsia="zh-CN"/>
    </w:rPr>
  </w:style>
  <w:style w:type="character" w:customStyle="1" w:styleId="normal--char">
    <w:name w:val="normal--char"/>
    <w:rsid w:val="00B80CCE"/>
  </w:style>
  <w:style w:type="character" w:customStyle="1" w:styleId="jd2">
    <w:name w:val="jd2"/>
    <w:rsid w:val="00B80CCE"/>
  </w:style>
  <w:style w:type="character" w:customStyle="1" w:styleId="Heading7Char">
    <w:name w:val="Heading 7 Char"/>
    <w:link w:val="Heading7"/>
    <w:semiHidden/>
    <w:rsid w:val="00B476CA"/>
    <w:rPr>
      <w:rFonts w:ascii="Calibri" w:eastAsia="Times New Roman" w:hAnsi="Calibri" w:cs="Times New Roman"/>
      <w:sz w:val="24"/>
      <w:szCs w:val="24"/>
    </w:rPr>
  </w:style>
  <w:style w:type="paragraph" w:customStyle="1" w:styleId="Name">
    <w:name w:val="Name"/>
    <w:basedOn w:val="Normal"/>
    <w:next w:val="Normal"/>
    <w:rsid w:val="000228C4"/>
    <w:pPr>
      <w:pBdr>
        <w:bottom w:val="single" w:sz="6" w:space="4" w:color="auto"/>
      </w:pBdr>
      <w:spacing w:after="440" w:line="240" w:lineRule="atLeast"/>
    </w:pPr>
    <w:rPr>
      <w:rFonts w:ascii="Arial Black" w:eastAsia="Batang" w:hAnsi="Arial Black"/>
      <w:spacing w:val="-35"/>
      <w:sz w:val="54"/>
    </w:rPr>
  </w:style>
  <w:style w:type="paragraph" w:customStyle="1" w:styleId="ox-0f0238710b-achievement">
    <w:name w:val="ox-0f0238710b-achievement"/>
    <w:basedOn w:val="Normal"/>
    <w:rsid w:val="000228C4"/>
    <w:pPr>
      <w:spacing w:before="100" w:beforeAutospacing="1" w:after="100" w:afterAutospacing="1"/>
    </w:pPr>
    <w:rPr>
      <w:sz w:val="24"/>
      <w:szCs w:val="24"/>
    </w:rPr>
  </w:style>
  <w:style w:type="character" w:customStyle="1" w:styleId="yshortcuts">
    <w:name w:val="yshortcuts"/>
    <w:rsid w:val="000228C4"/>
  </w:style>
  <w:style w:type="character" w:customStyle="1" w:styleId="vanity-namedomain">
    <w:name w:val="vanity-name__domain"/>
    <w:rsid w:val="000228C4"/>
  </w:style>
  <w:style w:type="paragraph" w:customStyle="1" w:styleId="ResumeText">
    <w:name w:val="ResumeText"/>
    <w:basedOn w:val="Normal"/>
    <w:rsid w:val="00F1769A"/>
    <w:pPr>
      <w:spacing w:after="60"/>
    </w:pPr>
  </w:style>
  <w:style w:type="paragraph" w:customStyle="1" w:styleId="Spacer">
    <w:name w:val="Spacer"/>
    <w:basedOn w:val="Normal"/>
    <w:rsid w:val="00F1769A"/>
    <w:pPr>
      <w:tabs>
        <w:tab w:val="right" w:pos="9270"/>
      </w:tabs>
      <w:ind w:right="162"/>
      <w:jc w:val="right"/>
    </w:pPr>
  </w:style>
  <w:style w:type="paragraph" w:customStyle="1" w:styleId="ResumeJobHead">
    <w:name w:val="ResumeJobHead"/>
    <w:basedOn w:val="ResumeText"/>
    <w:next w:val="ResumeText"/>
    <w:rsid w:val="00F1769A"/>
    <w:pPr>
      <w:spacing w:after="0"/>
      <w:jc w:val="both"/>
    </w:pPr>
  </w:style>
  <w:style w:type="paragraph" w:customStyle="1" w:styleId="SmallNormal">
    <w:name w:val="SmallNormal"/>
    <w:basedOn w:val="Normal"/>
    <w:rsid w:val="00F1769A"/>
    <w:pPr>
      <w:widowControl w:val="0"/>
      <w:snapToGrid w:val="0"/>
      <w:spacing w:before="100" w:after="100"/>
    </w:pPr>
  </w:style>
  <w:style w:type="character" w:customStyle="1" w:styleId="OrgName">
    <w:name w:val="OrgName"/>
    <w:rsid w:val="00F1769A"/>
    <w:rPr>
      <w:rFonts w:ascii="Times New Roman" w:hAnsi="Times New Roman" w:cs="Times New Roman" w:hint="default"/>
      <w:b/>
      <w:bCs w:val="0"/>
      <w:caps/>
    </w:rPr>
  </w:style>
  <w:style w:type="character" w:customStyle="1" w:styleId="vanity-namedisplay-name">
    <w:name w:val="vanity-name__display-name"/>
    <w:rsid w:val="00F1769A"/>
  </w:style>
  <w:style w:type="character" w:customStyle="1" w:styleId="Heading5Char">
    <w:name w:val="Heading 5 Char"/>
    <w:link w:val="Heading5"/>
    <w:rsid w:val="00A94B0C"/>
    <w:rPr>
      <w:rFonts w:ascii="Calibri" w:eastAsia="Times New Roman" w:hAnsi="Calibri" w:cs="Times New Roman"/>
      <w:b/>
      <w:bCs/>
      <w:i/>
      <w:iCs/>
      <w:sz w:val="26"/>
      <w:szCs w:val="26"/>
    </w:rPr>
  </w:style>
  <w:style w:type="paragraph" w:customStyle="1" w:styleId="yiv7871965226ydpd9907250yiv1115187049msonormal">
    <w:name w:val="yiv7871965226ydpd9907250yiv1115187049msonormal"/>
    <w:basedOn w:val="Normal"/>
    <w:rsid w:val="00A94B0C"/>
    <w:pPr>
      <w:spacing w:before="100" w:beforeAutospacing="1" w:after="100" w:afterAutospacing="1"/>
    </w:pPr>
    <w:rPr>
      <w:sz w:val="24"/>
      <w:szCs w:val="24"/>
    </w:rPr>
  </w:style>
  <w:style w:type="character" w:customStyle="1" w:styleId="Heading8Char">
    <w:name w:val="Heading 8 Char"/>
    <w:link w:val="Heading8"/>
    <w:semiHidden/>
    <w:rsid w:val="00EF0AE8"/>
    <w:rPr>
      <w:rFonts w:ascii="Calibri" w:eastAsia="Times New Roman" w:hAnsi="Calibri" w:cs="Times New Roman"/>
      <w:i/>
      <w:iCs/>
      <w:sz w:val="24"/>
      <w:szCs w:val="24"/>
    </w:rPr>
  </w:style>
  <w:style w:type="paragraph" w:styleId="FootnoteText">
    <w:name w:val="footnote text"/>
    <w:basedOn w:val="Normal"/>
    <w:link w:val="FootnoteTextChar"/>
    <w:unhideWhenUsed/>
    <w:rsid w:val="00EF0AE8"/>
    <w:pPr>
      <w:jc w:val="both"/>
    </w:pPr>
    <w:rPr>
      <w:rFonts w:ascii="Arial" w:hAnsi="Arial"/>
    </w:rPr>
  </w:style>
  <w:style w:type="character" w:customStyle="1" w:styleId="FootnoteTextChar">
    <w:name w:val="Footnote Text Char"/>
    <w:link w:val="FootnoteText"/>
    <w:rsid w:val="00EF0AE8"/>
    <w:rPr>
      <w:rFonts w:ascii="Arial" w:hAnsi="Arial"/>
    </w:rPr>
  </w:style>
  <w:style w:type="paragraph" w:styleId="CommentText">
    <w:name w:val="annotation text"/>
    <w:basedOn w:val="Normal"/>
    <w:link w:val="CommentTextChar"/>
    <w:unhideWhenUsed/>
    <w:rsid w:val="00EF0AE8"/>
    <w:pPr>
      <w:widowControl w:val="0"/>
      <w:autoSpaceDE w:val="0"/>
      <w:autoSpaceDN w:val="0"/>
    </w:pPr>
  </w:style>
  <w:style w:type="character" w:customStyle="1" w:styleId="CommentTextChar">
    <w:name w:val="Comment Text Char"/>
    <w:basedOn w:val="DefaultParagraphFont"/>
    <w:link w:val="CommentText"/>
    <w:rsid w:val="00EF0AE8"/>
  </w:style>
  <w:style w:type="paragraph" w:customStyle="1" w:styleId="Default">
    <w:name w:val="Default"/>
    <w:uiPriority w:val="99"/>
    <w:rsid w:val="00EF0AE8"/>
    <w:pPr>
      <w:autoSpaceDE w:val="0"/>
      <w:autoSpaceDN w:val="0"/>
      <w:adjustRightInd w:val="0"/>
    </w:pPr>
    <w:rPr>
      <w:rFonts w:ascii="Garamond" w:eastAsia="Calibri" w:hAnsi="Garamond" w:cs="Garamond"/>
      <w:color w:val="000000"/>
      <w:sz w:val="24"/>
      <w:szCs w:val="24"/>
      <w:lang w:val="en-US" w:eastAsia="en-US"/>
    </w:rPr>
  </w:style>
  <w:style w:type="paragraph" w:customStyle="1" w:styleId="Profile">
    <w:name w:val="Profile"/>
    <w:basedOn w:val="Normal"/>
    <w:rsid w:val="00EF0AE8"/>
    <w:pPr>
      <w:widowControl w:val="0"/>
      <w:autoSpaceDE w:val="0"/>
      <w:autoSpaceDN w:val="0"/>
    </w:pPr>
    <w:rPr>
      <w:szCs w:val="24"/>
    </w:rPr>
  </w:style>
  <w:style w:type="paragraph" w:customStyle="1" w:styleId="Style1">
    <w:name w:val="Style 1"/>
    <w:basedOn w:val="Normal"/>
    <w:rsid w:val="00EF0AE8"/>
    <w:pPr>
      <w:widowControl w:val="0"/>
      <w:autoSpaceDE w:val="0"/>
      <w:autoSpaceDN w:val="0"/>
      <w:adjustRightInd w:val="0"/>
    </w:pPr>
    <w:rPr>
      <w:sz w:val="24"/>
      <w:szCs w:val="24"/>
    </w:rPr>
  </w:style>
  <w:style w:type="paragraph" w:customStyle="1" w:styleId="SkillsHeading">
    <w:name w:val="Skills Heading"/>
    <w:basedOn w:val="Heading3"/>
    <w:rsid w:val="00EF0AE8"/>
    <w:pPr>
      <w:keepLines/>
      <w:spacing w:after="40"/>
    </w:pPr>
    <w:rPr>
      <w:rFonts w:ascii="Arial" w:hAnsi="Arial"/>
      <w:bCs w:val="0"/>
      <w:smallCaps/>
      <w:sz w:val="20"/>
      <w:szCs w:val="20"/>
      <w14:shadow w14:blurRad="50800" w14:dist="38100" w14:dir="2700000" w14:sx="100000" w14:sy="100000" w14:kx="0" w14:ky="0" w14:algn="tl">
        <w14:srgbClr w14:val="000000">
          <w14:alpha w14:val="60000"/>
        </w14:srgbClr>
      </w14:shadow>
    </w:rPr>
  </w:style>
  <w:style w:type="character" w:styleId="CommentReference">
    <w:name w:val="annotation reference"/>
    <w:unhideWhenUsed/>
    <w:rsid w:val="00EF0AE8"/>
    <w:rPr>
      <w:sz w:val="16"/>
      <w:szCs w:val="16"/>
    </w:rPr>
  </w:style>
  <w:style w:type="paragraph" w:styleId="ListBullet">
    <w:name w:val="List Bullet"/>
    <w:basedOn w:val="Normal"/>
    <w:uiPriority w:val="10"/>
    <w:unhideWhenUsed/>
    <w:qFormat/>
    <w:rsid w:val="00C45A65"/>
    <w:pPr>
      <w:numPr>
        <w:numId w:val="5"/>
      </w:numPr>
      <w:contextualSpacing/>
    </w:pPr>
    <w:rPr>
      <w:rFonts w:ascii="Calibri" w:eastAsia="Calibri" w:hAnsi="Calibri" w:cs="Calibri"/>
      <w:color w:val="595959"/>
      <w:sz w:val="22"/>
      <w:szCs w:val="22"/>
      <w:lang w:val="en"/>
    </w:rPr>
  </w:style>
  <w:style w:type="character" w:customStyle="1" w:styleId="Heading4Char">
    <w:name w:val="Heading 4 Char"/>
    <w:link w:val="Heading4"/>
    <w:rsid w:val="00183BB4"/>
    <w:rPr>
      <w:rFonts w:ascii="Calibri" w:eastAsia="Times New Roman" w:hAnsi="Calibri" w:cs="Times New Roman"/>
      <w:b/>
      <w:bCs/>
      <w:sz w:val="28"/>
      <w:szCs w:val="28"/>
    </w:rPr>
  </w:style>
  <w:style w:type="character" w:styleId="FollowedHyperlink">
    <w:name w:val="FollowedHyperlink"/>
    <w:uiPriority w:val="99"/>
    <w:unhideWhenUsed/>
    <w:rsid w:val="007D083F"/>
    <w:rPr>
      <w:color w:val="954F72"/>
      <w:u w:val="single"/>
    </w:rPr>
  </w:style>
  <w:style w:type="paragraph" w:customStyle="1" w:styleId="msonormal0">
    <w:name w:val="msonormal"/>
    <w:basedOn w:val="Normal"/>
    <w:rsid w:val="007D083F"/>
    <w:pPr>
      <w:spacing w:before="100" w:beforeAutospacing="1" w:after="100" w:afterAutospacing="1"/>
    </w:pPr>
    <w:rPr>
      <w:sz w:val="24"/>
      <w:szCs w:val="24"/>
    </w:rPr>
  </w:style>
  <w:style w:type="paragraph" w:styleId="PlainText">
    <w:name w:val="Plain Text"/>
    <w:basedOn w:val="Normal"/>
    <w:link w:val="PlainTextChar"/>
    <w:unhideWhenUsed/>
    <w:rsid w:val="007D083F"/>
    <w:rPr>
      <w:rFonts w:ascii="Courier New" w:hAnsi="Courier New" w:cs="Courier New"/>
    </w:rPr>
  </w:style>
  <w:style w:type="character" w:customStyle="1" w:styleId="PlainTextChar">
    <w:name w:val="Plain Text Char"/>
    <w:link w:val="PlainText"/>
    <w:rsid w:val="007D083F"/>
    <w:rPr>
      <w:rFonts w:ascii="Courier New" w:hAnsi="Courier New" w:cs="Courier New"/>
    </w:rPr>
  </w:style>
  <w:style w:type="character" w:customStyle="1" w:styleId="TitleChar">
    <w:name w:val="Title Char"/>
    <w:link w:val="Title"/>
    <w:rsid w:val="004D2C89"/>
    <w:rPr>
      <w:b/>
      <w:sz w:val="24"/>
    </w:rPr>
  </w:style>
  <w:style w:type="character" w:customStyle="1" w:styleId="None">
    <w:name w:val="None"/>
    <w:rsid w:val="009C395B"/>
  </w:style>
  <w:style w:type="paragraph" w:customStyle="1" w:styleId="WW-BodyText2">
    <w:name w:val="WW-Body Text 2"/>
    <w:basedOn w:val="Normal"/>
    <w:rsid w:val="00EA1D2B"/>
    <w:pPr>
      <w:widowControl w:val="0"/>
      <w:suppressAutoHyphens/>
      <w:autoSpaceDE w:val="0"/>
    </w:pPr>
    <w:rPr>
      <w:rFonts w:ascii="Verdana" w:hAnsi="Verdana"/>
      <w:sz w:val="18"/>
      <w:szCs w:val="18"/>
      <w:lang w:val="en-CA" w:eastAsia="ar-SA"/>
    </w:rPr>
  </w:style>
  <w:style w:type="paragraph" w:customStyle="1" w:styleId="projtabhd">
    <w:name w:val="projtabhd"/>
    <w:basedOn w:val="Normal"/>
    <w:rsid w:val="00EA1D2B"/>
    <w:pPr>
      <w:spacing w:before="60" w:after="60"/>
    </w:pPr>
    <w:rPr>
      <w:b/>
      <w:szCs w:val="24"/>
      <w:lang w:val="en-GB" w:eastAsia="ar-SA"/>
    </w:rPr>
  </w:style>
  <w:style w:type="paragraph" w:customStyle="1" w:styleId="ResumeBodyChar">
    <w:name w:val="Resume Body Char"/>
    <w:basedOn w:val="Normal"/>
    <w:rsid w:val="00EA1D2B"/>
    <w:pPr>
      <w:spacing w:before="60"/>
    </w:pPr>
    <w:rPr>
      <w:szCs w:val="24"/>
      <w:lang w:val="en-IN"/>
    </w:rPr>
  </w:style>
  <w:style w:type="character" w:customStyle="1" w:styleId="Heading1Char">
    <w:name w:val="Heading 1 Char"/>
    <w:link w:val="Heading1"/>
    <w:qFormat/>
    <w:rsid w:val="00821E08"/>
    <w:rPr>
      <w:rFonts w:ascii="CG Times" w:hAnsi="CG Times"/>
      <w:b/>
      <w:sz w:val="13"/>
    </w:rPr>
  </w:style>
  <w:style w:type="character" w:customStyle="1" w:styleId="Heading6Char">
    <w:name w:val="Heading 6 Char"/>
    <w:link w:val="Heading6"/>
    <w:rsid w:val="00955018"/>
    <w:rPr>
      <w:rFonts w:ascii="Calibri" w:eastAsia="Times New Roman" w:hAnsi="Calibri" w:cs="Times New Roman"/>
      <w:b/>
      <w:bCs/>
      <w:sz w:val="22"/>
      <w:szCs w:val="22"/>
    </w:rPr>
  </w:style>
  <w:style w:type="character" w:customStyle="1" w:styleId="HTMLPreformattedChar">
    <w:name w:val="HTML Preformatted Char"/>
    <w:aliases w:val="Char Char"/>
    <w:link w:val="HTMLPreformatted"/>
    <w:locked/>
    <w:rsid w:val="00CF0E0F"/>
    <w:rPr>
      <w:rFonts w:ascii="Courier New" w:hAnsi="Courier New" w:cs="Courier New"/>
      <w:lang w:val="x-none" w:eastAsia="x-none"/>
    </w:rPr>
  </w:style>
  <w:style w:type="paragraph" w:styleId="HTMLPreformatted">
    <w:name w:val="HTML Preformatted"/>
    <w:aliases w:val="Char"/>
    <w:basedOn w:val="Normal"/>
    <w:link w:val="HTMLPreformattedChar"/>
    <w:unhideWhenUsed/>
    <w:rsid w:val="00CF0E0F"/>
    <w:pPr>
      <w:spacing w:after="200" w:line="276" w:lineRule="auto"/>
    </w:pPr>
    <w:rPr>
      <w:rFonts w:ascii="Courier New" w:hAnsi="Courier New" w:cs="Courier New"/>
      <w:lang w:val="x-none" w:eastAsia="x-none"/>
    </w:rPr>
  </w:style>
  <w:style w:type="character" w:customStyle="1" w:styleId="HTMLPreformattedChar1">
    <w:name w:val="HTML Preformatted Char1"/>
    <w:rsid w:val="00CF0E0F"/>
    <w:rPr>
      <w:rFonts w:ascii="Courier New" w:hAnsi="Courier New" w:cs="Courier New"/>
    </w:rPr>
  </w:style>
  <w:style w:type="paragraph" w:customStyle="1" w:styleId="Heading">
    <w:name w:val="Heading"/>
    <w:basedOn w:val="Normal"/>
    <w:next w:val="Normal"/>
    <w:rsid w:val="00CF0E0F"/>
    <w:pPr>
      <w:tabs>
        <w:tab w:val="left" w:pos="720"/>
      </w:tabs>
      <w:suppressAutoHyphens/>
      <w:autoSpaceDE w:val="0"/>
      <w:spacing w:line="100" w:lineRule="atLeast"/>
      <w:jc w:val="center"/>
    </w:pPr>
    <w:rPr>
      <w:b/>
      <w:bCs/>
      <w:sz w:val="28"/>
      <w:szCs w:val="28"/>
      <w:lang w:eastAsia="zh-CN"/>
    </w:rPr>
  </w:style>
  <w:style w:type="paragraph" w:customStyle="1" w:styleId="BodyBA">
    <w:name w:val="Body B A"/>
    <w:rsid w:val="00CF0E0F"/>
    <w:rPr>
      <w:rFonts w:eastAsia="Arial Unicode MS" w:hAnsi="Arial Unicode MS" w:cs="Arial Unicode MS"/>
      <w:color w:val="000000"/>
      <w:sz w:val="24"/>
      <w:szCs w:val="24"/>
      <w:u w:color="000000"/>
      <w:lang w:val="en-US" w:eastAsia="en-US"/>
    </w:rPr>
  </w:style>
  <w:style w:type="paragraph" w:customStyle="1" w:styleId="BodyB">
    <w:name w:val="Body B"/>
    <w:rsid w:val="00CF0E0F"/>
    <w:rPr>
      <w:color w:val="000000"/>
      <w:sz w:val="24"/>
      <w:szCs w:val="24"/>
      <w:u w:color="000000"/>
      <w:lang w:val="en-US" w:eastAsia="en-US"/>
    </w:rPr>
  </w:style>
  <w:style w:type="character" w:customStyle="1" w:styleId="TopName">
    <w:name w:val="TopName"/>
    <w:rsid w:val="00964FAF"/>
    <w:rPr>
      <w:rFonts w:ascii="Tahoma" w:hAnsi="Tahoma" w:cs="Tahoma" w:hint="default"/>
      <w:b/>
      <w:bCs w:val="0"/>
      <w:sz w:val="24"/>
    </w:rPr>
  </w:style>
  <w:style w:type="paragraph" w:customStyle="1" w:styleId="Standard">
    <w:name w:val="Standard"/>
    <w:rsid w:val="00A6152D"/>
    <w:pPr>
      <w:suppressAutoHyphens/>
      <w:autoSpaceDN w:val="0"/>
      <w:spacing w:after="200" w:line="276" w:lineRule="auto"/>
    </w:pPr>
    <w:rPr>
      <w:rFonts w:ascii="Calibri" w:eastAsia="SimSun" w:hAnsi="Calibri" w:cs="Calibri"/>
      <w:kern w:val="3"/>
      <w:sz w:val="22"/>
      <w:szCs w:val="22"/>
      <w:lang w:val="en-US" w:eastAsia="en-US"/>
    </w:rPr>
  </w:style>
  <w:style w:type="numbering" w:customStyle="1" w:styleId="WWNum11">
    <w:name w:val="WWNum11"/>
    <w:rsid w:val="00A6152D"/>
    <w:pPr>
      <w:numPr>
        <w:numId w:val="6"/>
      </w:numPr>
    </w:pPr>
  </w:style>
  <w:style w:type="numbering" w:customStyle="1" w:styleId="WWNum9">
    <w:name w:val="WWNum9"/>
    <w:rsid w:val="00A6152D"/>
    <w:pPr>
      <w:numPr>
        <w:numId w:val="7"/>
      </w:numPr>
    </w:pPr>
  </w:style>
  <w:style w:type="paragraph" w:customStyle="1" w:styleId="Cog-bullet">
    <w:name w:val="Cog-bullet"/>
    <w:basedOn w:val="Normal"/>
    <w:rsid w:val="00D720C3"/>
    <w:pPr>
      <w:keepNext/>
      <w:numPr>
        <w:numId w:val="8"/>
      </w:numPr>
      <w:spacing w:before="60" w:after="60" w:line="260" w:lineRule="atLeast"/>
    </w:pPr>
    <w:rPr>
      <w:rFonts w:ascii="Arial" w:hAnsi="Arial"/>
      <w:color w:val="000000"/>
      <w:sz w:val="18"/>
    </w:rPr>
  </w:style>
  <w:style w:type="paragraph" w:customStyle="1" w:styleId="xmsonormal">
    <w:name w:val="x_msonormal"/>
    <w:basedOn w:val="Normal"/>
    <w:rsid w:val="00D720C3"/>
    <w:pPr>
      <w:spacing w:before="100" w:beforeAutospacing="1" w:after="100" w:afterAutospacing="1"/>
    </w:pPr>
    <w:rPr>
      <w:sz w:val="24"/>
      <w:szCs w:val="24"/>
    </w:rPr>
  </w:style>
  <w:style w:type="character" w:customStyle="1" w:styleId="markaevlk8rvp">
    <w:name w:val="markaevlk8rvp"/>
    <w:rsid w:val="00D720C3"/>
  </w:style>
  <w:style w:type="paragraph" w:customStyle="1" w:styleId="LO-normal">
    <w:name w:val="LO-normal"/>
    <w:qFormat/>
    <w:rsid w:val="009735BB"/>
    <w:pPr>
      <w:spacing w:after="160" w:line="259" w:lineRule="auto"/>
    </w:pPr>
    <w:rPr>
      <w:rFonts w:ascii="Calibri" w:eastAsia="Calibri" w:hAnsi="Calibri" w:cs="Calibri"/>
      <w:color w:val="00000A"/>
      <w:sz w:val="22"/>
      <w:szCs w:val="22"/>
      <w:lang w:val="en-US" w:eastAsia="zh-CN" w:bidi="hi-IN"/>
    </w:rPr>
  </w:style>
  <w:style w:type="character" w:customStyle="1" w:styleId="highlight">
    <w:name w:val="highlight"/>
    <w:rsid w:val="009735BB"/>
  </w:style>
  <w:style w:type="paragraph" w:customStyle="1" w:styleId="CogCVMainBullet">
    <w:name w:val="Cog CV Main Bullet"/>
    <w:basedOn w:val="Normal"/>
    <w:autoRedefine/>
    <w:rsid w:val="00E6671E"/>
    <w:pPr>
      <w:snapToGrid w:val="0"/>
      <w:spacing w:before="60" w:after="60" w:line="260" w:lineRule="atLeast"/>
      <w:ind w:left="360"/>
      <w:jc w:val="both"/>
    </w:pPr>
    <w:rPr>
      <w:rFonts w:ascii="Calibri" w:hAnsi="Calibri" w:cs="Arial"/>
      <w:bCs/>
      <w:noProof/>
      <w:szCs w:val="24"/>
      <w:lang w:val="en-GB"/>
    </w:rPr>
  </w:style>
  <w:style w:type="paragraph" w:customStyle="1" w:styleId="cogCVsmallheadingunderline">
    <w:name w:val="cog CV small heading underline"/>
    <w:basedOn w:val="Normal"/>
    <w:autoRedefine/>
    <w:rsid w:val="00E6671E"/>
    <w:pPr>
      <w:snapToGrid w:val="0"/>
      <w:spacing w:before="60" w:after="60" w:line="260" w:lineRule="atLeast"/>
      <w:jc w:val="both"/>
    </w:pPr>
    <w:rPr>
      <w:rFonts w:ascii="Arial" w:hAnsi="Arial" w:cs="Arial"/>
      <w:b/>
      <w:bCs/>
      <w:noProof/>
      <w:sz w:val="22"/>
      <w:szCs w:val="24"/>
      <w:u w:val="single"/>
      <w:lang w:val="en-GB"/>
    </w:rPr>
  </w:style>
  <w:style w:type="paragraph" w:customStyle="1" w:styleId="BulletedList">
    <w:name w:val="Bulleted List"/>
    <w:basedOn w:val="BodyText"/>
    <w:rsid w:val="00C6708D"/>
    <w:pPr>
      <w:numPr>
        <w:numId w:val="9"/>
      </w:numPr>
      <w:spacing w:after="40" w:line="220" w:lineRule="atLeast"/>
      <w:ind w:left="0" w:firstLine="0"/>
    </w:pPr>
    <w:rPr>
      <w:rFonts w:ascii="Arial" w:hAnsi="Arial"/>
      <w:spacing w:val="-5"/>
      <w:sz w:val="20"/>
    </w:rPr>
  </w:style>
  <w:style w:type="paragraph" w:customStyle="1" w:styleId="BulletedList1">
    <w:name w:val="Bulleted List 1"/>
    <w:basedOn w:val="BulletedList"/>
    <w:rsid w:val="00C6708D"/>
    <w:pPr>
      <w:spacing w:before="240"/>
    </w:pPr>
  </w:style>
  <w:style w:type="paragraph" w:customStyle="1" w:styleId="WW-BodyText3">
    <w:name w:val="WW-Body Text 3"/>
    <w:basedOn w:val="Normal"/>
    <w:rsid w:val="00C6708D"/>
    <w:pPr>
      <w:suppressAutoHyphens/>
      <w:spacing w:line="360" w:lineRule="auto"/>
      <w:jc w:val="both"/>
    </w:pPr>
    <w:rPr>
      <w:rFonts w:ascii="Arial" w:hAnsi="Arial"/>
      <w:sz w:val="22"/>
    </w:rPr>
  </w:style>
  <w:style w:type="paragraph" w:customStyle="1" w:styleId="ydp7becea40yiv1673563529ydpb5d256e2msolistparagraph">
    <w:name w:val="ydp7becea40yiv1673563529ydpb5d256e2msolistparagraph"/>
    <w:basedOn w:val="Normal"/>
    <w:rsid w:val="00C6708D"/>
    <w:pPr>
      <w:spacing w:before="100" w:beforeAutospacing="1" w:after="100" w:afterAutospacing="1"/>
    </w:pPr>
    <w:rPr>
      <w:sz w:val="24"/>
      <w:szCs w:val="24"/>
    </w:rPr>
  </w:style>
  <w:style w:type="character" w:customStyle="1" w:styleId="ms-rtefontsize-21">
    <w:name w:val="ms-rtefontsize-21"/>
    <w:rsid w:val="00C6708D"/>
    <w:rPr>
      <w:sz w:val="20"/>
      <w:szCs w:val="20"/>
    </w:rPr>
  </w:style>
  <w:style w:type="character" w:customStyle="1" w:styleId="e24kjd">
    <w:name w:val="e24kjd"/>
    <w:rsid w:val="00C6708D"/>
  </w:style>
  <w:style w:type="character" w:customStyle="1" w:styleId="UnresolvedMention1">
    <w:name w:val="Unresolved Mention1"/>
    <w:uiPriority w:val="99"/>
    <w:semiHidden/>
    <w:unhideWhenUsed/>
    <w:rsid w:val="00810946"/>
    <w:rPr>
      <w:color w:val="605E5C"/>
      <w:shd w:val="clear" w:color="auto" w:fill="E1DFDD"/>
    </w:rPr>
  </w:style>
  <w:style w:type="paragraph" w:customStyle="1" w:styleId="companyprofiletext">
    <w:name w:val="companyprofiletext"/>
    <w:basedOn w:val="Normal"/>
    <w:rsid w:val="00357176"/>
    <w:pPr>
      <w:spacing w:before="100" w:beforeAutospacing="1" w:after="100" w:afterAutospacing="1"/>
    </w:pPr>
    <w:rPr>
      <w:sz w:val="24"/>
      <w:szCs w:val="24"/>
    </w:rPr>
  </w:style>
  <w:style w:type="paragraph" w:customStyle="1" w:styleId="BulletText">
    <w:name w:val="Bullet Text"/>
    <w:basedOn w:val="Normal"/>
    <w:uiPriority w:val="99"/>
    <w:semiHidden/>
    <w:rsid w:val="00493BF7"/>
    <w:pPr>
      <w:numPr>
        <w:numId w:val="10"/>
      </w:numPr>
      <w:spacing w:before="40" w:after="40"/>
    </w:pPr>
    <w:rPr>
      <w:rFonts w:ascii="Arial" w:hAnsi="Arial"/>
      <w:sz w:val="22"/>
      <w:szCs w:val="24"/>
    </w:rPr>
  </w:style>
  <w:style w:type="paragraph" w:customStyle="1" w:styleId="Para1">
    <w:name w:val="Para1"/>
    <w:basedOn w:val="BodyText"/>
    <w:uiPriority w:val="99"/>
    <w:semiHidden/>
    <w:rsid w:val="00493BF7"/>
    <w:pPr>
      <w:widowControl w:val="0"/>
      <w:spacing w:before="120" w:after="120" w:line="360" w:lineRule="auto"/>
      <w:jc w:val="both"/>
    </w:pPr>
  </w:style>
  <w:style w:type="paragraph" w:customStyle="1" w:styleId="NormalArial">
    <w:name w:val="Normal + Arial"/>
    <w:aliases w:val="10 pt,Black"/>
    <w:basedOn w:val="NormalWeb"/>
    <w:uiPriority w:val="99"/>
    <w:semiHidden/>
    <w:rsid w:val="00493BF7"/>
    <w:pPr>
      <w:jc w:val="both"/>
    </w:pPr>
    <w:rPr>
      <w:rFonts w:ascii="Arial" w:hAnsi="Arial" w:cs="Arial"/>
      <w:color w:val="000000"/>
      <w:sz w:val="20"/>
      <w:szCs w:val="20"/>
    </w:rPr>
  </w:style>
  <w:style w:type="paragraph" w:customStyle="1" w:styleId="Normal1">
    <w:name w:val="Normal1"/>
    <w:uiPriority w:val="99"/>
    <w:rsid w:val="002E223F"/>
    <w:pPr>
      <w:spacing w:after="200" w:line="276" w:lineRule="auto"/>
    </w:pPr>
    <w:rPr>
      <w:rFonts w:ascii="Calibri" w:eastAsia="Calibri" w:hAnsi="Calibri" w:cs="Calibri"/>
      <w:color w:val="000000"/>
      <w:sz w:val="22"/>
      <w:szCs w:val="22"/>
      <w:lang w:val="en-US" w:eastAsia="en-US"/>
    </w:rPr>
  </w:style>
  <w:style w:type="paragraph" w:customStyle="1" w:styleId="m2658844559303502980msolistparagraph">
    <w:name w:val="m_2658844559303502980msolistparagraph"/>
    <w:basedOn w:val="Normal"/>
    <w:rsid w:val="003A0B67"/>
    <w:pPr>
      <w:spacing w:before="100" w:beforeAutospacing="1" w:after="100" w:afterAutospacing="1"/>
    </w:pPr>
    <w:rPr>
      <w:sz w:val="24"/>
      <w:szCs w:val="24"/>
    </w:rPr>
  </w:style>
  <w:style w:type="paragraph" w:customStyle="1" w:styleId="JustifiedNormalText">
    <w:name w:val="Justified Normal Text"/>
    <w:basedOn w:val="BodyText"/>
    <w:rsid w:val="00422FFF"/>
    <w:pPr>
      <w:suppressAutoHyphens/>
      <w:spacing w:line="240" w:lineRule="auto"/>
      <w:jc w:val="both"/>
    </w:pPr>
    <w:rPr>
      <w:rFonts w:ascii="Microsoft Sans Serif" w:hAnsi="Microsoft Sans Serif" w:cs="Microsoft Sans Serif"/>
      <w:sz w:val="20"/>
      <w:lang w:val="en-AU"/>
    </w:rPr>
  </w:style>
  <w:style w:type="character" w:customStyle="1" w:styleId="BodyTextChar">
    <w:name w:val="Body Text Char"/>
    <w:link w:val="BodyText"/>
    <w:rsid w:val="00422FFF"/>
    <w:rPr>
      <w:sz w:val="24"/>
    </w:rPr>
  </w:style>
  <w:style w:type="character" w:customStyle="1" w:styleId="normalchar">
    <w:name w:val="normal__char"/>
    <w:rsid w:val="00422FFF"/>
  </w:style>
  <w:style w:type="character" w:customStyle="1" w:styleId="hl">
    <w:name w:val="hl"/>
    <w:rsid w:val="00CE3FE5"/>
  </w:style>
  <w:style w:type="paragraph" w:customStyle="1" w:styleId="m-3101082566156696276gmail-p1">
    <w:name w:val="m_-3101082566156696276gmail-p1"/>
    <w:basedOn w:val="Normal"/>
    <w:rsid w:val="00E514BC"/>
    <w:pPr>
      <w:spacing w:before="100" w:beforeAutospacing="1" w:after="100" w:afterAutospacing="1"/>
    </w:pPr>
    <w:rPr>
      <w:sz w:val="24"/>
      <w:szCs w:val="24"/>
    </w:rPr>
  </w:style>
  <w:style w:type="character" w:customStyle="1" w:styleId="m-3101082566156696276gmail-s1">
    <w:name w:val="m_-3101082566156696276gmail-s1"/>
    <w:rsid w:val="00E514BC"/>
  </w:style>
  <w:style w:type="character" w:customStyle="1" w:styleId="Normal2">
    <w:name w:val="Normal2"/>
    <w:rsid w:val="00D4564B"/>
  </w:style>
  <w:style w:type="character" w:customStyle="1" w:styleId="st1">
    <w:name w:val="st1"/>
    <w:rsid w:val="00E910B7"/>
  </w:style>
  <w:style w:type="character" w:customStyle="1" w:styleId="rezemp-highlightedfield-highlightedterm">
    <w:name w:val="rezemp-highlightedfield-highlightedterm"/>
    <w:rsid w:val="00E910B7"/>
  </w:style>
  <w:style w:type="paragraph" w:customStyle="1" w:styleId="ColorfulShading-Accent31">
    <w:name w:val="Colorful Shading - Accent 31"/>
    <w:basedOn w:val="Normal"/>
    <w:rsid w:val="00804F11"/>
    <w:pPr>
      <w:suppressAutoHyphens/>
      <w:spacing w:after="200" w:line="276" w:lineRule="auto"/>
      <w:ind w:left="720"/>
    </w:pPr>
    <w:rPr>
      <w:rFonts w:ascii="Calibri" w:eastAsia="Calibri" w:hAnsi="Calibri" w:cs="Calibri"/>
      <w:sz w:val="22"/>
      <w:szCs w:val="22"/>
      <w:lang w:eastAsia="ar-SA"/>
    </w:rPr>
  </w:style>
  <w:style w:type="paragraph" w:customStyle="1" w:styleId="Body">
    <w:name w:val="Body"/>
    <w:rsid w:val="000938FF"/>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val="en-US" w:eastAsia="en-US"/>
    </w:rPr>
  </w:style>
  <w:style w:type="numbering" w:customStyle="1" w:styleId="ImportedStyle1">
    <w:name w:val="Imported Style 1"/>
    <w:rsid w:val="000938FF"/>
    <w:pPr>
      <w:numPr>
        <w:numId w:val="11"/>
      </w:numPr>
    </w:pPr>
  </w:style>
  <w:style w:type="numbering" w:customStyle="1" w:styleId="ImportedStyle2">
    <w:name w:val="Imported Style 2"/>
    <w:rsid w:val="000938FF"/>
    <w:pPr>
      <w:numPr>
        <w:numId w:val="12"/>
      </w:numPr>
    </w:pPr>
  </w:style>
  <w:style w:type="numbering" w:customStyle="1" w:styleId="ImportedStyle4">
    <w:name w:val="Imported Style 4"/>
    <w:rsid w:val="000938FF"/>
    <w:pPr>
      <w:numPr>
        <w:numId w:val="13"/>
      </w:numPr>
    </w:pPr>
  </w:style>
  <w:style w:type="numbering" w:customStyle="1" w:styleId="ImportedStyle5">
    <w:name w:val="Imported Style 5"/>
    <w:rsid w:val="000938FF"/>
    <w:pPr>
      <w:numPr>
        <w:numId w:val="14"/>
      </w:numPr>
    </w:pPr>
  </w:style>
  <w:style w:type="numbering" w:customStyle="1" w:styleId="ImportedStyle7">
    <w:name w:val="Imported Style 7"/>
    <w:rsid w:val="000938FF"/>
    <w:pPr>
      <w:numPr>
        <w:numId w:val="15"/>
      </w:numPr>
    </w:pPr>
  </w:style>
  <w:style w:type="numbering" w:customStyle="1" w:styleId="ImportedStyle8">
    <w:name w:val="Imported Style 8"/>
    <w:rsid w:val="000938FF"/>
    <w:pPr>
      <w:numPr>
        <w:numId w:val="16"/>
      </w:numPr>
    </w:pPr>
  </w:style>
  <w:style w:type="numbering" w:customStyle="1" w:styleId="ImportedStyle9">
    <w:name w:val="Imported Style 9"/>
    <w:rsid w:val="000938FF"/>
    <w:pPr>
      <w:numPr>
        <w:numId w:val="17"/>
      </w:numPr>
    </w:pPr>
  </w:style>
  <w:style w:type="numbering" w:customStyle="1" w:styleId="ImportedStyle10">
    <w:name w:val="Imported Style 10"/>
    <w:rsid w:val="000938FF"/>
    <w:pPr>
      <w:numPr>
        <w:numId w:val="18"/>
      </w:numPr>
    </w:pPr>
  </w:style>
  <w:style w:type="numbering" w:customStyle="1" w:styleId="ImportedStyle11">
    <w:name w:val="Imported Style 11"/>
    <w:rsid w:val="000938FF"/>
    <w:pPr>
      <w:numPr>
        <w:numId w:val="19"/>
      </w:numPr>
    </w:pPr>
  </w:style>
  <w:style w:type="numbering" w:customStyle="1" w:styleId="ImportedStyle12">
    <w:name w:val="Imported Style 12"/>
    <w:rsid w:val="000938FF"/>
    <w:pPr>
      <w:numPr>
        <w:numId w:val="20"/>
      </w:numPr>
    </w:pPr>
  </w:style>
  <w:style w:type="paragraph" w:customStyle="1" w:styleId="ListParagraph1">
    <w:name w:val="List Paragraph1"/>
    <w:basedOn w:val="Normal"/>
    <w:uiPriority w:val="34"/>
    <w:qFormat/>
    <w:rsid w:val="00C476CE"/>
    <w:pPr>
      <w:widowControl w:val="0"/>
      <w:overflowPunct w:val="0"/>
      <w:adjustRightInd w:val="0"/>
      <w:spacing w:after="240" w:line="273" w:lineRule="auto"/>
      <w:ind w:left="720"/>
      <w:contextualSpacing/>
    </w:pPr>
    <w:rPr>
      <w:rFonts w:ascii="Calibri" w:hAnsi="Calibri" w:cs="Calibri"/>
      <w:kern w:val="28"/>
      <w:sz w:val="22"/>
      <w:szCs w:val="22"/>
    </w:rPr>
  </w:style>
  <w:style w:type="paragraph" w:customStyle="1" w:styleId="divname">
    <w:name w:val="div_name"/>
    <w:basedOn w:val="Normal"/>
    <w:rsid w:val="00BB106B"/>
    <w:pPr>
      <w:spacing w:line="900" w:lineRule="atLeast"/>
    </w:pPr>
    <w:rPr>
      <w:b/>
      <w:bCs/>
      <w:caps/>
      <w:sz w:val="58"/>
      <w:szCs w:val="58"/>
    </w:rPr>
  </w:style>
  <w:style w:type="character" w:customStyle="1" w:styleId="span">
    <w:name w:val="span"/>
    <w:rsid w:val="00BB106B"/>
    <w:rPr>
      <w:sz w:val="24"/>
      <w:szCs w:val="24"/>
      <w:bdr w:val="none" w:sz="0" w:space="0" w:color="auto"/>
      <w:vertAlign w:val="baseline"/>
    </w:rPr>
  </w:style>
  <w:style w:type="character" w:customStyle="1" w:styleId="divdocumentdivnamespanlName">
    <w:name w:val="div_document_div_name_span_lName"/>
    <w:rsid w:val="00BB106B"/>
    <w:rPr>
      <w:color w:val="C00000"/>
    </w:rPr>
  </w:style>
  <w:style w:type="paragraph" w:customStyle="1" w:styleId="divdocumentdivsectiontitle">
    <w:name w:val="div_document_div_sectiontitle"/>
    <w:basedOn w:val="Normal"/>
    <w:rsid w:val="00BB106B"/>
    <w:pPr>
      <w:spacing w:line="360" w:lineRule="atLeast"/>
    </w:pPr>
    <w:rPr>
      <w:sz w:val="28"/>
      <w:szCs w:val="28"/>
    </w:rPr>
  </w:style>
  <w:style w:type="paragraph" w:customStyle="1" w:styleId="divdocumentsinglecolumn">
    <w:name w:val="div_document_singlecolumn"/>
    <w:basedOn w:val="Normal"/>
    <w:rsid w:val="00BB106B"/>
    <w:pPr>
      <w:spacing w:line="240" w:lineRule="atLeast"/>
    </w:pPr>
    <w:rPr>
      <w:sz w:val="24"/>
      <w:szCs w:val="24"/>
    </w:rPr>
  </w:style>
  <w:style w:type="paragraph" w:customStyle="1" w:styleId="p">
    <w:name w:val="p"/>
    <w:basedOn w:val="Normal"/>
    <w:rsid w:val="00BB106B"/>
    <w:pPr>
      <w:spacing w:line="240" w:lineRule="atLeast"/>
    </w:pPr>
    <w:rPr>
      <w:sz w:val="24"/>
      <w:szCs w:val="24"/>
    </w:rPr>
  </w:style>
  <w:style w:type="paragraph" w:customStyle="1" w:styleId="ulli">
    <w:name w:val="ul_li"/>
    <w:basedOn w:val="Normal"/>
    <w:rsid w:val="00BB106B"/>
    <w:pPr>
      <w:spacing w:line="240" w:lineRule="atLeast"/>
    </w:pPr>
    <w:rPr>
      <w:sz w:val="24"/>
      <w:szCs w:val="24"/>
    </w:rPr>
  </w:style>
  <w:style w:type="character" w:customStyle="1" w:styleId="singlecolumnspanpaddedlinenth-child1">
    <w:name w:val="singlecolumn_span_paddedline_nth-child(1)"/>
    <w:basedOn w:val="DefaultParagraphFont"/>
    <w:rsid w:val="00BB106B"/>
  </w:style>
  <w:style w:type="character" w:customStyle="1" w:styleId="spanjobtitle">
    <w:name w:val="span_jobtitle"/>
    <w:rsid w:val="00BB106B"/>
    <w:rPr>
      <w:b/>
      <w:bCs/>
      <w:sz w:val="24"/>
      <w:szCs w:val="24"/>
      <w:bdr w:val="none" w:sz="0" w:space="0" w:color="auto"/>
      <w:vertAlign w:val="baseline"/>
    </w:rPr>
  </w:style>
  <w:style w:type="character" w:customStyle="1" w:styleId="datesWrapper">
    <w:name w:val="datesWrapper"/>
    <w:basedOn w:val="DefaultParagraphFont"/>
    <w:rsid w:val="00BB106B"/>
  </w:style>
  <w:style w:type="character" w:customStyle="1" w:styleId="InternetLink">
    <w:name w:val="Internet Link"/>
    <w:uiPriority w:val="99"/>
    <w:unhideWhenUsed/>
    <w:rsid w:val="008A2F56"/>
    <w:rPr>
      <w:color w:val="0000FF"/>
      <w:u w:val="single"/>
    </w:rPr>
  </w:style>
  <w:style w:type="paragraph" w:customStyle="1" w:styleId="div">
    <w:name w:val="div"/>
    <w:basedOn w:val="Normal"/>
    <w:rsid w:val="00A2473B"/>
    <w:pPr>
      <w:spacing w:line="240" w:lineRule="atLeast"/>
    </w:pPr>
    <w:rPr>
      <w:sz w:val="24"/>
      <w:szCs w:val="24"/>
    </w:rPr>
  </w:style>
  <w:style w:type="paragraph" w:customStyle="1" w:styleId="divdocumentdivaddressdiv">
    <w:name w:val="div_document_div_address_div"/>
    <w:basedOn w:val="Normal"/>
    <w:rsid w:val="00A2473B"/>
    <w:pPr>
      <w:spacing w:line="240" w:lineRule="atLeast"/>
    </w:pPr>
    <w:rPr>
      <w:sz w:val="24"/>
      <w:szCs w:val="24"/>
    </w:rPr>
  </w:style>
  <w:style w:type="paragraph" w:customStyle="1" w:styleId="divdocumentulli">
    <w:name w:val="div_document_ul_li"/>
    <w:basedOn w:val="Normal"/>
    <w:rsid w:val="00A2473B"/>
    <w:pPr>
      <w:spacing w:line="240" w:lineRule="atLeast"/>
    </w:pPr>
    <w:rPr>
      <w:sz w:val="24"/>
      <w:szCs w:val="24"/>
    </w:rPr>
  </w:style>
  <w:style w:type="paragraph" w:customStyle="1" w:styleId="paddedline">
    <w:name w:val="paddedline"/>
    <w:basedOn w:val="Normal"/>
    <w:rsid w:val="00A2473B"/>
    <w:pPr>
      <w:spacing w:line="240" w:lineRule="atLeast"/>
    </w:pPr>
    <w:rPr>
      <w:sz w:val="24"/>
      <w:szCs w:val="24"/>
    </w:rPr>
  </w:style>
  <w:style w:type="paragraph" w:customStyle="1" w:styleId="divdocumentdivparagraphfirstparagraphpadb5cell">
    <w:name w:val="div_document_div_paragraph_firstparagraph_padb5cell"/>
    <w:basedOn w:val="Normal"/>
    <w:rsid w:val="00A2473B"/>
    <w:pPr>
      <w:spacing w:line="240" w:lineRule="atLeast"/>
    </w:pPr>
    <w:rPr>
      <w:sz w:val="24"/>
      <w:szCs w:val="24"/>
    </w:rPr>
  </w:style>
  <w:style w:type="paragraph" w:customStyle="1" w:styleId="divdocumentdivparagraphpadb5cell">
    <w:name w:val="div_document_div_paragraph_padb5cell"/>
    <w:basedOn w:val="Normal"/>
    <w:rsid w:val="00A2473B"/>
    <w:pPr>
      <w:spacing w:line="240" w:lineRule="atLeast"/>
    </w:pPr>
    <w:rPr>
      <w:sz w:val="24"/>
      <w:szCs w:val="24"/>
    </w:rPr>
  </w:style>
  <w:style w:type="character" w:customStyle="1" w:styleId="divdocumentdivname">
    <w:name w:val="div_document_div_name"/>
    <w:basedOn w:val="DefaultParagraphFont"/>
    <w:rsid w:val="00A2473B"/>
  </w:style>
  <w:style w:type="character" w:customStyle="1" w:styleId="divPARAGRAPHCNTCdiv">
    <w:name w:val="div_PARAGRAPH_CNTC &gt; div"/>
    <w:rsid w:val="00A2473B"/>
    <w:rPr>
      <w:shd w:val="clear" w:color="auto" w:fill="434D54"/>
    </w:rPr>
  </w:style>
  <w:style w:type="character" w:customStyle="1" w:styleId="sprtr">
    <w:name w:val="sprtr"/>
    <w:basedOn w:val="DefaultParagraphFont"/>
    <w:rsid w:val="00A2473B"/>
  </w:style>
  <w:style w:type="character" w:customStyle="1" w:styleId="divdocumentdivheadingdivsectiontitle">
    <w:name w:val="div_document_div_heading_div_sectiontitle"/>
    <w:rsid w:val="00A2473B"/>
    <w:rPr>
      <w:color w:val="434D54"/>
    </w:rPr>
  </w:style>
  <w:style w:type="character" w:customStyle="1" w:styleId="Strong1">
    <w:name w:val="Strong1"/>
    <w:rsid w:val="00A2473B"/>
    <w:rPr>
      <w:sz w:val="24"/>
      <w:szCs w:val="24"/>
      <w:bdr w:val="none" w:sz="0" w:space="0" w:color="auto" w:frame="1"/>
      <w:vertAlign w:val="baseline"/>
    </w:rPr>
  </w:style>
  <w:style w:type="character" w:customStyle="1" w:styleId="jobtitle0">
    <w:name w:val="jobtitle"/>
    <w:rsid w:val="00A2473B"/>
    <w:rPr>
      <w:b/>
      <w:bCs/>
    </w:rPr>
  </w:style>
  <w:style w:type="character" w:customStyle="1" w:styleId="degree">
    <w:name w:val="degree"/>
    <w:rsid w:val="00A2473B"/>
    <w:rPr>
      <w:b/>
      <w:bCs/>
    </w:rPr>
  </w:style>
  <w:style w:type="table" w:customStyle="1" w:styleId="divdocumentdivheading">
    <w:name w:val="div_document_div_heading"/>
    <w:basedOn w:val="TableNormal"/>
    <w:rsid w:val="00A2473B"/>
    <w:tblPr>
      <w:tblInd w:w="0" w:type="nil"/>
    </w:tblPr>
  </w:style>
  <w:style w:type="paragraph" w:customStyle="1" w:styleId="TableParagraph">
    <w:name w:val="Table Paragraph"/>
    <w:basedOn w:val="Normal"/>
    <w:uiPriority w:val="1"/>
    <w:qFormat/>
    <w:rsid w:val="00F525AE"/>
    <w:pPr>
      <w:widowControl w:val="0"/>
      <w:autoSpaceDE w:val="0"/>
      <w:autoSpaceDN w:val="0"/>
      <w:spacing w:line="247" w:lineRule="exact"/>
      <w:ind w:left="107"/>
    </w:pPr>
    <w:rPr>
      <w:sz w:val="22"/>
      <w:szCs w:val="22"/>
      <w:lang w:val="en-GB" w:eastAsia="en-GB" w:bidi="en-GB"/>
    </w:rPr>
  </w:style>
  <w:style w:type="paragraph" w:customStyle="1" w:styleId="yiv9922134991msonormal">
    <w:name w:val="yiv9922134991msonormal"/>
    <w:basedOn w:val="Normal"/>
    <w:rsid w:val="00D36491"/>
    <w:pPr>
      <w:spacing w:before="100" w:beforeAutospacing="1" w:after="100" w:afterAutospacing="1"/>
    </w:pPr>
    <w:rPr>
      <w:sz w:val="24"/>
      <w:szCs w:val="24"/>
    </w:rPr>
  </w:style>
  <w:style w:type="character" w:styleId="HTMLTypewriter">
    <w:name w:val="HTML Typewriter"/>
    <w:unhideWhenUsed/>
    <w:rsid w:val="00935482"/>
    <w:rPr>
      <w:rFonts w:ascii="Courier New" w:eastAsia="Courier New" w:hAnsi="Courier New" w:cs="Verdana" w:hint="default"/>
      <w:sz w:val="20"/>
      <w:szCs w:val="20"/>
    </w:rPr>
  </w:style>
  <w:style w:type="character" w:customStyle="1" w:styleId="lt-line-clampraw-line">
    <w:name w:val="lt-line-clamp__raw-line"/>
    <w:rsid w:val="00CF234A"/>
  </w:style>
  <w:style w:type="character" w:customStyle="1" w:styleId="NormalWebChar">
    <w:name w:val="Normal (Web) Char"/>
    <w:link w:val="NormalWeb"/>
    <w:uiPriority w:val="99"/>
    <w:locked/>
    <w:rsid w:val="00FC2B12"/>
    <w:rPr>
      <w:rFonts w:ascii="Verdana" w:hAnsi="Verdana" w:cs="Verdana"/>
      <w:sz w:val="18"/>
      <w:szCs w:val="18"/>
    </w:rPr>
  </w:style>
  <w:style w:type="character" w:styleId="HTMLCode">
    <w:name w:val="HTML Code"/>
    <w:uiPriority w:val="99"/>
    <w:unhideWhenUsed/>
    <w:rsid w:val="00BA176F"/>
    <w:rPr>
      <w:rFonts w:ascii="Courier New" w:eastAsia="Times New Roman" w:hAnsi="Courier New" w:cs="Courier New" w:hint="default"/>
      <w:sz w:val="20"/>
      <w:szCs w:val="20"/>
    </w:rPr>
  </w:style>
  <w:style w:type="paragraph" w:customStyle="1" w:styleId="DefaultText">
    <w:name w:val="Default Text"/>
    <w:basedOn w:val="Normal"/>
    <w:uiPriority w:val="99"/>
    <w:rsid w:val="00A65CAA"/>
    <w:pPr>
      <w:tabs>
        <w:tab w:val="left" w:pos="0"/>
      </w:tabs>
      <w:overflowPunct w:val="0"/>
      <w:autoSpaceDE w:val="0"/>
      <w:autoSpaceDN w:val="0"/>
      <w:adjustRightInd w:val="0"/>
    </w:pPr>
    <w:rPr>
      <w:rFonts w:ascii="Calibri" w:hAnsi="Calibri" w:cs="Calibri"/>
      <w:sz w:val="24"/>
      <w:szCs w:val="24"/>
    </w:rPr>
  </w:style>
  <w:style w:type="character" w:customStyle="1" w:styleId="titlelarge1">
    <w:name w:val="titlelarge1"/>
    <w:rsid w:val="0026027C"/>
    <w:rPr>
      <w:rFonts w:ascii="Verdana" w:hAnsi="Verdana" w:cs="Verdana" w:hint="default"/>
      <w:b/>
      <w:bCs/>
      <w:strike w:val="0"/>
      <w:dstrike w:val="0"/>
      <w:spacing w:val="0"/>
      <w:sz w:val="24"/>
      <w:szCs w:val="24"/>
      <w:u w:val="none"/>
      <w:effect w:val="none"/>
    </w:rPr>
  </w:style>
  <w:style w:type="paragraph" w:customStyle="1" w:styleId="Normal3">
    <w:name w:val="Normal3"/>
    <w:rsid w:val="00F32CE3"/>
    <w:pPr>
      <w:spacing w:after="200" w:line="276" w:lineRule="auto"/>
    </w:pPr>
    <w:rPr>
      <w:rFonts w:ascii="Calibri" w:eastAsia="Calibri" w:hAnsi="Calibri" w:cs="Calibri"/>
      <w:color w:val="000000"/>
      <w:sz w:val="22"/>
      <w:szCs w:val="22"/>
      <w:lang w:val="en-US" w:eastAsia="en-US"/>
    </w:rPr>
  </w:style>
  <w:style w:type="character" w:customStyle="1" w:styleId="normaltextrun">
    <w:name w:val="normaltextrun"/>
    <w:basedOn w:val="DefaultParagraphFont"/>
    <w:rsid w:val="00A145C8"/>
  </w:style>
  <w:style w:type="character" w:styleId="UnresolvedMention">
    <w:name w:val="Unresolved Mention"/>
    <w:basedOn w:val="DefaultParagraphFont"/>
    <w:uiPriority w:val="99"/>
    <w:semiHidden/>
    <w:unhideWhenUsed/>
    <w:rsid w:val="00D55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48332">
      <w:bodyDiv w:val="1"/>
      <w:marLeft w:val="0"/>
      <w:marRight w:val="0"/>
      <w:marTop w:val="0"/>
      <w:marBottom w:val="0"/>
      <w:divBdr>
        <w:top w:val="none" w:sz="0" w:space="0" w:color="auto"/>
        <w:left w:val="none" w:sz="0" w:space="0" w:color="auto"/>
        <w:bottom w:val="none" w:sz="0" w:space="0" w:color="auto"/>
        <w:right w:val="none" w:sz="0" w:space="0" w:color="auto"/>
      </w:divBdr>
    </w:div>
    <w:div w:id="37553966">
      <w:bodyDiv w:val="1"/>
      <w:marLeft w:val="0"/>
      <w:marRight w:val="0"/>
      <w:marTop w:val="0"/>
      <w:marBottom w:val="0"/>
      <w:divBdr>
        <w:top w:val="none" w:sz="0" w:space="0" w:color="auto"/>
        <w:left w:val="none" w:sz="0" w:space="0" w:color="auto"/>
        <w:bottom w:val="none" w:sz="0" w:space="0" w:color="auto"/>
        <w:right w:val="none" w:sz="0" w:space="0" w:color="auto"/>
      </w:divBdr>
    </w:div>
    <w:div w:id="50080562">
      <w:bodyDiv w:val="1"/>
      <w:marLeft w:val="0"/>
      <w:marRight w:val="0"/>
      <w:marTop w:val="0"/>
      <w:marBottom w:val="0"/>
      <w:divBdr>
        <w:top w:val="none" w:sz="0" w:space="0" w:color="auto"/>
        <w:left w:val="none" w:sz="0" w:space="0" w:color="auto"/>
        <w:bottom w:val="none" w:sz="0" w:space="0" w:color="auto"/>
        <w:right w:val="none" w:sz="0" w:space="0" w:color="auto"/>
      </w:divBdr>
    </w:div>
    <w:div w:id="55131420">
      <w:bodyDiv w:val="1"/>
      <w:marLeft w:val="0"/>
      <w:marRight w:val="0"/>
      <w:marTop w:val="0"/>
      <w:marBottom w:val="0"/>
      <w:divBdr>
        <w:top w:val="none" w:sz="0" w:space="0" w:color="auto"/>
        <w:left w:val="none" w:sz="0" w:space="0" w:color="auto"/>
        <w:bottom w:val="none" w:sz="0" w:space="0" w:color="auto"/>
        <w:right w:val="none" w:sz="0" w:space="0" w:color="auto"/>
      </w:divBdr>
    </w:div>
    <w:div w:id="61148315">
      <w:bodyDiv w:val="1"/>
      <w:marLeft w:val="0"/>
      <w:marRight w:val="0"/>
      <w:marTop w:val="0"/>
      <w:marBottom w:val="0"/>
      <w:divBdr>
        <w:top w:val="none" w:sz="0" w:space="0" w:color="auto"/>
        <w:left w:val="none" w:sz="0" w:space="0" w:color="auto"/>
        <w:bottom w:val="none" w:sz="0" w:space="0" w:color="auto"/>
        <w:right w:val="none" w:sz="0" w:space="0" w:color="auto"/>
      </w:divBdr>
    </w:div>
    <w:div w:id="64377132">
      <w:bodyDiv w:val="1"/>
      <w:marLeft w:val="0"/>
      <w:marRight w:val="0"/>
      <w:marTop w:val="0"/>
      <w:marBottom w:val="0"/>
      <w:divBdr>
        <w:top w:val="none" w:sz="0" w:space="0" w:color="auto"/>
        <w:left w:val="none" w:sz="0" w:space="0" w:color="auto"/>
        <w:bottom w:val="none" w:sz="0" w:space="0" w:color="auto"/>
        <w:right w:val="none" w:sz="0" w:space="0" w:color="auto"/>
      </w:divBdr>
    </w:div>
    <w:div w:id="70739873">
      <w:bodyDiv w:val="1"/>
      <w:marLeft w:val="0"/>
      <w:marRight w:val="0"/>
      <w:marTop w:val="0"/>
      <w:marBottom w:val="0"/>
      <w:divBdr>
        <w:top w:val="none" w:sz="0" w:space="0" w:color="auto"/>
        <w:left w:val="none" w:sz="0" w:space="0" w:color="auto"/>
        <w:bottom w:val="none" w:sz="0" w:space="0" w:color="auto"/>
        <w:right w:val="none" w:sz="0" w:space="0" w:color="auto"/>
      </w:divBdr>
    </w:div>
    <w:div w:id="75980428">
      <w:bodyDiv w:val="1"/>
      <w:marLeft w:val="0"/>
      <w:marRight w:val="0"/>
      <w:marTop w:val="0"/>
      <w:marBottom w:val="0"/>
      <w:divBdr>
        <w:top w:val="none" w:sz="0" w:space="0" w:color="auto"/>
        <w:left w:val="none" w:sz="0" w:space="0" w:color="auto"/>
        <w:bottom w:val="none" w:sz="0" w:space="0" w:color="auto"/>
        <w:right w:val="none" w:sz="0" w:space="0" w:color="auto"/>
      </w:divBdr>
    </w:div>
    <w:div w:id="99030365">
      <w:bodyDiv w:val="1"/>
      <w:marLeft w:val="0"/>
      <w:marRight w:val="0"/>
      <w:marTop w:val="0"/>
      <w:marBottom w:val="0"/>
      <w:divBdr>
        <w:top w:val="none" w:sz="0" w:space="0" w:color="auto"/>
        <w:left w:val="none" w:sz="0" w:space="0" w:color="auto"/>
        <w:bottom w:val="none" w:sz="0" w:space="0" w:color="auto"/>
        <w:right w:val="none" w:sz="0" w:space="0" w:color="auto"/>
      </w:divBdr>
    </w:div>
    <w:div w:id="106194664">
      <w:bodyDiv w:val="1"/>
      <w:marLeft w:val="0"/>
      <w:marRight w:val="0"/>
      <w:marTop w:val="0"/>
      <w:marBottom w:val="0"/>
      <w:divBdr>
        <w:top w:val="none" w:sz="0" w:space="0" w:color="auto"/>
        <w:left w:val="none" w:sz="0" w:space="0" w:color="auto"/>
        <w:bottom w:val="none" w:sz="0" w:space="0" w:color="auto"/>
        <w:right w:val="none" w:sz="0" w:space="0" w:color="auto"/>
      </w:divBdr>
    </w:div>
    <w:div w:id="121191424">
      <w:bodyDiv w:val="1"/>
      <w:marLeft w:val="0"/>
      <w:marRight w:val="0"/>
      <w:marTop w:val="0"/>
      <w:marBottom w:val="0"/>
      <w:divBdr>
        <w:top w:val="none" w:sz="0" w:space="0" w:color="auto"/>
        <w:left w:val="none" w:sz="0" w:space="0" w:color="auto"/>
        <w:bottom w:val="none" w:sz="0" w:space="0" w:color="auto"/>
        <w:right w:val="none" w:sz="0" w:space="0" w:color="auto"/>
      </w:divBdr>
    </w:div>
    <w:div w:id="138966234">
      <w:bodyDiv w:val="1"/>
      <w:marLeft w:val="0"/>
      <w:marRight w:val="0"/>
      <w:marTop w:val="0"/>
      <w:marBottom w:val="0"/>
      <w:divBdr>
        <w:top w:val="none" w:sz="0" w:space="0" w:color="auto"/>
        <w:left w:val="none" w:sz="0" w:space="0" w:color="auto"/>
        <w:bottom w:val="none" w:sz="0" w:space="0" w:color="auto"/>
        <w:right w:val="none" w:sz="0" w:space="0" w:color="auto"/>
      </w:divBdr>
    </w:div>
    <w:div w:id="156001741">
      <w:bodyDiv w:val="1"/>
      <w:marLeft w:val="0"/>
      <w:marRight w:val="0"/>
      <w:marTop w:val="0"/>
      <w:marBottom w:val="0"/>
      <w:divBdr>
        <w:top w:val="none" w:sz="0" w:space="0" w:color="auto"/>
        <w:left w:val="none" w:sz="0" w:space="0" w:color="auto"/>
        <w:bottom w:val="none" w:sz="0" w:space="0" w:color="auto"/>
        <w:right w:val="none" w:sz="0" w:space="0" w:color="auto"/>
      </w:divBdr>
    </w:div>
    <w:div w:id="183445110">
      <w:bodyDiv w:val="1"/>
      <w:marLeft w:val="0"/>
      <w:marRight w:val="0"/>
      <w:marTop w:val="0"/>
      <w:marBottom w:val="0"/>
      <w:divBdr>
        <w:top w:val="none" w:sz="0" w:space="0" w:color="auto"/>
        <w:left w:val="none" w:sz="0" w:space="0" w:color="auto"/>
        <w:bottom w:val="none" w:sz="0" w:space="0" w:color="auto"/>
        <w:right w:val="none" w:sz="0" w:space="0" w:color="auto"/>
      </w:divBdr>
    </w:div>
    <w:div w:id="197013215">
      <w:bodyDiv w:val="1"/>
      <w:marLeft w:val="0"/>
      <w:marRight w:val="0"/>
      <w:marTop w:val="0"/>
      <w:marBottom w:val="0"/>
      <w:divBdr>
        <w:top w:val="none" w:sz="0" w:space="0" w:color="auto"/>
        <w:left w:val="none" w:sz="0" w:space="0" w:color="auto"/>
        <w:bottom w:val="none" w:sz="0" w:space="0" w:color="auto"/>
        <w:right w:val="none" w:sz="0" w:space="0" w:color="auto"/>
      </w:divBdr>
    </w:div>
    <w:div w:id="202713504">
      <w:bodyDiv w:val="1"/>
      <w:marLeft w:val="0"/>
      <w:marRight w:val="0"/>
      <w:marTop w:val="0"/>
      <w:marBottom w:val="0"/>
      <w:divBdr>
        <w:top w:val="none" w:sz="0" w:space="0" w:color="auto"/>
        <w:left w:val="none" w:sz="0" w:space="0" w:color="auto"/>
        <w:bottom w:val="none" w:sz="0" w:space="0" w:color="auto"/>
        <w:right w:val="none" w:sz="0" w:space="0" w:color="auto"/>
      </w:divBdr>
    </w:div>
    <w:div w:id="206064513">
      <w:bodyDiv w:val="1"/>
      <w:marLeft w:val="0"/>
      <w:marRight w:val="0"/>
      <w:marTop w:val="0"/>
      <w:marBottom w:val="0"/>
      <w:divBdr>
        <w:top w:val="none" w:sz="0" w:space="0" w:color="auto"/>
        <w:left w:val="none" w:sz="0" w:space="0" w:color="auto"/>
        <w:bottom w:val="none" w:sz="0" w:space="0" w:color="auto"/>
        <w:right w:val="none" w:sz="0" w:space="0" w:color="auto"/>
      </w:divBdr>
    </w:div>
    <w:div w:id="214465217">
      <w:bodyDiv w:val="1"/>
      <w:marLeft w:val="0"/>
      <w:marRight w:val="0"/>
      <w:marTop w:val="0"/>
      <w:marBottom w:val="0"/>
      <w:divBdr>
        <w:top w:val="none" w:sz="0" w:space="0" w:color="auto"/>
        <w:left w:val="none" w:sz="0" w:space="0" w:color="auto"/>
        <w:bottom w:val="none" w:sz="0" w:space="0" w:color="auto"/>
        <w:right w:val="none" w:sz="0" w:space="0" w:color="auto"/>
      </w:divBdr>
    </w:div>
    <w:div w:id="216554183">
      <w:bodyDiv w:val="1"/>
      <w:marLeft w:val="0"/>
      <w:marRight w:val="0"/>
      <w:marTop w:val="0"/>
      <w:marBottom w:val="0"/>
      <w:divBdr>
        <w:top w:val="none" w:sz="0" w:space="0" w:color="auto"/>
        <w:left w:val="none" w:sz="0" w:space="0" w:color="auto"/>
        <w:bottom w:val="none" w:sz="0" w:space="0" w:color="auto"/>
        <w:right w:val="none" w:sz="0" w:space="0" w:color="auto"/>
      </w:divBdr>
    </w:div>
    <w:div w:id="233050198">
      <w:bodyDiv w:val="1"/>
      <w:marLeft w:val="0"/>
      <w:marRight w:val="0"/>
      <w:marTop w:val="0"/>
      <w:marBottom w:val="0"/>
      <w:divBdr>
        <w:top w:val="none" w:sz="0" w:space="0" w:color="auto"/>
        <w:left w:val="none" w:sz="0" w:space="0" w:color="auto"/>
        <w:bottom w:val="none" w:sz="0" w:space="0" w:color="auto"/>
        <w:right w:val="none" w:sz="0" w:space="0" w:color="auto"/>
      </w:divBdr>
    </w:div>
    <w:div w:id="239943560">
      <w:bodyDiv w:val="1"/>
      <w:marLeft w:val="0"/>
      <w:marRight w:val="0"/>
      <w:marTop w:val="0"/>
      <w:marBottom w:val="0"/>
      <w:divBdr>
        <w:top w:val="none" w:sz="0" w:space="0" w:color="auto"/>
        <w:left w:val="none" w:sz="0" w:space="0" w:color="auto"/>
        <w:bottom w:val="none" w:sz="0" w:space="0" w:color="auto"/>
        <w:right w:val="none" w:sz="0" w:space="0" w:color="auto"/>
      </w:divBdr>
    </w:div>
    <w:div w:id="275600574">
      <w:bodyDiv w:val="1"/>
      <w:marLeft w:val="0"/>
      <w:marRight w:val="0"/>
      <w:marTop w:val="0"/>
      <w:marBottom w:val="0"/>
      <w:divBdr>
        <w:top w:val="none" w:sz="0" w:space="0" w:color="auto"/>
        <w:left w:val="none" w:sz="0" w:space="0" w:color="auto"/>
        <w:bottom w:val="none" w:sz="0" w:space="0" w:color="auto"/>
        <w:right w:val="none" w:sz="0" w:space="0" w:color="auto"/>
      </w:divBdr>
    </w:div>
    <w:div w:id="294263743">
      <w:bodyDiv w:val="1"/>
      <w:marLeft w:val="0"/>
      <w:marRight w:val="0"/>
      <w:marTop w:val="0"/>
      <w:marBottom w:val="0"/>
      <w:divBdr>
        <w:top w:val="none" w:sz="0" w:space="0" w:color="auto"/>
        <w:left w:val="none" w:sz="0" w:space="0" w:color="auto"/>
        <w:bottom w:val="none" w:sz="0" w:space="0" w:color="auto"/>
        <w:right w:val="none" w:sz="0" w:space="0" w:color="auto"/>
      </w:divBdr>
    </w:div>
    <w:div w:id="295183416">
      <w:bodyDiv w:val="1"/>
      <w:marLeft w:val="0"/>
      <w:marRight w:val="0"/>
      <w:marTop w:val="0"/>
      <w:marBottom w:val="0"/>
      <w:divBdr>
        <w:top w:val="none" w:sz="0" w:space="0" w:color="auto"/>
        <w:left w:val="none" w:sz="0" w:space="0" w:color="auto"/>
        <w:bottom w:val="none" w:sz="0" w:space="0" w:color="auto"/>
        <w:right w:val="none" w:sz="0" w:space="0" w:color="auto"/>
      </w:divBdr>
    </w:div>
    <w:div w:id="316764088">
      <w:bodyDiv w:val="1"/>
      <w:marLeft w:val="0"/>
      <w:marRight w:val="0"/>
      <w:marTop w:val="0"/>
      <w:marBottom w:val="0"/>
      <w:divBdr>
        <w:top w:val="none" w:sz="0" w:space="0" w:color="auto"/>
        <w:left w:val="none" w:sz="0" w:space="0" w:color="auto"/>
        <w:bottom w:val="none" w:sz="0" w:space="0" w:color="auto"/>
        <w:right w:val="none" w:sz="0" w:space="0" w:color="auto"/>
      </w:divBdr>
    </w:div>
    <w:div w:id="318074194">
      <w:bodyDiv w:val="1"/>
      <w:marLeft w:val="0"/>
      <w:marRight w:val="0"/>
      <w:marTop w:val="0"/>
      <w:marBottom w:val="0"/>
      <w:divBdr>
        <w:top w:val="none" w:sz="0" w:space="0" w:color="auto"/>
        <w:left w:val="none" w:sz="0" w:space="0" w:color="auto"/>
        <w:bottom w:val="none" w:sz="0" w:space="0" w:color="auto"/>
        <w:right w:val="none" w:sz="0" w:space="0" w:color="auto"/>
      </w:divBdr>
    </w:div>
    <w:div w:id="334847642">
      <w:bodyDiv w:val="1"/>
      <w:marLeft w:val="0"/>
      <w:marRight w:val="0"/>
      <w:marTop w:val="0"/>
      <w:marBottom w:val="0"/>
      <w:divBdr>
        <w:top w:val="none" w:sz="0" w:space="0" w:color="auto"/>
        <w:left w:val="none" w:sz="0" w:space="0" w:color="auto"/>
        <w:bottom w:val="none" w:sz="0" w:space="0" w:color="auto"/>
        <w:right w:val="none" w:sz="0" w:space="0" w:color="auto"/>
      </w:divBdr>
    </w:div>
    <w:div w:id="362247944">
      <w:bodyDiv w:val="1"/>
      <w:marLeft w:val="0"/>
      <w:marRight w:val="0"/>
      <w:marTop w:val="0"/>
      <w:marBottom w:val="0"/>
      <w:divBdr>
        <w:top w:val="none" w:sz="0" w:space="0" w:color="auto"/>
        <w:left w:val="none" w:sz="0" w:space="0" w:color="auto"/>
        <w:bottom w:val="none" w:sz="0" w:space="0" w:color="auto"/>
        <w:right w:val="none" w:sz="0" w:space="0" w:color="auto"/>
      </w:divBdr>
    </w:div>
    <w:div w:id="374744978">
      <w:bodyDiv w:val="1"/>
      <w:marLeft w:val="0"/>
      <w:marRight w:val="0"/>
      <w:marTop w:val="0"/>
      <w:marBottom w:val="0"/>
      <w:divBdr>
        <w:top w:val="none" w:sz="0" w:space="0" w:color="auto"/>
        <w:left w:val="none" w:sz="0" w:space="0" w:color="auto"/>
        <w:bottom w:val="none" w:sz="0" w:space="0" w:color="auto"/>
        <w:right w:val="none" w:sz="0" w:space="0" w:color="auto"/>
      </w:divBdr>
    </w:div>
    <w:div w:id="437796312">
      <w:bodyDiv w:val="1"/>
      <w:marLeft w:val="0"/>
      <w:marRight w:val="0"/>
      <w:marTop w:val="0"/>
      <w:marBottom w:val="0"/>
      <w:divBdr>
        <w:top w:val="none" w:sz="0" w:space="0" w:color="auto"/>
        <w:left w:val="none" w:sz="0" w:space="0" w:color="auto"/>
        <w:bottom w:val="none" w:sz="0" w:space="0" w:color="auto"/>
        <w:right w:val="none" w:sz="0" w:space="0" w:color="auto"/>
      </w:divBdr>
    </w:div>
    <w:div w:id="445657610">
      <w:bodyDiv w:val="1"/>
      <w:marLeft w:val="0"/>
      <w:marRight w:val="0"/>
      <w:marTop w:val="0"/>
      <w:marBottom w:val="0"/>
      <w:divBdr>
        <w:top w:val="none" w:sz="0" w:space="0" w:color="auto"/>
        <w:left w:val="none" w:sz="0" w:space="0" w:color="auto"/>
        <w:bottom w:val="none" w:sz="0" w:space="0" w:color="auto"/>
        <w:right w:val="none" w:sz="0" w:space="0" w:color="auto"/>
      </w:divBdr>
    </w:div>
    <w:div w:id="455417209">
      <w:bodyDiv w:val="1"/>
      <w:marLeft w:val="0"/>
      <w:marRight w:val="0"/>
      <w:marTop w:val="0"/>
      <w:marBottom w:val="0"/>
      <w:divBdr>
        <w:top w:val="none" w:sz="0" w:space="0" w:color="auto"/>
        <w:left w:val="none" w:sz="0" w:space="0" w:color="auto"/>
        <w:bottom w:val="none" w:sz="0" w:space="0" w:color="auto"/>
        <w:right w:val="none" w:sz="0" w:space="0" w:color="auto"/>
      </w:divBdr>
    </w:div>
    <w:div w:id="471872044">
      <w:bodyDiv w:val="1"/>
      <w:marLeft w:val="0"/>
      <w:marRight w:val="0"/>
      <w:marTop w:val="0"/>
      <w:marBottom w:val="0"/>
      <w:divBdr>
        <w:top w:val="none" w:sz="0" w:space="0" w:color="auto"/>
        <w:left w:val="none" w:sz="0" w:space="0" w:color="auto"/>
        <w:bottom w:val="none" w:sz="0" w:space="0" w:color="auto"/>
        <w:right w:val="none" w:sz="0" w:space="0" w:color="auto"/>
      </w:divBdr>
    </w:div>
    <w:div w:id="514198004">
      <w:bodyDiv w:val="1"/>
      <w:marLeft w:val="0"/>
      <w:marRight w:val="0"/>
      <w:marTop w:val="0"/>
      <w:marBottom w:val="0"/>
      <w:divBdr>
        <w:top w:val="none" w:sz="0" w:space="0" w:color="auto"/>
        <w:left w:val="none" w:sz="0" w:space="0" w:color="auto"/>
        <w:bottom w:val="none" w:sz="0" w:space="0" w:color="auto"/>
        <w:right w:val="none" w:sz="0" w:space="0" w:color="auto"/>
      </w:divBdr>
    </w:div>
    <w:div w:id="517696715">
      <w:bodyDiv w:val="1"/>
      <w:marLeft w:val="0"/>
      <w:marRight w:val="0"/>
      <w:marTop w:val="0"/>
      <w:marBottom w:val="0"/>
      <w:divBdr>
        <w:top w:val="none" w:sz="0" w:space="0" w:color="auto"/>
        <w:left w:val="none" w:sz="0" w:space="0" w:color="auto"/>
        <w:bottom w:val="none" w:sz="0" w:space="0" w:color="auto"/>
        <w:right w:val="none" w:sz="0" w:space="0" w:color="auto"/>
      </w:divBdr>
    </w:div>
    <w:div w:id="568736045">
      <w:bodyDiv w:val="1"/>
      <w:marLeft w:val="0"/>
      <w:marRight w:val="0"/>
      <w:marTop w:val="0"/>
      <w:marBottom w:val="0"/>
      <w:divBdr>
        <w:top w:val="none" w:sz="0" w:space="0" w:color="auto"/>
        <w:left w:val="none" w:sz="0" w:space="0" w:color="auto"/>
        <w:bottom w:val="none" w:sz="0" w:space="0" w:color="auto"/>
        <w:right w:val="none" w:sz="0" w:space="0" w:color="auto"/>
      </w:divBdr>
    </w:div>
    <w:div w:id="577715730">
      <w:bodyDiv w:val="1"/>
      <w:marLeft w:val="0"/>
      <w:marRight w:val="0"/>
      <w:marTop w:val="0"/>
      <w:marBottom w:val="0"/>
      <w:divBdr>
        <w:top w:val="none" w:sz="0" w:space="0" w:color="auto"/>
        <w:left w:val="none" w:sz="0" w:space="0" w:color="auto"/>
        <w:bottom w:val="none" w:sz="0" w:space="0" w:color="auto"/>
        <w:right w:val="none" w:sz="0" w:space="0" w:color="auto"/>
      </w:divBdr>
    </w:div>
    <w:div w:id="584732457">
      <w:bodyDiv w:val="1"/>
      <w:marLeft w:val="0"/>
      <w:marRight w:val="0"/>
      <w:marTop w:val="0"/>
      <w:marBottom w:val="0"/>
      <w:divBdr>
        <w:top w:val="none" w:sz="0" w:space="0" w:color="auto"/>
        <w:left w:val="none" w:sz="0" w:space="0" w:color="auto"/>
        <w:bottom w:val="none" w:sz="0" w:space="0" w:color="auto"/>
        <w:right w:val="none" w:sz="0" w:space="0" w:color="auto"/>
      </w:divBdr>
    </w:div>
    <w:div w:id="680205393">
      <w:bodyDiv w:val="1"/>
      <w:marLeft w:val="0"/>
      <w:marRight w:val="0"/>
      <w:marTop w:val="0"/>
      <w:marBottom w:val="0"/>
      <w:divBdr>
        <w:top w:val="none" w:sz="0" w:space="0" w:color="auto"/>
        <w:left w:val="none" w:sz="0" w:space="0" w:color="auto"/>
        <w:bottom w:val="none" w:sz="0" w:space="0" w:color="auto"/>
        <w:right w:val="none" w:sz="0" w:space="0" w:color="auto"/>
      </w:divBdr>
    </w:div>
    <w:div w:id="718556004">
      <w:bodyDiv w:val="1"/>
      <w:marLeft w:val="0"/>
      <w:marRight w:val="0"/>
      <w:marTop w:val="0"/>
      <w:marBottom w:val="0"/>
      <w:divBdr>
        <w:top w:val="none" w:sz="0" w:space="0" w:color="auto"/>
        <w:left w:val="none" w:sz="0" w:space="0" w:color="auto"/>
        <w:bottom w:val="none" w:sz="0" w:space="0" w:color="auto"/>
        <w:right w:val="none" w:sz="0" w:space="0" w:color="auto"/>
      </w:divBdr>
    </w:div>
    <w:div w:id="726074131">
      <w:bodyDiv w:val="1"/>
      <w:marLeft w:val="0"/>
      <w:marRight w:val="0"/>
      <w:marTop w:val="0"/>
      <w:marBottom w:val="0"/>
      <w:divBdr>
        <w:top w:val="none" w:sz="0" w:space="0" w:color="auto"/>
        <w:left w:val="none" w:sz="0" w:space="0" w:color="auto"/>
        <w:bottom w:val="none" w:sz="0" w:space="0" w:color="auto"/>
        <w:right w:val="none" w:sz="0" w:space="0" w:color="auto"/>
      </w:divBdr>
    </w:div>
    <w:div w:id="729958965">
      <w:bodyDiv w:val="1"/>
      <w:marLeft w:val="0"/>
      <w:marRight w:val="0"/>
      <w:marTop w:val="0"/>
      <w:marBottom w:val="0"/>
      <w:divBdr>
        <w:top w:val="none" w:sz="0" w:space="0" w:color="auto"/>
        <w:left w:val="none" w:sz="0" w:space="0" w:color="auto"/>
        <w:bottom w:val="none" w:sz="0" w:space="0" w:color="auto"/>
        <w:right w:val="none" w:sz="0" w:space="0" w:color="auto"/>
      </w:divBdr>
    </w:div>
    <w:div w:id="749472305">
      <w:bodyDiv w:val="1"/>
      <w:marLeft w:val="0"/>
      <w:marRight w:val="0"/>
      <w:marTop w:val="0"/>
      <w:marBottom w:val="0"/>
      <w:divBdr>
        <w:top w:val="none" w:sz="0" w:space="0" w:color="auto"/>
        <w:left w:val="none" w:sz="0" w:space="0" w:color="auto"/>
        <w:bottom w:val="none" w:sz="0" w:space="0" w:color="auto"/>
        <w:right w:val="none" w:sz="0" w:space="0" w:color="auto"/>
      </w:divBdr>
    </w:div>
    <w:div w:id="784428139">
      <w:bodyDiv w:val="1"/>
      <w:marLeft w:val="0"/>
      <w:marRight w:val="0"/>
      <w:marTop w:val="0"/>
      <w:marBottom w:val="0"/>
      <w:divBdr>
        <w:top w:val="none" w:sz="0" w:space="0" w:color="auto"/>
        <w:left w:val="none" w:sz="0" w:space="0" w:color="auto"/>
        <w:bottom w:val="none" w:sz="0" w:space="0" w:color="auto"/>
        <w:right w:val="none" w:sz="0" w:space="0" w:color="auto"/>
      </w:divBdr>
    </w:div>
    <w:div w:id="809329051">
      <w:bodyDiv w:val="1"/>
      <w:marLeft w:val="0"/>
      <w:marRight w:val="0"/>
      <w:marTop w:val="0"/>
      <w:marBottom w:val="0"/>
      <w:divBdr>
        <w:top w:val="none" w:sz="0" w:space="0" w:color="auto"/>
        <w:left w:val="none" w:sz="0" w:space="0" w:color="auto"/>
        <w:bottom w:val="none" w:sz="0" w:space="0" w:color="auto"/>
        <w:right w:val="none" w:sz="0" w:space="0" w:color="auto"/>
      </w:divBdr>
    </w:div>
    <w:div w:id="818032135">
      <w:bodyDiv w:val="1"/>
      <w:marLeft w:val="0"/>
      <w:marRight w:val="0"/>
      <w:marTop w:val="0"/>
      <w:marBottom w:val="0"/>
      <w:divBdr>
        <w:top w:val="none" w:sz="0" w:space="0" w:color="auto"/>
        <w:left w:val="none" w:sz="0" w:space="0" w:color="auto"/>
        <w:bottom w:val="none" w:sz="0" w:space="0" w:color="auto"/>
        <w:right w:val="none" w:sz="0" w:space="0" w:color="auto"/>
      </w:divBdr>
    </w:div>
    <w:div w:id="849760046">
      <w:bodyDiv w:val="1"/>
      <w:marLeft w:val="0"/>
      <w:marRight w:val="0"/>
      <w:marTop w:val="0"/>
      <w:marBottom w:val="0"/>
      <w:divBdr>
        <w:top w:val="none" w:sz="0" w:space="0" w:color="auto"/>
        <w:left w:val="none" w:sz="0" w:space="0" w:color="auto"/>
        <w:bottom w:val="none" w:sz="0" w:space="0" w:color="auto"/>
        <w:right w:val="none" w:sz="0" w:space="0" w:color="auto"/>
      </w:divBdr>
    </w:div>
    <w:div w:id="879627488">
      <w:bodyDiv w:val="1"/>
      <w:marLeft w:val="0"/>
      <w:marRight w:val="0"/>
      <w:marTop w:val="0"/>
      <w:marBottom w:val="0"/>
      <w:divBdr>
        <w:top w:val="none" w:sz="0" w:space="0" w:color="auto"/>
        <w:left w:val="none" w:sz="0" w:space="0" w:color="auto"/>
        <w:bottom w:val="none" w:sz="0" w:space="0" w:color="auto"/>
        <w:right w:val="none" w:sz="0" w:space="0" w:color="auto"/>
      </w:divBdr>
    </w:div>
    <w:div w:id="901453815">
      <w:bodyDiv w:val="1"/>
      <w:marLeft w:val="0"/>
      <w:marRight w:val="0"/>
      <w:marTop w:val="0"/>
      <w:marBottom w:val="0"/>
      <w:divBdr>
        <w:top w:val="none" w:sz="0" w:space="0" w:color="auto"/>
        <w:left w:val="none" w:sz="0" w:space="0" w:color="auto"/>
        <w:bottom w:val="none" w:sz="0" w:space="0" w:color="auto"/>
        <w:right w:val="none" w:sz="0" w:space="0" w:color="auto"/>
      </w:divBdr>
    </w:div>
    <w:div w:id="952320079">
      <w:bodyDiv w:val="1"/>
      <w:marLeft w:val="0"/>
      <w:marRight w:val="0"/>
      <w:marTop w:val="0"/>
      <w:marBottom w:val="0"/>
      <w:divBdr>
        <w:top w:val="none" w:sz="0" w:space="0" w:color="auto"/>
        <w:left w:val="none" w:sz="0" w:space="0" w:color="auto"/>
        <w:bottom w:val="none" w:sz="0" w:space="0" w:color="auto"/>
        <w:right w:val="none" w:sz="0" w:space="0" w:color="auto"/>
      </w:divBdr>
    </w:div>
    <w:div w:id="955674594">
      <w:bodyDiv w:val="1"/>
      <w:marLeft w:val="0"/>
      <w:marRight w:val="0"/>
      <w:marTop w:val="0"/>
      <w:marBottom w:val="0"/>
      <w:divBdr>
        <w:top w:val="none" w:sz="0" w:space="0" w:color="auto"/>
        <w:left w:val="none" w:sz="0" w:space="0" w:color="auto"/>
        <w:bottom w:val="none" w:sz="0" w:space="0" w:color="auto"/>
        <w:right w:val="none" w:sz="0" w:space="0" w:color="auto"/>
      </w:divBdr>
    </w:div>
    <w:div w:id="995762596">
      <w:bodyDiv w:val="1"/>
      <w:marLeft w:val="0"/>
      <w:marRight w:val="0"/>
      <w:marTop w:val="0"/>
      <w:marBottom w:val="0"/>
      <w:divBdr>
        <w:top w:val="none" w:sz="0" w:space="0" w:color="auto"/>
        <w:left w:val="none" w:sz="0" w:space="0" w:color="auto"/>
        <w:bottom w:val="none" w:sz="0" w:space="0" w:color="auto"/>
        <w:right w:val="none" w:sz="0" w:space="0" w:color="auto"/>
      </w:divBdr>
    </w:div>
    <w:div w:id="1038969874">
      <w:bodyDiv w:val="1"/>
      <w:marLeft w:val="0"/>
      <w:marRight w:val="0"/>
      <w:marTop w:val="0"/>
      <w:marBottom w:val="0"/>
      <w:divBdr>
        <w:top w:val="none" w:sz="0" w:space="0" w:color="auto"/>
        <w:left w:val="none" w:sz="0" w:space="0" w:color="auto"/>
        <w:bottom w:val="none" w:sz="0" w:space="0" w:color="auto"/>
        <w:right w:val="none" w:sz="0" w:space="0" w:color="auto"/>
      </w:divBdr>
    </w:div>
    <w:div w:id="1072967995">
      <w:bodyDiv w:val="1"/>
      <w:marLeft w:val="0"/>
      <w:marRight w:val="0"/>
      <w:marTop w:val="0"/>
      <w:marBottom w:val="0"/>
      <w:divBdr>
        <w:top w:val="none" w:sz="0" w:space="0" w:color="auto"/>
        <w:left w:val="none" w:sz="0" w:space="0" w:color="auto"/>
        <w:bottom w:val="none" w:sz="0" w:space="0" w:color="auto"/>
        <w:right w:val="none" w:sz="0" w:space="0" w:color="auto"/>
      </w:divBdr>
    </w:div>
    <w:div w:id="1088504547">
      <w:bodyDiv w:val="1"/>
      <w:marLeft w:val="0"/>
      <w:marRight w:val="0"/>
      <w:marTop w:val="0"/>
      <w:marBottom w:val="0"/>
      <w:divBdr>
        <w:top w:val="none" w:sz="0" w:space="0" w:color="auto"/>
        <w:left w:val="none" w:sz="0" w:space="0" w:color="auto"/>
        <w:bottom w:val="none" w:sz="0" w:space="0" w:color="auto"/>
        <w:right w:val="none" w:sz="0" w:space="0" w:color="auto"/>
      </w:divBdr>
    </w:div>
    <w:div w:id="1089698315">
      <w:bodyDiv w:val="1"/>
      <w:marLeft w:val="0"/>
      <w:marRight w:val="0"/>
      <w:marTop w:val="0"/>
      <w:marBottom w:val="0"/>
      <w:divBdr>
        <w:top w:val="none" w:sz="0" w:space="0" w:color="auto"/>
        <w:left w:val="none" w:sz="0" w:space="0" w:color="auto"/>
        <w:bottom w:val="none" w:sz="0" w:space="0" w:color="auto"/>
        <w:right w:val="none" w:sz="0" w:space="0" w:color="auto"/>
      </w:divBdr>
    </w:div>
    <w:div w:id="1090203653">
      <w:bodyDiv w:val="1"/>
      <w:marLeft w:val="0"/>
      <w:marRight w:val="0"/>
      <w:marTop w:val="0"/>
      <w:marBottom w:val="0"/>
      <w:divBdr>
        <w:top w:val="none" w:sz="0" w:space="0" w:color="auto"/>
        <w:left w:val="none" w:sz="0" w:space="0" w:color="auto"/>
        <w:bottom w:val="none" w:sz="0" w:space="0" w:color="auto"/>
        <w:right w:val="none" w:sz="0" w:space="0" w:color="auto"/>
      </w:divBdr>
    </w:div>
    <w:div w:id="1134367425">
      <w:bodyDiv w:val="1"/>
      <w:marLeft w:val="0"/>
      <w:marRight w:val="0"/>
      <w:marTop w:val="0"/>
      <w:marBottom w:val="0"/>
      <w:divBdr>
        <w:top w:val="none" w:sz="0" w:space="0" w:color="auto"/>
        <w:left w:val="none" w:sz="0" w:space="0" w:color="auto"/>
        <w:bottom w:val="none" w:sz="0" w:space="0" w:color="auto"/>
        <w:right w:val="none" w:sz="0" w:space="0" w:color="auto"/>
      </w:divBdr>
    </w:div>
    <w:div w:id="1180657379">
      <w:bodyDiv w:val="1"/>
      <w:marLeft w:val="0"/>
      <w:marRight w:val="0"/>
      <w:marTop w:val="0"/>
      <w:marBottom w:val="0"/>
      <w:divBdr>
        <w:top w:val="none" w:sz="0" w:space="0" w:color="auto"/>
        <w:left w:val="none" w:sz="0" w:space="0" w:color="auto"/>
        <w:bottom w:val="none" w:sz="0" w:space="0" w:color="auto"/>
        <w:right w:val="none" w:sz="0" w:space="0" w:color="auto"/>
      </w:divBdr>
    </w:div>
    <w:div w:id="1197622662">
      <w:bodyDiv w:val="1"/>
      <w:marLeft w:val="0"/>
      <w:marRight w:val="0"/>
      <w:marTop w:val="0"/>
      <w:marBottom w:val="0"/>
      <w:divBdr>
        <w:top w:val="none" w:sz="0" w:space="0" w:color="auto"/>
        <w:left w:val="none" w:sz="0" w:space="0" w:color="auto"/>
        <w:bottom w:val="none" w:sz="0" w:space="0" w:color="auto"/>
        <w:right w:val="none" w:sz="0" w:space="0" w:color="auto"/>
      </w:divBdr>
    </w:div>
    <w:div w:id="1205554901">
      <w:bodyDiv w:val="1"/>
      <w:marLeft w:val="0"/>
      <w:marRight w:val="0"/>
      <w:marTop w:val="0"/>
      <w:marBottom w:val="0"/>
      <w:divBdr>
        <w:top w:val="none" w:sz="0" w:space="0" w:color="auto"/>
        <w:left w:val="none" w:sz="0" w:space="0" w:color="auto"/>
        <w:bottom w:val="none" w:sz="0" w:space="0" w:color="auto"/>
        <w:right w:val="none" w:sz="0" w:space="0" w:color="auto"/>
      </w:divBdr>
    </w:div>
    <w:div w:id="1207447195">
      <w:bodyDiv w:val="1"/>
      <w:marLeft w:val="0"/>
      <w:marRight w:val="0"/>
      <w:marTop w:val="0"/>
      <w:marBottom w:val="0"/>
      <w:divBdr>
        <w:top w:val="none" w:sz="0" w:space="0" w:color="auto"/>
        <w:left w:val="none" w:sz="0" w:space="0" w:color="auto"/>
        <w:bottom w:val="none" w:sz="0" w:space="0" w:color="auto"/>
        <w:right w:val="none" w:sz="0" w:space="0" w:color="auto"/>
      </w:divBdr>
    </w:div>
    <w:div w:id="1208907101">
      <w:bodyDiv w:val="1"/>
      <w:marLeft w:val="0"/>
      <w:marRight w:val="0"/>
      <w:marTop w:val="0"/>
      <w:marBottom w:val="0"/>
      <w:divBdr>
        <w:top w:val="none" w:sz="0" w:space="0" w:color="auto"/>
        <w:left w:val="none" w:sz="0" w:space="0" w:color="auto"/>
        <w:bottom w:val="none" w:sz="0" w:space="0" w:color="auto"/>
        <w:right w:val="none" w:sz="0" w:space="0" w:color="auto"/>
      </w:divBdr>
    </w:div>
    <w:div w:id="1211188669">
      <w:bodyDiv w:val="1"/>
      <w:marLeft w:val="0"/>
      <w:marRight w:val="0"/>
      <w:marTop w:val="0"/>
      <w:marBottom w:val="0"/>
      <w:divBdr>
        <w:top w:val="none" w:sz="0" w:space="0" w:color="auto"/>
        <w:left w:val="none" w:sz="0" w:space="0" w:color="auto"/>
        <w:bottom w:val="none" w:sz="0" w:space="0" w:color="auto"/>
        <w:right w:val="none" w:sz="0" w:space="0" w:color="auto"/>
      </w:divBdr>
    </w:div>
    <w:div w:id="1214266437">
      <w:bodyDiv w:val="1"/>
      <w:marLeft w:val="0"/>
      <w:marRight w:val="0"/>
      <w:marTop w:val="0"/>
      <w:marBottom w:val="0"/>
      <w:divBdr>
        <w:top w:val="none" w:sz="0" w:space="0" w:color="auto"/>
        <w:left w:val="none" w:sz="0" w:space="0" w:color="auto"/>
        <w:bottom w:val="none" w:sz="0" w:space="0" w:color="auto"/>
        <w:right w:val="none" w:sz="0" w:space="0" w:color="auto"/>
      </w:divBdr>
    </w:div>
    <w:div w:id="1217619647">
      <w:bodyDiv w:val="1"/>
      <w:marLeft w:val="0"/>
      <w:marRight w:val="0"/>
      <w:marTop w:val="0"/>
      <w:marBottom w:val="0"/>
      <w:divBdr>
        <w:top w:val="none" w:sz="0" w:space="0" w:color="auto"/>
        <w:left w:val="none" w:sz="0" w:space="0" w:color="auto"/>
        <w:bottom w:val="none" w:sz="0" w:space="0" w:color="auto"/>
        <w:right w:val="none" w:sz="0" w:space="0" w:color="auto"/>
      </w:divBdr>
    </w:div>
    <w:div w:id="1219972662">
      <w:bodyDiv w:val="1"/>
      <w:marLeft w:val="0"/>
      <w:marRight w:val="0"/>
      <w:marTop w:val="0"/>
      <w:marBottom w:val="0"/>
      <w:divBdr>
        <w:top w:val="none" w:sz="0" w:space="0" w:color="auto"/>
        <w:left w:val="none" w:sz="0" w:space="0" w:color="auto"/>
        <w:bottom w:val="none" w:sz="0" w:space="0" w:color="auto"/>
        <w:right w:val="none" w:sz="0" w:space="0" w:color="auto"/>
      </w:divBdr>
    </w:div>
    <w:div w:id="1254976162">
      <w:bodyDiv w:val="1"/>
      <w:marLeft w:val="0"/>
      <w:marRight w:val="0"/>
      <w:marTop w:val="0"/>
      <w:marBottom w:val="0"/>
      <w:divBdr>
        <w:top w:val="none" w:sz="0" w:space="0" w:color="auto"/>
        <w:left w:val="none" w:sz="0" w:space="0" w:color="auto"/>
        <w:bottom w:val="none" w:sz="0" w:space="0" w:color="auto"/>
        <w:right w:val="none" w:sz="0" w:space="0" w:color="auto"/>
      </w:divBdr>
    </w:div>
    <w:div w:id="1263759516">
      <w:bodyDiv w:val="1"/>
      <w:marLeft w:val="0"/>
      <w:marRight w:val="0"/>
      <w:marTop w:val="0"/>
      <w:marBottom w:val="0"/>
      <w:divBdr>
        <w:top w:val="none" w:sz="0" w:space="0" w:color="auto"/>
        <w:left w:val="none" w:sz="0" w:space="0" w:color="auto"/>
        <w:bottom w:val="none" w:sz="0" w:space="0" w:color="auto"/>
        <w:right w:val="none" w:sz="0" w:space="0" w:color="auto"/>
      </w:divBdr>
    </w:div>
    <w:div w:id="1275166545">
      <w:bodyDiv w:val="1"/>
      <w:marLeft w:val="0"/>
      <w:marRight w:val="0"/>
      <w:marTop w:val="0"/>
      <w:marBottom w:val="0"/>
      <w:divBdr>
        <w:top w:val="none" w:sz="0" w:space="0" w:color="auto"/>
        <w:left w:val="none" w:sz="0" w:space="0" w:color="auto"/>
        <w:bottom w:val="none" w:sz="0" w:space="0" w:color="auto"/>
        <w:right w:val="none" w:sz="0" w:space="0" w:color="auto"/>
      </w:divBdr>
    </w:div>
    <w:div w:id="1281381105">
      <w:bodyDiv w:val="1"/>
      <w:marLeft w:val="0"/>
      <w:marRight w:val="0"/>
      <w:marTop w:val="0"/>
      <w:marBottom w:val="0"/>
      <w:divBdr>
        <w:top w:val="none" w:sz="0" w:space="0" w:color="auto"/>
        <w:left w:val="none" w:sz="0" w:space="0" w:color="auto"/>
        <w:bottom w:val="none" w:sz="0" w:space="0" w:color="auto"/>
        <w:right w:val="none" w:sz="0" w:space="0" w:color="auto"/>
      </w:divBdr>
    </w:div>
    <w:div w:id="1293906383">
      <w:bodyDiv w:val="1"/>
      <w:marLeft w:val="0"/>
      <w:marRight w:val="0"/>
      <w:marTop w:val="0"/>
      <w:marBottom w:val="0"/>
      <w:divBdr>
        <w:top w:val="none" w:sz="0" w:space="0" w:color="auto"/>
        <w:left w:val="none" w:sz="0" w:space="0" w:color="auto"/>
        <w:bottom w:val="none" w:sz="0" w:space="0" w:color="auto"/>
        <w:right w:val="none" w:sz="0" w:space="0" w:color="auto"/>
      </w:divBdr>
    </w:div>
    <w:div w:id="1314873340">
      <w:bodyDiv w:val="1"/>
      <w:marLeft w:val="0"/>
      <w:marRight w:val="0"/>
      <w:marTop w:val="0"/>
      <w:marBottom w:val="0"/>
      <w:divBdr>
        <w:top w:val="none" w:sz="0" w:space="0" w:color="auto"/>
        <w:left w:val="none" w:sz="0" w:space="0" w:color="auto"/>
        <w:bottom w:val="none" w:sz="0" w:space="0" w:color="auto"/>
        <w:right w:val="none" w:sz="0" w:space="0" w:color="auto"/>
      </w:divBdr>
    </w:div>
    <w:div w:id="1345211348">
      <w:bodyDiv w:val="1"/>
      <w:marLeft w:val="0"/>
      <w:marRight w:val="0"/>
      <w:marTop w:val="0"/>
      <w:marBottom w:val="0"/>
      <w:divBdr>
        <w:top w:val="none" w:sz="0" w:space="0" w:color="auto"/>
        <w:left w:val="none" w:sz="0" w:space="0" w:color="auto"/>
        <w:bottom w:val="none" w:sz="0" w:space="0" w:color="auto"/>
        <w:right w:val="none" w:sz="0" w:space="0" w:color="auto"/>
      </w:divBdr>
    </w:div>
    <w:div w:id="1353265735">
      <w:bodyDiv w:val="1"/>
      <w:marLeft w:val="0"/>
      <w:marRight w:val="0"/>
      <w:marTop w:val="0"/>
      <w:marBottom w:val="0"/>
      <w:divBdr>
        <w:top w:val="none" w:sz="0" w:space="0" w:color="auto"/>
        <w:left w:val="none" w:sz="0" w:space="0" w:color="auto"/>
        <w:bottom w:val="none" w:sz="0" w:space="0" w:color="auto"/>
        <w:right w:val="none" w:sz="0" w:space="0" w:color="auto"/>
      </w:divBdr>
      <w:divsChild>
        <w:div w:id="287201570">
          <w:marLeft w:val="0"/>
          <w:marRight w:val="0"/>
          <w:marTop w:val="0"/>
          <w:marBottom w:val="0"/>
          <w:divBdr>
            <w:top w:val="none" w:sz="0" w:space="0" w:color="auto"/>
            <w:left w:val="none" w:sz="0" w:space="0" w:color="auto"/>
            <w:bottom w:val="none" w:sz="0" w:space="0" w:color="auto"/>
            <w:right w:val="none" w:sz="0" w:space="0" w:color="auto"/>
          </w:divBdr>
        </w:div>
        <w:div w:id="802043950">
          <w:marLeft w:val="0"/>
          <w:marRight w:val="0"/>
          <w:marTop w:val="0"/>
          <w:marBottom w:val="0"/>
          <w:divBdr>
            <w:top w:val="none" w:sz="0" w:space="0" w:color="auto"/>
            <w:left w:val="none" w:sz="0" w:space="0" w:color="auto"/>
            <w:bottom w:val="none" w:sz="0" w:space="0" w:color="auto"/>
            <w:right w:val="none" w:sz="0" w:space="0" w:color="auto"/>
          </w:divBdr>
        </w:div>
      </w:divsChild>
    </w:div>
    <w:div w:id="1367676335">
      <w:bodyDiv w:val="1"/>
      <w:marLeft w:val="0"/>
      <w:marRight w:val="0"/>
      <w:marTop w:val="0"/>
      <w:marBottom w:val="0"/>
      <w:divBdr>
        <w:top w:val="none" w:sz="0" w:space="0" w:color="auto"/>
        <w:left w:val="none" w:sz="0" w:space="0" w:color="auto"/>
        <w:bottom w:val="none" w:sz="0" w:space="0" w:color="auto"/>
        <w:right w:val="none" w:sz="0" w:space="0" w:color="auto"/>
      </w:divBdr>
    </w:div>
    <w:div w:id="1380327599">
      <w:bodyDiv w:val="1"/>
      <w:marLeft w:val="0"/>
      <w:marRight w:val="0"/>
      <w:marTop w:val="0"/>
      <w:marBottom w:val="0"/>
      <w:divBdr>
        <w:top w:val="none" w:sz="0" w:space="0" w:color="auto"/>
        <w:left w:val="none" w:sz="0" w:space="0" w:color="auto"/>
        <w:bottom w:val="none" w:sz="0" w:space="0" w:color="auto"/>
        <w:right w:val="none" w:sz="0" w:space="0" w:color="auto"/>
      </w:divBdr>
    </w:div>
    <w:div w:id="1389723525">
      <w:bodyDiv w:val="1"/>
      <w:marLeft w:val="0"/>
      <w:marRight w:val="0"/>
      <w:marTop w:val="0"/>
      <w:marBottom w:val="0"/>
      <w:divBdr>
        <w:top w:val="none" w:sz="0" w:space="0" w:color="auto"/>
        <w:left w:val="none" w:sz="0" w:space="0" w:color="auto"/>
        <w:bottom w:val="none" w:sz="0" w:space="0" w:color="auto"/>
        <w:right w:val="none" w:sz="0" w:space="0" w:color="auto"/>
      </w:divBdr>
    </w:div>
    <w:div w:id="1457749170">
      <w:bodyDiv w:val="1"/>
      <w:marLeft w:val="0"/>
      <w:marRight w:val="0"/>
      <w:marTop w:val="0"/>
      <w:marBottom w:val="0"/>
      <w:divBdr>
        <w:top w:val="none" w:sz="0" w:space="0" w:color="auto"/>
        <w:left w:val="none" w:sz="0" w:space="0" w:color="auto"/>
        <w:bottom w:val="none" w:sz="0" w:space="0" w:color="auto"/>
        <w:right w:val="none" w:sz="0" w:space="0" w:color="auto"/>
      </w:divBdr>
    </w:div>
    <w:div w:id="1533418076">
      <w:bodyDiv w:val="1"/>
      <w:marLeft w:val="0"/>
      <w:marRight w:val="0"/>
      <w:marTop w:val="0"/>
      <w:marBottom w:val="0"/>
      <w:divBdr>
        <w:top w:val="none" w:sz="0" w:space="0" w:color="auto"/>
        <w:left w:val="none" w:sz="0" w:space="0" w:color="auto"/>
        <w:bottom w:val="none" w:sz="0" w:space="0" w:color="auto"/>
        <w:right w:val="none" w:sz="0" w:space="0" w:color="auto"/>
      </w:divBdr>
    </w:div>
    <w:div w:id="1562864099">
      <w:bodyDiv w:val="1"/>
      <w:marLeft w:val="0"/>
      <w:marRight w:val="0"/>
      <w:marTop w:val="0"/>
      <w:marBottom w:val="0"/>
      <w:divBdr>
        <w:top w:val="none" w:sz="0" w:space="0" w:color="auto"/>
        <w:left w:val="none" w:sz="0" w:space="0" w:color="auto"/>
        <w:bottom w:val="none" w:sz="0" w:space="0" w:color="auto"/>
        <w:right w:val="none" w:sz="0" w:space="0" w:color="auto"/>
      </w:divBdr>
    </w:div>
    <w:div w:id="1581015506">
      <w:bodyDiv w:val="1"/>
      <w:marLeft w:val="0"/>
      <w:marRight w:val="0"/>
      <w:marTop w:val="0"/>
      <w:marBottom w:val="0"/>
      <w:divBdr>
        <w:top w:val="none" w:sz="0" w:space="0" w:color="auto"/>
        <w:left w:val="none" w:sz="0" w:space="0" w:color="auto"/>
        <w:bottom w:val="none" w:sz="0" w:space="0" w:color="auto"/>
        <w:right w:val="none" w:sz="0" w:space="0" w:color="auto"/>
      </w:divBdr>
    </w:div>
    <w:div w:id="1596746874">
      <w:bodyDiv w:val="1"/>
      <w:marLeft w:val="0"/>
      <w:marRight w:val="0"/>
      <w:marTop w:val="0"/>
      <w:marBottom w:val="0"/>
      <w:divBdr>
        <w:top w:val="none" w:sz="0" w:space="0" w:color="auto"/>
        <w:left w:val="none" w:sz="0" w:space="0" w:color="auto"/>
        <w:bottom w:val="none" w:sz="0" w:space="0" w:color="auto"/>
        <w:right w:val="none" w:sz="0" w:space="0" w:color="auto"/>
      </w:divBdr>
    </w:div>
    <w:div w:id="1621909439">
      <w:bodyDiv w:val="1"/>
      <w:marLeft w:val="0"/>
      <w:marRight w:val="0"/>
      <w:marTop w:val="0"/>
      <w:marBottom w:val="0"/>
      <w:divBdr>
        <w:top w:val="none" w:sz="0" w:space="0" w:color="auto"/>
        <w:left w:val="none" w:sz="0" w:space="0" w:color="auto"/>
        <w:bottom w:val="none" w:sz="0" w:space="0" w:color="auto"/>
        <w:right w:val="none" w:sz="0" w:space="0" w:color="auto"/>
      </w:divBdr>
    </w:div>
    <w:div w:id="1622223923">
      <w:bodyDiv w:val="1"/>
      <w:marLeft w:val="0"/>
      <w:marRight w:val="0"/>
      <w:marTop w:val="0"/>
      <w:marBottom w:val="0"/>
      <w:divBdr>
        <w:top w:val="none" w:sz="0" w:space="0" w:color="auto"/>
        <w:left w:val="none" w:sz="0" w:space="0" w:color="auto"/>
        <w:bottom w:val="none" w:sz="0" w:space="0" w:color="auto"/>
        <w:right w:val="none" w:sz="0" w:space="0" w:color="auto"/>
      </w:divBdr>
    </w:div>
    <w:div w:id="1629315111">
      <w:bodyDiv w:val="1"/>
      <w:marLeft w:val="0"/>
      <w:marRight w:val="0"/>
      <w:marTop w:val="0"/>
      <w:marBottom w:val="0"/>
      <w:divBdr>
        <w:top w:val="none" w:sz="0" w:space="0" w:color="auto"/>
        <w:left w:val="none" w:sz="0" w:space="0" w:color="auto"/>
        <w:bottom w:val="none" w:sz="0" w:space="0" w:color="auto"/>
        <w:right w:val="none" w:sz="0" w:space="0" w:color="auto"/>
      </w:divBdr>
    </w:div>
    <w:div w:id="1738697795">
      <w:bodyDiv w:val="1"/>
      <w:marLeft w:val="0"/>
      <w:marRight w:val="0"/>
      <w:marTop w:val="0"/>
      <w:marBottom w:val="0"/>
      <w:divBdr>
        <w:top w:val="none" w:sz="0" w:space="0" w:color="auto"/>
        <w:left w:val="none" w:sz="0" w:space="0" w:color="auto"/>
        <w:bottom w:val="none" w:sz="0" w:space="0" w:color="auto"/>
        <w:right w:val="none" w:sz="0" w:space="0" w:color="auto"/>
      </w:divBdr>
    </w:div>
    <w:div w:id="1752388949">
      <w:bodyDiv w:val="1"/>
      <w:marLeft w:val="0"/>
      <w:marRight w:val="0"/>
      <w:marTop w:val="0"/>
      <w:marBottom w:val="0"/>
      <w:divBdr>
        <w:top w:val="none" w:sz="0" w:space="0" w:color="auto"/>
        <w:left w:val="none" w:sz="0" w:space="0" w:color="auto"/>
        <w:bottom w:val="none" w:sz="0" w:space="0" w:color="auto"/>
        <w:right w:val="none" w:sz="0" w:space="0" w:color="auto"/>
      </w:divBdr>
    </w:div>
    <w:div w:id="1768036281">
      <w:bodyDiv w:val="1"/>
      <w:marLeft w:val="0"/>
      <w:marRight w:val="0"/>
      <w:marTop w:val="0"/>
      <w:marBottom w:val="0"/>
      <w:divBdr>
        <w:top w:val="none" w:sz="0" w:space="0" w:color="auto"/>
        <w:left w:val="none" w:sz="0" w:space="0" w:color="auto"/>
        <w:bottom w:val="none" w:sz="0" w:space="0" w:color="auto"/>
        <w:right w:val="none" w:sz="0" w:space="0" w:color="auto"/>
      </w:divBdr>
    </w:div>
    <w:div w:id="1771464205">
      <w:bodyDiv w:val="1"/>
      <w:marLeft w:val="0"/>
      <w:marRight w:val="0"/>
      <w:marTop w:val="0"/>
      <w:marBottom w:val="0"/>
      <w:divBdr>
        <w:top w:val="none" w:sz="0" w:space="0" w:color="auto"/>
        <w:left w:val="none" w:sz="0" w:space="0" w:color="auto"/>
        <w:bottom w:val="none" w:sz="0" w:space="0" w:color="auto"/>
        <w:right w:val="none" w:sz="0" w:space="0" w:color="auto"/>
      </w:divBdr>
    </w:div>
    <w:div w:id="1781296645">
      <w:bodyDiv w:val="1"/>
      <w:marLeft w:val="0"/>
      <w:marRight w:val="0"/>
      <w:marTop w:val="0"/>
      <w:marBottom w:val="0"/>
      <w:divBdr>
        <w:top w:val="none" w:sz="0" w:space="0" w:color="auto"/>
        <w:left w:val="none" w:sz="0" w:space="0" w:color="auto"/>
        <w:bottom w:val="none" w:sz="0" w:space="0" w:color="auto"/>
        <w:right w:val="none" w:sz="0" w:space="0" w:color="auto"/>
      </w:divBdr>
    </w:div>
    <w:div w:id="1827284796">
      <w:bodyDiv w:val="1"/>
      <w:marLeft w:val="0"/>
      <w:marRight w:val="0"/>
      <w:marTop w:val="0"/>
      <w:marBottom w:val="0"/>
      <w:divBdr>
        <w:top w:val="none" w:sz="0" w:space="0" w:color="auto"/>
        <w:left w:val="none" w:sz="0" w:space="0" w:color="auto"/>
        <w:bottom w:val="none" w:sz="0" w:space="0" w:color="auto"/>
        <w:right w:val="none" w:sz="0" w:space="0" w:color="auto"/>
      </w:divBdr>
    </w:div>
    <w:div w:id="1834249696">
      <w:bodyDiv w:val="1"/>
      <w:marLeft w:val="0"/>
      <w:marRight w:val="0"/>
      <w:marTop w:val="0"/>
      <w:marBottom w:val="0"/>
      <w:divBdr>
        <w:top w:val="none" w:sz="0" w:space="0" w:color="auto"/>
        <w:left w:val="none" w:sz="0" w:space="0" w:color="auto"/>
        <w:bottom w:val="none" w:sz="0" w:space="0" w:color="auto"/>
        <w:right w:val="none" w:sz="0" w:space="0" w:color="auto"/>
      </w:divBdr>
    </w:div>
    <w:div w:id="1857184851">
      <w:bodyDiv w:val="1"/>
      <w:marLeft w:val="0"/>
      <w:marRight w:val="0"/>
      <w:marTop w:val="0"/>
      <w:marBottom w:val="0"/>
      <w:divBdr>
        <w:top w:val="none" w:sz="0" w:space="0" w:color="auto"/>
        <w:left w:val="none" w:sz="0" w:space="0" w:color="auto"/>
        <w:bottom w:val="none" w:sz="0" w:space="0" w:color="auto"/>
        <w:right w:val="none" w:sz="0" w:space="0" w:color="auto"/>
      </w:divBdr>
    </w:div>
    <w:div w:id="1862089652">
      <w:bodyDiv w:val="1"/>
      <w:marLeft w:val="0"/>
      <w:marRight w:val="0"/>
      <w:marTop w:val="0"/>
      <w:marBottom w:val="0"/>
      <w:divBdr>
        <w:top w:val="none" w:sz="0" w:space="0" w:color="auto"/>
        <w:left w:val="none" w:sz="0" w:space="0" w:color="auto"/>
        <w:bottom w:val="none" w:sz="0" w:space="0" w:color="auto"/>
        <w:right w:val="none" w:sz="0" w:space="0" w:color="auto"/>
      </w:divBdr>
    </w:div>
    <w:div w:id="1870993698">
      <w:bodyDiv w:val="1"/>
      <w:marLeft w:val="0"/>
      <w:marRight w:val="0"/>
      <w:marTop w:val="0"/>
      <w:marBottom w:val="0"/>
      <w:divBdr>
        <w:top w:val="none" w:sz="0" w:space="0" w:color="auto"/>
        <w:left w:val="none" w:sz="0" w:space="0" w:color="auto"/>
        <w:bottom w:val="none" w:sz="0" w:space="0" w:color="auto"/>
        <w:right w:val="none" w:sz="0" w:space="0" w:color="auto"/>
      </w:divBdr>
    </w:div>
    <w:div w:id="1883858550">
      <w:bodyDiv w:val="1"/>
      <w:marLeft w:val="0"/>
      <w:marRight w:val="0"/>
      <w:marTop w:val="0"/>
      <w:marBottom w:val="0"/>
      <w:divBdr>
        <w:top w:val="none" w:sz="0" w:space="0" w:color="auto"/>
        <w:left w:val="none" w:sz="0" w:space="0" w:color="auto"/>
        <w:bottom w:val="none" w:sz="0" w:space="0" w:color="auto"/>
        <w:right w:val="none" w:sz="0" w:space="0" w:color="auto"/>
      </w:divBdr>
    </w:div>
    <w:div w:id="1895774721">
      <w:bodyDiv w:val="1"/>
      <w:marLeft w:val="0"/>
      <w:marRight w:val="0"/>
      <w:marTop w:val="0"/>
      <w:marBottom w:val="0"/>
      <w:divBdr>
        <w:top w:val="none" w:sz="0" w:space="0" w:color="auto"/>
        <w:left w:val="none" w:sz="0" w:space="0" w:color="auto"/>
        <w:bottom w:val="none" w:sz="0" w:space="0" w:color="auto"/>
        <w:right w:val="none" w:sz="0" w:space="0" w:color="auto"/>
      </w:divBdr>
    </w:div>
    <w:div w:id="1901404730">
      <w:bodyDiv w:val="1"/>
      <w:marLeft w:val="0"/>
      <w:marRight w:val="0"/>
      <w:marTop w:val="0"/>
      <w:marBottom w:val="0"/>
      <w:divBdr>
        <w:top w:val="none" w:sz="0" w:space="0" w:color="auto"/>
        <w:left w:val="none" w:sz="0" w:space="0" w:color="auto"/>
        <w:bottom w:val="none" w:sz="0" w:space="0" w:color="auto"/>
        <w:right w:val="none" w:sz="0" w:space="0" w:color="auto"/>
      </w:divBdr>
    </w:div>
    <w:div w:id="1918634362">
      <w:bodyDiv w:val="1"/>
      <w:marLeft w:val="0"/>
      <w:marRight w:val="0"/>
      <w:marTop w:val="0"/>
      <w:marBottom w:val="0"/>
      <w:divBdr>
        <w:top w:val="none" w:sz="0" w:space="0" w:color="auto"/>
        <w:left w:val="none" w:sz="0" w:space="0" w:color="auto"/>
        <w:bottom w:val="none" w:sz="0" w:space="0" w:color="auto"/>
        <w:right w:val="none" w:sz="0" w:space="0" w:color="auto"/>
      </w:divBdr>
    </w:div>
    <w:div w:id="1920481178">
      <w:bodyDiv w:val="1"/>
      <w:marLeft w:val="0"/>
      <w:marRight w:val="0"/>
      <w:marTop w:val="0"/>
      <w:marBottom w:val="0"/>
      <w:divBdr>
        <w:top w:val="none" w:sz="0" w:space="0" w:color="auto"/>
        <w:left w:val="none" w:sz="0" w:space="0" w:color="auto"/>
        <w:bottom w:val="none" w:sz="0" w:space="0" w:color="auto"/>
        <w:right w:val="none" w:sz="0" w:space="0" w:color="auto"/>
      </w:divBdr>
    </w:div>
    <w:div w:id="1926258451">
      <w:bodyDiv w:val="1"/>
      <w:marLeft w:val="0"/>
      <w:marRight w:val="0"/>
      <w:marTop w:val="0"/>
      <w:marBottom w:val="0"/>
      <w:divBdr>
        <w:top w:val="none" w:sz="0" w:space="0" w:color="auto"/>
        <w:left w:val="none" w:sz="0" w:space="0" w:color="auto"/>
        <w:bottom w:val="none" w:sz="0" w:space="0" w:color="auto"/>
        <w:right w:val="none" w:sz="0" w:space="0" w:color="auto"/>
      </w:divBdr>
    </w:div>
    <w:div w:id="1928534110">
      <w:bodyDiv w:val="1"/>
      <w:marLeft w:val="0"/>
      <w:marRight w:val="0"/>
      <w:marTop w:val="0"/>
      <w:marBottom w:val="0"/>
      <w:divBdr>
        <w:top w:val="none" w:sz="0" w:space="0" w:color="auto"/>
        <w:left w:val="none" w:sz="0" w:space="0" w:color="auto"/>
        <w:bottom w:val="none" w:sz="0" w:space="0" w:color="auto"/>
        <w:right w:val="none" w:sz="0" w:space="0" w:color="auto"/>
      </w:divBdr>
    </w:div>
    <w:div w:id="1947151366">
      <w:bodyDiv w:val="1"/>
      <w:marLeft w:val="0"/>
      <w:marRight w:val="0"/>
      <w:marTop w:val="0"/>
      <w:marBottom w:val="0"/>
      <w:divBdr>
        <w:top w:val="none" w:sz="0" w:space="0" w:color="auto"/>
        <w:left w:val="none" w:sz="0" w:space="0" w:color="auto"/>
        <w:bottom w:val="none" w:sz="0" w:space="0" w:color="auto"/>
        <w:right w:val="none" w:sz="0" w:space="0" w:color="auto"/>
      </w:divBdr>
    </w:div>
    <w:div w:id="1948660911">
      <w:bodyDiv w:val="1"/>
      <w:marLeft w:val="0"/>
      <w:marRight w:val="0"/>
      <w:marTop w:val="0"/>
      <w:marBottom w:val="0"/>
      <w:divBdr>
        <w:top w:val="none" w:sz="0" w:space="0" w:color="auto"/>
        <w:left w:val="none" w:sz="0" w:space="0" w:color="auto"/>
        <w:bottom w:val="none" w:sz="0" w:space="0" w:color="auto"/>
        <w:right w:val="none" w:sz="0" w:space="0" w:color="auto"/>
      </w:divBdr>
    </w:div>
    <w:div w:id="1951163803">
      <w:bodyDiv w:val="1"/>
      <w:marLeft w:val="0"/>
      <w:marRight w:val="0"/>
      <w:marTop w:val="0"/>
      <w:marBottom w:val="0"/>
      <w:divBdr>
        <w:top w:val="none" w:sz="0" w:space="0" w:color="auto"/>
        <w:left w:val="none" w:sz="0" w:space="0" w:color="auto"/>
        <w:bottom w:val="none" w:sz="0" w:space="0" w:color="auto"/>
        <w:right w:val="none" w:sz="0" w:space="0" w:color="auto"/>
      </w:divBdr>
    </w:div>
    <w:div w:id="1998144248">
      <w:bodyDiv w:val="1"/>
      <w:marLeft w:val="0"/>
      <w:marRight w:val="0"/>
      <w:marTop w:val="0"/>
      <w:marBottom w:val="0"/>
      <w:divBdr>
        <w:top w:val="none" w:sz="0" w:space="0" w:color="auto"/>
        <w:left w:val="none" w:sz="0" w:space="0" w:color="auto"/>
        <w:bottom w:val="none" w:sz="0" w:space="0" w:color="auto"/>
        <w:right w:val="none" w:sz="0" w:space="0" w:color="auto"/>
      </w:divBdr>
    </w:div>
    <w:div w:id="2000041438">
      <w:bodyDiv w:val="1"/>
      <w:marLeft w:val="0"/>
      <w:marRight w:val="0"/>
      <w:marTop w:val="0"/>
      <w:marBottom w:val="0"/>
      <w:divBdr>
        <w:top w:val="none" w:sz="0" w:space="0" w:color="auto"/>
        <w:left w:val="none" w:sz="0" w:space="0" w:color="auto"/>
        <w:bottom w:val="none" w:sz="0" w:space="0" w:color="auto"/>
        <w:right w:val="none" w:sz="0" w:space="0" w:color="auto"/>
      </w:divBdr>
    </w:div>
    <w:div w:id="2090425336">
      <w:bodyDiv w:val="1"/>
      <w:marLeft w:val="0"/>
      <w:marRight w:val="0"/>
      <w:marTop w:val="0"/>
      <w:marBottom w:val="0"/>
      <w:divBdr>
        <w:top w:val="none" w:sz="0" w:space="0" w:color="auto"/>
        <w:left w:val="none" w:sz="0" w:space="0" w:color="auto"/>
        <w:bottom w:val="none" w:sz="0" w:space="0" w:color="auto"/>
        <w:right w:val="none" w:sz="0" w:space="0" w:color="auto"/>
      </w:divBdr>
    </w:div>
    <w:div w:id="2103380069">
      <w:bodyDiv w:val="1"/>
      <w:marLeft w:val="0"/>
      <w:marRight w:val="0"/>
      <w:marTop w:val="0"/>
      <w:marBottom w:val="0"/>
      <w:divBdr>
        <w:top w:val="none" w:sz="0" w:space="0" w:color="auto"/>
        <w:left w:val="none" w:sz="0" w:space="0" w:color="auto"/>
        <w:bottom w:val="none" w:sz="0" w:space="0" w:color="auto"/>
        <w:right w:val="none" w:sz="0" w:space="0" w:color="auto"/>
      </w:divBdr>
    </w:div>
    <w:div w:id="2109277799">
      <w:bodyDiv w:val="1"/>
      <w:marLeft w:val="0"/>
      <w:marRight w:val="0"/>
      <w:marTop w:val="0"/>
      <w:marBottom w:val="0"/>
      <w:divBdr>
        <w:top w:val="none" w:sz="0" w:space="0" w:color="auto"/>
        <w:left w:val="none" w:sz="0" w:space="0" w:color="auto"/>
        <w:bottom w:val="none" w:sz="0" w:space="0" w:color="auto"/>
        <w:right w:val="none" w:sz="0" w:space="0" w:color="auto"/>
      </w:divBdr>
    </w:div>
    <w:div w:id="2133133581">
      <w:bodyDiv w:val="1"/>
      <w:marLeft w:val="0"/>
      <w:marRight w:val="0"/>
      <w:marTop w:val="0"/>
      <w:marBottom w:val="0"/>
      <w:divBdr>
        <w:top w:val="none" w:sz="0" w:space="0" w:color="auto"/>
        <w:left w:val="none" w:sz="0" w:space="0" w:color="auto"/>
        <w:bottom w:val="none" w:sz="0" w:space="0" w:color="auto"/>
        <w:right w:val="none" w:sz="0" w:space="0" w:color="auto"/>
      </w:divBdr>
    </w:div>
    <w:div w:id="213648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3932</Words>
  <Characters>22416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lpstr>
    </vt:vector>
  </TitlesOfParts>
  <Company>msgnet</Company>
  <LinksUpToDate>false</LinksUpToDate>
  <CharactersWithSpaces>26296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IPC</dc:creator>
  <cp:keywords/>
  <cp:lastModifiedBy>Umhussler .</cp:lastModifiedBy>
  <cp:revision>13</cp:revision>
  <cp:lastPrinted>2019-10-15T19:40:00Z</cp:lastPrinted>
  <dcterms:created xsi:type="dcterms:W3CDTF">2023-06-27T19:50:00Z</dcterms:created>
  <dcterms:modified xsi:type="dcterms:W3CDTF">2025-02-24T00:47:00Z</dcterms:modified>
</cp:coreProperties>
</file>