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941A1" w14:textId="77777777" w:rsidR="00716F4C" w:rsidRPr="000C3E76" w:rsidRDefault="00716F4C" w:rsidP="00716F4C">
      <w:pPr>
        <w:spacing w:before="288" w:after="36" w:line="204" w:lineRule="auto"/>
        <w:jc w:val="center"/>
        <w:rPr>
          <w:rFonts w:ascii="Arial" w:hAnsi="Arial" w:cs="Arial"/>
          <w:sz w:val="20"/>
          <w:szCs w:val="20"/>
        </w:rPr>
      </w:pPr>
    </w:p>
    <w:p w14:paraId="77F770A9" w14:textId="77777777" w:rsidR="00716F4C" w:rsidRPr="00716F4C" w:rsidRDefault="00716F4C" w:rsidP="00716F4C">
      <w:pPr>
        <w:pStyle w:val="Heading3"/>
        <w:rPr>
          <w:rStyle w:val="apple-converted-space"/>
          <w:b w:val="0"/>
          <w:bCs/>
          <w:u w:val="none"/>
        </w:rPr>
      </w:pPr>
    </w:p>
    <w:p w14:paraId="6AAA05EB" w14:textId="77777777" w:rsidR="00716F4C" w:rsidRPr="00716F4C" w:rsidRDefault="00716F4C" w:rsidP="00716F4C">
      <w:pPr>
        <w:pStyle w:val="Heading3"/>
        <w:rPr>
          <w:rStyle w:val="apple-converted-space"/>
          <w:b w:val="0"/>
          <w:bCs/>
          <w:u w:val="none"/>
        </w:rPr>
      </w:pPr>
      <w:r w:rsidRPr="00716F4C">
        <w:rPr>
          <w:rStyle w:val="apple-converted-space"/>
          <w:b w:val="0"/>
          <w:bCs/>
          <w:u w:val="none"/>
        </w:rPr>
        <w:t>SIVA LURI</w:t>
      </w:r>
    </w:p>
    <w:p w14:paraId="17B1F266" w14:textId="77777777" w:rsidR="00716F4C" w:rsidRPr="00716F4C" w:rsidRDefault="00716F4C" w:rsidP="00716F4C">
      <w:pPr>
        <w:pStyle w:val="Heading3"/>
        <w:rPr>
          <w:rStyle w:val="apple-converted-space"/>
          <w:b w:val="0"/>
          <w:bCs/>
          <w:u w:val="none"/>
        </w:rPr>
      </w:pPr>
      <w:r w:rsidRPr="00716F4C">
        <w:rPr>
          <w:rStyle w:val="apple-converted-space"/>
          <w:b w:val="0"/>
          <w:bCs/>
          <w:u w:val="none"/>
        </w:rPr>
        <w:t>sivaluri1@gmail.com</w:t>
      </w:r>
    </w:p>
    <w:p w14:paraId="20ACE75B" w14:textId="77777777" w:rsidR="00716F4C" w:rsidRPr="00716F4C" w:rsidRDefault="00716F4C" w:rsidP="00716F4C">
      <w:pPr>
        <w:pStyle w:val="Heading3"/>
        <w:rPr>
          <w:rStyle w:val="apple-converted-space"/>
          <w:b w:val="0"/>
          <w:bCs/>
          <w:u w:val="none"/>
        </w:rPr>
      </w:pPr>
      <w:r w:rsidRPr="00716F4C">
        <w:rPr>
          <w:rStyle w:val="apple-converted-space"/>
          <w:b w:val="0"/>
          <w:bCs/>
          <w:u w:val="none"/>
        </w:rPr>
        <w:t>(208) 617 8578</w:t>
      </w:r>
    </w:p>
    <w:p w14:paraId="24345FA8" w14:textId="77777777" w:rsidR="00716F4C" w:rsidRPr="00716F4C" w:rsidRDefault="00716F4C" w:rsidP="00716F4C">
      <w:pPr>
        <w:pStyle w:val="Heading3"/>
        <w:rPr>
          <w:rStyle w:val="apple-converted-space"/>
          <w:b w:val="0"/>
          <w:bCs/>
          <w:u w:val="none"/>
        </w:rPr>
      </w:pPr>
      <w:r w:rsidRPr="00716F4C">
        <w:rPr>
          <w:rStyle w:val="apple-converted-space"/>
          <w:b w:val="0"/>
          <w:bCs/>
          <w:u w:val="none"/>
        </w:rPr>
        <w:t>Jersey City, NJ</w:t>
      </w:r>
    </w:p>
    <w:p w14:paraId="08468275" w14:textId="77777777" w:rsidR="00716F4C" w:rsidRPr="000C3E76" w:rsidRDefault="00716F4C" w:rsidP="00716F4C">
      <w:pPr>
        <w:spacing w:before="288" w:after="72"/>
        <w:rPr>
          <w:rFonts w:ascii="Arial" w:hAnsi="Arial" w:cs="Arial"/>
          <w:color w:val="000000"/>
          <w:sz w:val="20"/>
          <w:szCs w:val="20"/>
        </w:rPr>
      </w:pPr>
      <w:r w:rsidRPr="000C3E76">
        <w:rPr>
          <w:rFonts w:ascii="Arial" w:hAnsi="Arial" w:cs="Arial"/>
          <w:color w:val="000000"/>
          <w:sz w:val="20"/>
          <w:szCs w:val="20"/>
        </w:rPr>
        <w:t>Summary</w:t>
      </w:r>
    </w:p>
    <w:p w14:paraId="14076E7D" w14:textId="77777777" w:rsidR="00716F4C" w:rsidRPr="000C3E76" w:rsidRDefault="00716F4C" w:rsidP="00716F4C">
      <w:pPr>
        <w:spacing w:before="144" w:line="290" w:lineRule="auto"/>
        <w:ind w:left="2088"/>
        <w:rPr>
          <w:rFonts w:ascii="Arial" w:hAnsi="Arial" w:cs="Arial"/>
          <w:color w:val="000000"/>
          <w:sz w:val="20"/>
          <w:szCs w:val="20"/>
        </w:rPr>
      </w:pPr>
      <w:r w:rsidRPr="000C3E76">
        <w:rPr>
          <w:rFonts w:ascii="Arial" w:hAnsi="Arial" w:cs="Arial"/>
          <w:color w:val="000000"/>
          <w:sz w:val="20"/>
          <w:szCs w:val="20"/>
        </w:rPr>
        <w:t xml:space="preserve">I have 13 years of experience on building and solutioning Java Web Applications. I look forward to getting many more opportunities to </w:t>
      </w:r>
      <w:r w:rsidRPr="000C3E76">
        <w:rPr>
          <w:rFonts w:ascii="Arial" w:hAnsi="Arial" w:cs="Arial"/>
          <w:color w:val="000000"/>
          <w:spacing w:val="1"/>
          <w:sz w:val="20"/>
          <w:szCs w:val="20"/>
        </w:rPr>
        <w:t>upgrade my technical skills, knowledge and ability for development of self and organization.</w:t>
      </w:r>
      <w:r w:rsidRPr="000C3E76">
        <w:rPr>
          <w:rFonts w:ascii="Arial" w:hAnsi="Arial" w:cs="Arial"/>
          <w:color w:val="000000"/>
          <w:spacing w:val="1"/>
          <w:sz w:val="20"/>
          <w:szCs w:val="20"/>
        </w:rPr>
        <w:tab/>
      </w:r>
      <w:r w:rsidRPr="000C3E76">
        <w:rPr>
          <w:rFonts w:ascii="Arial" w:hAnsi="Arial" w:cs="Arial"/>
          <w:color w:val="000000"/>
          <w:spacing w:val="1"/>
          <w:sz w:val="20"/>
          <w:szCs w:val="20"/>
        </w:rPr>
        <w:tab/>
      </w:r>
    </w:p>
    <w:p w14:paraId="7C267CC9" w14:textId="77777777" w:rsidR="00716F4C" w:rsidRPr="000C3E76" w:rsidRDefault="00716F4C" w:rsidP="00716F4C">
      <w:pPr>
        <w:spacing w:before="144" w:after="72"/>
        <w:rPr>
          <w:rFonts w:ascii="Arial" w:hAnsi="Arial" w:cs="Arial"/>
          <w:color w:val="000000"/>
          <w:spacing w:val="10"/>
          <w:sz w:val="20"/>
          <w:szCs w:val="20"/>
        </w:rPr>
      </w:pPr>
      <w:r w:rsidRPr="000C3E76">
        <w:rPr>
          <w:rFonts w:ascii="Arial" w:hAnsi="Arial" w:cs="Arial"/>
          <w:color w:val="000000"/>
          <w:sz w:val="20"/>
          <w:szCs w:val="20"/>
        </w:rPr>
        <w:t>Accomplishments</w:t>
      </w:r>
    </w:p>
    <w:p w14:paraId="6B8E20E1"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Over 13 Years of IT Experience. 8 years in Telecom Domain. 2 </w:t>
      </w:r>
      <w:proofErr w:type="spellStart"/>
      <w:r w:rsidRPr="000C3E76">
        <w:rPr>
          <w:rFonts w:ascii="Arial" w:hAnsi="Arial" w:cs="Arial"/>
          <w:color w:val="000000"/>
          <w:spacing w:val="-1"/>
          <w:sz w:val="20"/>
          <w:szCs w:val="20"/>
        </w:rPr>
        <w:t>yrs</w:t>
      </w:r>
      <w:proofErr w:type="spellEnd"/>
      <w:r w:rsidRPr="000C3E76">
        <w:rPr>
          <w:rFonts w:ascii="Arial" w:hAnsi="Arial" w:cs="Arial"/>
          <w:color w:val="000000"/>
          <w:spacing w:val="-1"/>
          <w:sz w:val="20"/>
          <w:szCs w:val="20"/>
        </w:rPr>
        <w:t xml:space="preserve"> in Banking and Financial domain. 2 years in Ecommerce Domain, 1 year in Healthcare Domain.</w:t>
      </w:r>
    </w:p>
    <w:p w14:paraId="46904D4D"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Excellent development skills using JAVA 11, Spring Boot, Spring MVC, J2EE, Servlets, JSP, EJB, JDBC, JMS, Hibernate, Swing, Java Beans, Applets.</w:t>
      </w:r>
    </w:p>
    <w:p w14:paraId="28F25CAA"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Experience on developing rich UI/UX applications using Angular 4, Angular JS, HTML5, NodeJS, Typescript, Bootstrap, </w:t>
      </w:r>
      <w:proofErr w:type="spellStart"/>
      <w:r w:rsidRPr="000C3E76">
        <w:rPr>
          <w:rFonts w:ascii="Arial" w:hAnsi="Arial" w:cs="Arial"/>
          <w:color w:val="000000"/>
          <w:spacing w:val="-1"/>
          <w:sz w:val="20"/>
          <w:szCs w:val="20"/>
        </w:rPr>
        <w:t>jquery</w:t>
      </w:r>
      <w:proofErr w:type="spellEnd"/>
      <w:r w:rsidRPr="000C3E76">
        <w:rPr>
          <w:rFonts w:ascii="Arial" w:hAnsi="Arial" w:cs="Arial"/>
          <w:color w:val="000000"/>
          <w:spacing w:val="-1"/>
          <w:sz w:val="20"/>
          <w:szCs w:val="20"/>
        </w:rPr>
        <w:t xml:space="preserve">, CSS etc. </w:t>
      </w:r>
    </w:p>
    <w:p w14:paraId="74D9A97D"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Strong SQL database skills MySQL, Oracle 10g, DB2, MS SQL Server.</w:t>
      </w:r>
    </w:p>
    <w:p w14:paraId="5D482867"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Strong NoSQL Database Skills on MongoDB.</w:t>
      </w:r>
    </w:p>
    <w:p w14:paraId="3442EB55"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Experience in Web Services Technologies like REST and SOAP using Microservices Architecture.</w:t>
      </w:r>
    </w:p>
    <w:p w14:paraId="064AF5A6"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Extensive </w:t>
      </w:r>
      <w:proofErr w:type="gramStart"/>
      <w:r w:rsidRPr="000C3E76">
        <w:rPr>
          <w:rFonts w:ascii="Arial" w:hAnsi="Arial" w:cs="Arial"/>
          <w:color w:val="000000"/>
          <w:spacing w:val="-1"/>
          <w:sz w:val="20"/>
          <w:szCs w:val="20"/>
        </w:rPr>
        <w:t>Object Oriented</w:t>
      </w:r>
      <w:proofErr w:type="gramEnd"/>
      <w:r w:rsidRPr="000C3E76">
        <w:rPr>
          <w:rFonts w:ascii="Arial" w:hAnsi="Arial" w:cs="Arial"/>
          <w:color w:val="000000"/>
          <w:spacing w:val="-1"/>
          <w:sz w:val="20"/>
          <w:szCs w:val="20"/>
        </w:rPr>
        <w:t xml:space="preserve"> Development / Object Oriented Programming and Design Patterns experience.</w:t>
      </w:r>
    </w:p>
    <w:p w14:paraId="04BE85A6" w14:textId="77777777" w:rsidR="00716F4C"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Experience on developing applications following SOA Principles.</w:t>
      </w:r>
    </w:p>
    <w:p w14:paraId="755E0C4C" w14:textId="77777777" w:rsidR="00225403" w:rsidRPr="000C3E76" w:rsidRDefault="00225403" w:rsidP="00225403">
      <w:pPr>
        <w:tabs>
          <w:tab w:val="decimal" w:pos="2808"/>
        </w:tabs>
        <w:suppressAutoHyphens/>
        <w:spacing w:before="36" w:after="0" w:line="276" w:lineRule="auto"/>
        <w:ind w:left="2808" w:right="576"/>
        <w:rPr>
          <w:rFonts w:ascii="Arial" w:hAnsi="Arial" w:cs="Arial"/>
          <w:color w:val="000000"/>
          <w:spacing w:val="-1"/>
          <w:sz w:val="20"/>
          <w:szCs w:val="20"/>
        </w:rPr>
      </w:pPr>
    </w:p>
    <w:p w14:paraId="1C19E874"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lastRenderedPageBreak/>
        <w:t>Experienced with tools and cloud platforms such as AWS, Pivotal Cloud Foundry, Docker, Kubernetes, CI/CD pipeline etc.</w:t>
      </w:r>
    </w:p>
    <w:p w14:paraId="28F777FE"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Experienced on messaging systems like Kafka, RabbitMQ, JMS </w:t>
      </w:r>
      <w:proofErr w:type="spellStart"/>
      <w:r w:rsidRPr="000C3E76">
        <w:rPr>
          <w:rFonts w:ascii="Arial" w:hAnsi="Arial" w:cs="Arial"/>
          <w:color w:val="000000"/>
          <w:spacing w:val="-1"/>
          <w:sz w:val="20"/>
          <w:szCs w:val="20"/>
        </w:rPr>
        <w:t>etc</w:t>
      </w:r>
      <w:proofErr w:type="spellEnd"/>
      <w:r w:rsidRPr="000C3E76">
        <w:rPr>
          <w:rFonts w:ascii="Arial" w:hAnsi="Arial" w:cs="Arial"/>
          <w:color w:val="000000"/>
          <w:spacing w:val="-1"/>
          <w:sz w:val="20"/>
          <w:szCs w:val="20"/>
        </w:rPr>
        <w:t xml:space="preserve"> </w:t>
      </w:r>
    </w:p>
    <w:p w14:paraId="38C31A8C"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Experience encompasses software design, development and maintenance of custom application systems responsible for provisioning network infrastructure configurations and the fulfillment of services orders to residential subscribers, such as HSI, </w:t>
      </w:r>
      <w:proofErr w:type="spellStart"/>
      <w:r w:rsidRPr="000C3E76">
        <w:rPr>
          <w:rFonts w:ascii="Arial" w:hAnsi="Arial" w:cs="Arial"/>
          <w:color w:val="000000"/>
          <w:spacing w:val="-1"/>
          <w:sz w:val="20"/>
          <w:szCs w:val="20"/>
        </w:rPr>
        <w:t>CVoIP</w:t>
      </w:r>
      <w:proofErr w:type="spellEnd"/>
      <w:r w:rsidRPr="000C3E76">
        <w:rPr>
          <w:rFonts w:ascii="Arial" w:hAnsi="Arial" w:cs="Arial"/>
          <w:color w:val="000000"/>
          <w:spacing w:val="-1"/>
          <w:sz w:val="20"/>
          <w:szCs w:val="20"/>
        </w:rPr>
        <w:t xml:space="preserve"> and IPTV over GPON Access.</w:t>
      </w:r>
    </w:p>
    <w:p w14:paraId="2FDE4D71"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Experience on project management tools like Git, Jira, Confluence, Slack </w:t>
      </w:r>
      <w:proofErr w:type="spellStart"/>
      <w:r w:rsidRPr="000C3E76">
        <w:rPr>
          <w:rFonts w:ascii="Arial" w:hAnsi="Arial" w:cs="Arial"/>
          <w:color w:val="000000"/>
          <w:spacing w:val="-1"/>
          <w:sz w:val="20"/>
          <w:szCs w:val="20"/>
        </w:rPr>
        <w:t>etc</w:t>
      </w:r>
      <w:proofErr w:type="spellEnd"/>
    </w:p>
    <w:p w14:paraId="7E4DC70E"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Expert level </w:t>
      </w:r>
      <w:proofErr w:type="spellStart"/>
      <w:r w:rsidRPr="000C3E76">
        <w:rPr>
          <w:rFonts w:ascii="Arial" w:hAnsi="Arial" w:cs="Arial"/>
          <w:color w:val="000000"/>
          <w:spacing w:val="-1"/>
          <w:sz w:val="20"/>
          <w:szCs w:val="20"/>
        </w:rPr>
        <w:t>skils</w:t>
      </w:r>
      <w:proofErr w:type="spellEnd"/>
      <w:r w:rsidRPr="000C3E76">
        <w:rPr>
          <w:rFonts w:ascii="Arial" w:hAnsi="Arial" w:cs="Arial"/>
          <w:color w:val="000000"/>
          <w:spacing w:val="-1"/>
          <w:sz w:val="20"/>
          <w:szCs w:val="20"/>
        </w:rPr>
        <w:t xml:space="preserve"> on core JAVA concepts like Inheritance, Polymorphism, Multi-Threading, Generics, Collections Framework </w:t>
      </w:r>
      <w:proofErr w:type="spellStart"/>
      <w:r w:rsidRPr="000C3E76">
        <w:rPr>
          <w:rFonts w:ascii="Arial" w:hAnsi="Arial" w:cs="Arial"/>
          <w:color w:val="000000"/>
          <w:spacing w:val="-1"/>
          <w:sz w:val="20"/>
          <w:szCs w:val="20"/>
        </w:rPr>
        <w:t>etc</w:t>
      </w:r>
      <w:proofErr w:type="spellEnd"/>
    </w:p>
    <w:p w14:paraId="08DA7095"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Workable knowledge around AWS cloud technologies.</w:t>
      </w:r>
    </w:p>
    <w:p w14:paraId="3F1DA76C"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Expert level skills in developing and deploying Java Applications on Servers like Apache </w:t>
      </w:r>
      <w:proofErr w:type="spellStart"/>
      <w:r w:rsidRPr="000C3E76">
        <w:rPr>
          <w:rFonts w:ascii="Arial" w:hAnsi="Arial" w:cs="Arial"/>
          <w:color w:val="000000"/>
          <w:spacing w:val="-1"/>
          <w:sz w:val="20"/>
          <w:szCs w:val="20"/>
        </w:rPr>
        <w:t>Servicemix</w:t>
      </w:r>
      <w:proofErr w:type="spellEnd"/>
      <w:r w:rsidRPr="000C3E76">
        <w:rPr>
          <w:rFonts w:ascii="Arial" w:hAnsi="Arial" w:cs="Arial"/>
          <w:color w:val="000000"/>
          <w:spacing w:val="-1"/>
          <w:sz w:val="20"/>
          <w:szCs w:val="20"/>
        </w:rPr>
        <w:t>, Web Logic, configuring Apache, tomcat Web Server.</w:t>
      </w:r>
    </w:p>
    <w:p w14:paraId="6FACA2EA"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Tech Mahindra awarded "ACE"(Associates Consistently Excel) for FY 2013-14.</w:t>
      </w:r>
    </w:p>
    <w:p w14:paraId="4CF2CC30"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 xml:space="preserve">Tech Mahindra awarded "Pat on the Back" for a Quarter in FY 2012-13 for my work on </w:t>
      </w:r>
      <w:proofErr w:type="spellStart"/>
      <w:r w:rsidRPr="000C3E76">
        <w:rPr>
          <w:rFonts w:ascii="Arial" w:hAnsi="Arial" w:cs="Arial"/>
          <w:color w:val="000000"/>
          <w:spacing w:val="-1"/>
          <w:sz w:val="20"/>
          <w:szCs w:val="20"/>
        </w:rPr>
        <w:t>ExtJs</w:t>
      </w:r>
      <w:proofErr w:type="spellEnd"/>
      <w:r w:rsidRPr="000C3E76">
        <w:rPr>
          <w:rFonts w:ascii="Arial" w:hAnsi="Arial" w:cs="Arial"/>
          <w:color w:val="000000"/>
          <w:spacing w:val="-1"/>
          <w:sz w:val="20"/>
          <w:szCs w:val="20"/>
        </w:rPr>
        <w:t>.</w:t>
      </w:r>
    </w:p>
    <w:p w14:paraId="19903DE8"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Tech Mahindra awarded 'Cookie Award' for a Quarter in FY 2011 for my work on Enhancements.</w:t>
      </w:r>
    </w:p>
    <w:p w14:paraId="4DA3B968" w14:textId="77777777" w:rsidR="00716F4C" w:rsidRPr="000C3E76" w:rsidRDefault="00716F4C" w:rsidP="00716F4C">
      <w:pPr>
        <w:numPr>
          <w:ilvl w:val="0"/>
          <w:numId w:val="43"/>
        </w:numPr>
        <w:tabs>
          <w:tab w:val="decimal" w:pos="2808"/>
        </w:tabs>
        <w:suppressAutoHyphens/>
        <w:spacing w:before="36" w:after="0" w:line="276" w:lineRule="auto"/>
        <w:ind w:left="2808" w:right="576"/>
        <w:rPr>
          <w:rFonts w:ascii="Arial" w:hAnsi="Arial" w:cs="Arial"/>
          <w:color w:val="000000"/>
          <w:spacing w:val="-1"/>
          <w:sz w:val="20"/>
          <w:szCs w:val="20"/>
        </w:rPr>
      </w:pPr>
      <w:r w:rsidRPr="000C3E76">
        <w:rPr>
          <w:rFonts w:ascii="Arial" w:hAnsi="Arial" w:cs="Arial"/>
          <w:color w:val="000000"/>
          <w:spacing w:val="-1"/>
          <w:sz w:val="20"/>
          <w:szCs w:val="20"/>
        </w:rPr>
        <w:t>Excellent communication, presentation and interpersonal skills.</w:t>
      </w:r>
    </w:p>
    <w:p w14:paraId="1D0CB99A" w14:textId="77777777" w:rsidR="00716F4C" w:rsidRPr="000C3E76" w:rsidRDefault="00716F4C" w:rsidP="00716F4C">
      <w:pPr>
        <w:spacing w:after="36" w:line="194" w:lineRule="auto"/>
        <w:rPr>
          <w:rFonts w:ascii="Arial" w:hAnsi="Arial" w:cs="Arial"/>
          <w:color w:val="000000"/>
          <w:spacing w:val="6"/>
          <w:sz w:val="20"/>
          <w:szCs w:val="20"/>
        </w:rPr>
      </w:pPr>
    </w:p>
    <w:p w14:paraId="0C39153A" w14:textId="77777777" w:rsidR="00716F4C" w:rsidRPr="000C3E76" w:rsidRDefault="00716F4C" w:rsidP="00716F4C">
      <w:pPr>
        <w:spacing w:before="144" w:after="72" w:line="194" w:lineRule="auto"/>
        <w:rPr>
          <w:rFonts w:ascii="Arial" w:hAnsi="Arial" w:cs="Arial"/>
          <w:b/>
          <w:color w:val="000000"/>
          <w:spacing w:val="3"/>
          <w:sz w:val="20"/>
          <w:szCs w:val="20"/>
        </w:rPr>
      </w:pPr>
      <w:r w:rsidRPr="000C3E76">
        <w:rPr>
          <w:rFonts w:ascii="Arial" w:hAnsi="Arial" w:cs="Arial"/>
          <w:b/>
          <w:color w:val="000000"/>
          <w:w w:val="110"/>
          <w:sz w:val="20"/>
          <w:szCs w:val="20"/>
        </w:rPr>
        <w:t>Education</w:t>
      </w:r>
    </w:p>
    <w:p w14:paraId="04F0021A" w14:textId="77777777" w:rsidR="00716F4C" w:rsidRPr="000C3E76" w:rsidRDefault="00716F4C" w:rsidP="00716F4C">
      <w:pPr>
        <w:tabs>
          <w:tab w:val="right" w:pos="9997"/>
        </w:tabs>
        <w:spacing w:before="72"/>
        <w:ind w:left="2088"/>
        <w:rPr>
          <w:rFonts w:ascii="Arial" w:hAnsi="Arial" w:cs="Arial"/>
          <w:color w:val="000000"/>
          <w:spacing w:val="2"/>
          <w:sz w:val="20"/>
          <w:szCs w:val="20"/>
        </w:rPr>
      </w:pPr>
      <w:r w:rsidRPr="000C3E76">
        <w:rPr>
          <w:rFonts w:ascii="Arial" w:hAnsi="Arial" w:cs="Arial"/>
          <w:b/>
          <w:bCs/>
          <w:color w:val="000000"/>
          <w:spacing w:val="3"/>
          <w:sz w:val="20"/>
          <w:szCs w:val="20"/>
        </w:rPr>
        <w:t>Bachelor of Engineering - 70%, Information technology</w:t>
      </w:r>
      <w:r w:rsidRPr="000C3E76">
        <w:rPr>
          <w:rFonts w:ascii="Arial" w:hAnsi="Arial" w:cs="Arial"/>
          <w:color w:val="000000"/>
          <w:spacing w:val="3"/>
          <w:sz w:val="20"/>
          <w:szCs w:val="20"/>
        </w:rPr>
        <w:tab/>
      </w:r>
      <w:r w:rsidRPr="000C3E76">
        <w:rPr>
          <w:rFonts w:ascii="Arial" w:hAnsi="Arial" w:cs="Arial"/>
          <w:color w:val="000000"/>
          <w:sz w:val="20"/>
          <w:szCs w:val="20"/>
        </w:rPr>
        <w:t>2009</w:t>
      </w:r>
    </w:p>
    <w:p w14:paraId="792E3CD2" w14:textId="25D23D4D" w:rsidR="00716F4C" w:rsidRPr="005870DA" w:rsidRDefault="00716F4C" w:rsidP="005870DA">
      <w:pPr>
        <w:spacing w:before="72"/>
        <w:ind w:left="2088"/>
        <w:rPr>
          <w:rFonts w:ascii="Arial" w:hAnsi="Arial" w:cs="Arial"/>
          <w:color w:val="000000"/>
          <w:spacing w:val="2"/>
          <w:sz w:val="20"/>
          <w:szCs w:val="20"/>
        </w:rPr>
      </w:pPr>
      <w:r w:rsidRPr="000C3E76">
        <w:rPr>
          <w:rFonts w:ascii="Arial" w:hAnsi="Arial" w:cs="Arial"/>
          <w:color w:val="000000"/>
          <w:spacing w:val="2"/>
          <w:sz w:val="20"/>
          <w:szCs w:val="20"/>
        </w:rPr>
        <w:t>SNDT Women's University — Mumbai, India</w:t>
      </w:r>
    </w:p>
    <w:p w14:paraId="7DE04E01" w14:textId="77777777" w:rsidR="00716F4C" w:rsidRPr="000C3E76" w:rsidRDefault="00716F4C" w:rsidP="00716F4C">
      <w:pPr>
        <w:spacing w:before="72"/>
        <w:ind w:left="2088"/>
        <w:rPr>
          <w:rFonts w:ascii="Arial" w:hAnsi="Arial" w:cs="Arial"/>
          <w:color w:val="000000"/>
          <w:spacing w:val="1"/>
          <w:sz w:val="20"/>
          <w:szCs w:val="20"/>
        </w:rPr>
      </w:pPr>
      <w:r w:rsidRPr="000C3E76">
        <w:rPr>
          <w:rFonts w:ascii="Arial" w:hAnsi="Arial" w:cs="Arial"/>
          <w:b/>
          <w:bCs/>
          <w:color w:val="000000"/>
          <w:spacing w:val="10"/>
          <w:sz w:val="20"/>
          <w:szCs w:val="20"/>
        </w:rPr>
        <w:t>H.S.C - 80%</w:t>
      </w:r>
      <w:r w:rsidRPr="000C3E76">
        <w:rPr>
          <w:rFonts w:ascii="Arial" w:hAnsi="Arial" w:cs="Arial"/>
          <w:color w:val="000000"/>
          <w:spacing w:val="10"/>
          <w:sz w:val="20"/>
          <w:szCs w:val="20"/>
        </w:rPr>
        <w:tab/>
      </w:r>
      <w:r w:rsidRPr="000C3E76">
        <w:rPr>
          <w:rFonts w:ascii="Arial" w:hAnsi="Arial" w:cs="Arial"/>
          <w:color w:val="000000"/>
          <w:spacing w:val="10"/>
          <w:sz w:val="20"/>
          <w:szCs w:val="20"/>
        </w:rPr>
        <w:tab/>
      </w:r>
      <w:r w:rsidRPr="000C3E76">
        <w:rPr>
          <w:rFonts w:ascii="Arial" w:hAnsi="Arial" w:cs="Arial"/>
          <w:color w:val="000000"/>
          <w:spacing w:val="10"/>
          <w:sz w:val="20"/>
          <w:szCs w:val="20"/>
        </w:rPr>
        <w:tab/>
      </w:r>
      <w:r w:rsidRPr="000C3E76">
        <w:rPr>
          <w:rFonts w:ascii="Arial" w:hAnsi="Arial" w:cs="Arial"/>
          <w:color w:val="000000"/>
          <w:spacing w:val="10"/>
          <w:sz w:val="20"/>
          <w:szCs w:val="20"/>
        </w:rPr>
        <w:tab/>
      </w:r>
      <w:r w:rsidRPr="000C3E76">
        <w:rPr>
          <w:rFonts w:ascii="Arial" w:hAnsi="Arial" w:cs="Arial"/>
          <w:color w:val="000000"/>
          <w:spacing w:val="10"/>
          <w:sz w:val="20"/>
          <w:szCs w:val="20"/>
        </w:rPr>
        <w:tab/>
      </w:r>
      <w:r w:rsidRPr="000C3E76">
        <w:rPr>
          <w:rFonts w:ascii="Arial" w:hAnsi="Arial" w:cs="Arial"/>
          <w:color w:val="000000"/>
          <w:spacing w:val="10"/>
          <w:sz w:val="20"/>
          <w:szCs w:val="20"/>
        </w:rPr>
        <w:tab/>
      </w:r>
      <w:r w:rsidRPr="000C3E76">
        <w:rPr>
          <w:rFonts w:ascii="Arial" w:hAnsi="Arial" w:cs="Arial"/>
          <w:color w:val="000000"/>
          <w:spacing w:val="10"/>
          <w:sz w:val="20"/>
          <w:szCs w:val="20"/>
        </w:rPr>
        <w:tab/>
      </w:r>
      <w:r w:rsidRPr="000C3E76">
        <w:rPr>
          <w:rFonts w:ascii="Arial" w:hAnsi="Arial" w:cs="Arial"/>
          <w:color w:val="000000"/>
          <w:spacing w:val="10"/>
          <w:sz w:val="20"/>
          <w:szCs w:val="20"/>
        </w:rPr>
        <w:tab/>
      </w:r>
      <w:r w:rsidRPr="000C3E76">
        <w:rPr>
          <w:rFonts w:ascii="Arial" w:hAnsi="Arial" w:cs="Arial"/>
          <w:color w:val="000000"/>
          <w:spacing w:val="10"/>
          <w:sz w:val="20"/>
          <w:szCs w:val="20"/>
        </w:rPr>
        <w:tab/>
        <w:t xml:space="preserve">   </w:t>
      </w:r>
      <w:r w:rsidRPr="000C3E76">
        <w:rPr>
          <w:rFonts w:ascii="Arial" w:hAnsi="Arial" w:cs="Arial"/>
          <w:color w:val="000000"/>
          <w:sz w:val="20"/>
          <w:szCs w:val="20"/>
        </w:rPr>
        <w:t>2005</w:t>
      </w:r>
    </w:p>
    <w:p w14:paraId="211D772C" w14:textId="77777777" w:rsidR="00716F4C" w:rsidRPr="000C3E76" w:rsidRDefault="00716F4C" w:rsidP="00716F4C">
      <w:pPr>
        <w:spacing w:before="72"/>
        <w:ind w:left="2088"/>
        <w:rPr>
          <w:rFonts w:ascii="Arial" w:hAnsi="Arial" w:cs="Arial"/>
          <w:sz w:val="20"/>
          <w:szCs w:val="20"/>
        </w:rPr>
      </w:pPr>
      <w:r w:rsidRPr="000C3E76">
        <w:rPr>
          <w:rFonts w:ascii="Arial" w:hAnsi="Arial" w:cs="Arial"/>
          <w:color w:val="000000"/>
          <w:spacing w:val="1"/>
          <w:sz w:val="20"/>
          <w:szCs w:val="20"/>
        </w:rPr>
        <w:t>K.</w:t>
      </w:r>
      <w:proofErr w:type="gramStart"/>
      <w:r w:rsidRPr="000C3E76">
        <w:rPr>
          <w:rFonts w:ascii="Arial" w:hAnsi="Arial" w:cs="Arial"/>
          <w:color w:val="000000"/>
          <w:spacing w:val="1"/>
          <w:sz w:val="20"/>
          <w:szCs w:val="20"/>
        </w:rPr>
        <w:t>E.T's</w:t>
      </w:r>
      <w:proofErr w:type="gramEnd"/>
      <w:r w:rsidRPr="000C3E76">
        <w:rPr>
          <w:rFonts w:ascii="Arial" w:hAnsi="Arial" w:cs="Arial"/>
          <w:color w:val="000000"/>
          <w:spacing w:val="1"/>
          <w:sz w:val="20"/>
          <w:szCs w:val="20"/>
        </w:rPr>
        <w:t xml:space="preserve"> </w:t>
      </w:r>
      <w:proofErr w:type="spellStart"/>
      <w:r w:rsidRPr="000C3E76">
        <w:rPr>
          <w:rFonts w:ascii="Arial" w:hAnsi="Arial" w:cs="Arial"/>
          <w:color w:val="000000"/>
          <w:spacing w:val="1"/>
          <w:sz w:val="20"/>
          <w:szCs w:val="20"/>
        </w:rPr>
        <w:t>Vaze</w:t>
      </w:r>
      <w:proofErr w:type="spellEnd"/>
      <w:r w:rsidRPr="000C3E76">
        <w:rPr>
          <w:rFonts w:ascii="Arial" w:hAnsi="Arial" w:cs="Arial"/>
          <w:color w:val="000000"/>
          <w:spacing w:val="1"/>
          <w:sz w:val="20"/>
          <w:szCs w:val="20"/>
        </w:rPr>
        <w:t xml:space="preserve"> College— Mumbai, India</w:t>
      </w:r>
    </w:p>
    <w:p w14:paraId="0271A1BD" w14:textId="77777777" w:rsidR="00716F4C" w:rsidRPr="000C3E76" w:rsidRDefault="00716F4C" w:rsidP="00716F4C">
      <w:pPr>
        <w:spacing w:after="36" w:line="194" w:lineRule="auto"/>
        <w:rPr>
          <w:rFonts w:ascii="Arial" w:hAnsi="Arial" w:cs="Arial"/>
          <w:color w:val="000000"/>
          <w:spacing w:val="6"/>
          <w:sz w:val="20"/>
          <w:szCs w:val="20"/>
        </w:rPr>
      </w:pPr>
    </w:p>
    <w:p w14:paraId="5C567F77" w14:textId="77777777" w:rsidR="00716F4C" w:rsidRDefault="00716F4C" w:rsidP="00716F4C">
      <w:pPr>
        <w:spacing w:after="36" w:line="194" w:lineRule="auto"/>
        <w:rPr>
          <w:rFonts w:ascii="Arial" w:hAnsi="Arial" w:cs="Arial"/>
          <w:color w:val="000000"/>
          <w:spacing w:val="6"/>
          <w:sz w:val="20"/>
          <w:szCs w:val="20"/>
        </w:rPr>
      </w:pPr>
    </w:p>
    <w:p w14:paraId="7D64CDB9" w14:textId="77777777" w:rsidR="00716F4C" w:rsidRDefault="00716F4C" w:rsidP="00716F4C">
      <w:pPr>
        <w:spacing w:after="36" w:line="194" w:lineRule="auto"/>
        <w:rPr>
          <w:rFonts w:ascii="Arial" w:hAnsi="Arial" w:cs="Arial"/>
          <w:color w:val="000000"/>
          <w:spacing w:val="6"/>
          <w:sz w:val="20"/>
          <w:szCs w:val="20"/>
        </w:rPr>
      </w:pPr>
    </w:p>
    <w:p w14:paraId="1F352CB8" w14:textId="77777777" w:rsidR="00716F4C" w:rsidRDefault="00716F4C" w:rsidP="00716F4C">
      <w:pPr>
        <w:spacing w:after="36" w:line="194" w:lineRule="auto"/>
        <w:rPr>
          <w:rFonts w:ascii="Arial" w:hAnsi="Arial" w:cs="Arial"/>
          <w:color w:val="000000"/>
          <w:spacing w:val="6"/>
          <w:sz w:val="20"/>
          <w:szCs w:val="20"/>
        </w:rPr>
      </w:pPr>
    </w:p>
    <w:p w14:paraId="560141B8" w14:textId="77777777" w:rsidR="00716F4C" w:rsidRDefault="00716F4C" w:rsidP="00716F4C">
      <w:pPr>
        <w:spacing w:after="36" w:line="194" w:lineRule="auto"/>
        <w:rPr>
          <w:rFonts w:ascii="Arial" w:hAnsi="Arial" w:cs="Arial"/>
          <w:color w:val="000000"/>
          <w:spacing w:val="6"/>
          <w:sz w:val="20"/>
          <w:szCs w:val="20"/>
        </w:rPr>
      </w:pPr>
    </w:p>
    <w:p w14:paraId="09431680" w14:textId="77777777" w:rsidR="00716F4C" w:rsidRPr="000C3E76" w:rsidRDefault="00716F4C" w:rsidP="00716F4C">
      <w:pPr>
        <w:spacing w:after="36" w:line="194" w:lineRule="auto"/>
        <w:rPr>
          <w:rFonts w:ascii="Arial" w:hAnsi="Arial" w:cs="Arial"/>
          <w:color w:val="000000"/>
          <w:spacing w:val="8"/>
          <w:sz w:val="20"/>
          <w:szCs w:val="20"/>
        </w:rPr>
      </w:pPr>
      <w:r w:rsidRPr="000C3E76">
        <w:rPr>
          <w:rFonts w:ascii="Arial" w:hAnsi="Arial" w:cs="Arial"/>
          <w:color w:val="000000"/>
          <w:spacing w:val="6"/>
          <w:sz w:val="20"/>
          <w:szCs w:val="20"/>
        </w:rPr>
        <w:t xml:space="preserve"> Technical Skills</w:t>
      </w:r>
    </w:p>
    <w:p w14:paraId="6DC2DA21" w14:textId="77777777" w:rsidR="00716F4C" w:rsidRPr="000C3E76" w:rsidRDefault="00716F4C" w:rsidP="00716F4C">
      <w:pPr>
        <w:numPr>
          <w:ilvl w:val="0"/>
          <w:numId w:val="22"/>
        </w:numPr>
        <w:tabs>
          <w:tab w:val="clear" w:pos="720"/>
          <w:tab w:val="num" w:pos="360"/>
          <w:tab w:val="decimal" w:pos="2808"/>
        </w:tabs>
        <w:suppressAutoHyphens/>
        <w:spacing w:before="396" w:after="0" w:line="240" w:lineRule="auto"/>
        <w:ind w:left="2448" w:firstLine="0"/>
        <w:rPr>
          <w:rFonts w:ascii="Arial" w:hAnsi="Arial" w:cs="Arial"/>
          <w:color w:val="000000"/>
          <w:sz w:val="20"/>
          <w:szCs w:val="20"/>
        </w:rPr>
      </w:pPr>
      <w:r w:rsidRPr="000C3E76">
        <w:rPr>
          <w:rFonts w:ascii="Arial" w:hAnsi="Arial" w:cs="Arial"/>
          <w:color w:val="000000"/>
          <w:sz w:val="20"/>
          <w:szCs w:val="20"/>
        </w:rPr>
        <w:t>Languages: Java, Angular4, AngularJS, VBA, C++, C</w:t>
      </w:r>
    </w:p>
    <w:p w14:paraId="0529A5BD" w14:textId="77777777" w:rsidR="0082429E" w:rsidRDefault="00716F4C" w:rsidP="00716F4C">
      <w:pPr>
        <w:numPr>
          <w:ilvl w:val="0"/>
          <w:numId w:val="22"/>
        </w:numPr>
        <w:tabs>
          <w:tab w:val="clear" w:pos="720"/>
          <w:tab w:val="num" w:pos="360"/>
          <w:tab w:val="decimal" w:pos="2808"/>
        </w:tabs>
        <w:suppressAutoHyphens/>
        <w:spacing w:before="36" w:after="0" w:line="240" w:lineRule="auto"/>
        <w:ind w:left="2448" w:firstLine="0"/>
        <w:rPr>
          <w:rFonts w:ascii="Arial" w:hAnsi="Arial" w:cs="Arial"/>
          <w:color w:val="000000"/>
          <w:sz w:val="20"/>
          <w:szCs w:val="20"/>
        </w:rPr>
      </w:pPr>
      <w:r w:rsidRPr="000C3E76">
        <w:rPr>
          <w:rFonts w:ascii="Arial" w:hAnsi="Arial" w:cs="Arial"/>
          <w:color w:val="000000"/>
          <w:sz w:val="20"/>
          <w:szCs w:val="20"/>
        </w:rPr>
        <w:t xml:space="preserve">Software Tools: IntelliJ IDEA, Eclipse, NetBeans, Web Storm, SQL developer, </w:t>
      </w:r>
      <w:r w:rsidR="0082429E">
        <w:rPr>
          <w:rFonts w:ascii="Arial" w:hAnsi="Arial" w:cs="Arial"/>
          <w:color w:val="000000"/>
          <w:sz w:val="20"/>
          <w:szCs w:val="20"/>
        </w:rPr>
        <w:t xml:space="preserve">    </w:t>
      </w:r>
    </w:p>
    <w:p w14:paraId="67371594" w14:textId="20B84BD5" w:rsidR="00716F4C" w:rsidRPr="000C3E76" w:rsidRDefault="0082429E" w:rsidP="0082429E">
      <w:pPr>
        <w:tabs>
          <w:tab w:val="decimal" w:pos="2808"/>
        </w:tabs>
        <w:suppressAutoHyphens/>
        <w:spacing w:before="36" w:after="0" w:line="240" w:lineRule="auto"/>
        <w:ind w:left="2448"/>
        <w:rPr>
          <w:rFonts w:ascii="Arial" w:hAnsi="Arial" w:cs="Arial"/>
          <w:color w:val="000000"/>
          <w:sz w:val="20"/>
          <w:szCs w:val="20"/>
        </w:rPr>
      </w:pPr>
      <w:r>
        <w:rPr>
          <w:rFonts w:ascii="Arial" w:hAnsi="Arial" w:cs="Arial"/>
          <w:color w:val="000000"/>
          <w:sz w:val="20"/>
          <w:szCs w:val="20"/>
        </w:rPr>
        <w:t xml:space="preserve">      </w:t>
      </w:r>
      <w:r w:rsidR="00716F4C" w:rsidRPr="000C3E76">
        <w:rPr>
          <w:rFonts w:ascii="Arial" w:hAnsi="Arial" w:cs="Arial"/>
          <w:color w:val="000000"/>
          <w:sz w:val="20"/>
          <w:szCs w:val="20"/>
        </w:rPr>
        <w:t>TOAD, Pentaho    Business Intelligence Tool 4.1, POSTMAN.</w:t>
      </w:r>
    </w:p>
    <w:p w14:paraId="4743B6B1" w14:textId="77777777" w:rsidR="00716F4C" w:rsidRPr="000C3E76" w:rsidRDefault="00716F4C" w:rsidP="00716F4C">
      <w:pPr>
        <w:numPr>
          <w:ilvl w:val="0"/>
          <w:numId w:val="22"/>
        </w:numPr>
        <w:tabs>
          <w:tab w:val="clear" w:pos="720"/>
          <w:tab w:val="num" w:pos="360"/>
          <w:tab w:val="decimal" w:pos="2808"/>
        </w:tabs>
        <w:suppressAutoHyphens/>
        <w:spacing w:before="72" w:after="0" w:line="240" w:lineRule="auto"/>
        <w:ind w:left="2448" w:firstLine="0"/>
        <w:rPr>
          <w:rFonts w:ascii="Arial" w:hAnsi="Arial" w:cs="Arial"/>
          <w:color w:val="000000"/>
          <w:sz w:val="20"/>
          <w:szCs w:val="20"/>
        </w:rPr>
      </w:pPr>
      <w:r w:rsidRPr="000C3E76">
        <w:rPr>
          <w:rFonts w:ascii="Arial" w:hAnsi="Arial" w:cs="Arial"/>
          <w:color w:val="000000"/>
          <w:sz w:val="20"/>
          <w:szCs w:val="20"/>
        </w:rPr>
        <w:t>Database: MongoDB, Oracle 10g, DB2, SQL Server 2008 R2, MYSQL</w:t>
      </w:r>
    </w:p>
    <w:p w14:paraId="0BC47BAC" w14:textId="77777777" w:rsidR="00716F4C" w:rsidRPr="000C3E76" w:rsidRDefault="00716F4C" w:rsidP="00716F4C">
      <w:pPr>
        <w:numPr>
          <w:ilvl w:val="0"/>
          <w:numId w:val="22"/>
        </w:numPr>
        <w:tabs>
          <w:tab w:val="clear" w:pos="720"/>
          <w:tab w:val="num" w:pos="360"/>
          <w:tab w:val="decimal" w:pos="2808"/>
        </w:tabs>
        <w:suppressAutoHyphens/>
        <w:spacing w:before="36" w:after="0" w:line="276" w:lineRule="auto"/>
        <w:ind w:left="2808"/>
        <w:rPr>
          <w:rFonts w:ascii="Arial" w:hAnsi="Arial" w:cs="Arial"/>
          <w:color w:val="000000"/>
          <w:sz w:val="20"/>
          <w:szCs w:val="20"/>
        </w:rPr>
      </w:pPr>
      <w:r w:rsidRPr="000C3E76">
        <w:rPr>
          <w:rFonts w:ascii="Arial" w:hAnsi="Arial" w:cs="Arial"/>
          <w:color w:val="000000"/>
          <w:sz w:val="20"/>
          <w:szCs w:val="20"/>
        </w:rPr>
        <w:t xml:space="preserve">Internet Programming: HTML, J2EE, JavaScript, Java Servlets, JMS, JSP, JNDI, </w:t>
      </w:r>
      <w:proofErr w:type="gramStart"/>
      <w:r w:rsidRPr="000C3E76">
        <w:rPr>
          <w:rFonts w:ascii="Arial" w:hAnsi="Arial" w:cs="Arial"/>
          <w:color w:val="000000"/>
          <w:sz w:val="20"/>
          <w:szCs w:val="20"/>
        </w:rPr>
        <w:t>Beans,  EJB</w:t>
      </w:r>
      <w:proofErr w:type="gramEnd"/>
      <w:r w:rsidRPr="000C3E76">
        <w:rPr>
          <w:rFonts w:ascii="Arial" w:hAnsi="Arial" w:cs="Arial"/>
          <w:color w:val="000000"/>
          <w:sz w:val="20"/>
          <w:szCs w:val="20"/>
        </w:rPr>
        <w:t>, XML, SOAP Services, RESTful Web Services, AJAX</w:t>
      </w:r>
    </w:p>
    <w:p w14:paraId="0BC92105" w14:textId="77777777" w:rsidR="00716F4C" w:rsidRPr="000C3E76" w:rsidRDefault="00716F4C" w:rsidP="00716F4C">
      <w:pPr>
        <w:numPr>
          <w:ilvl w:val="0"/>
          <w:numId w:val="22"/>
        </w:numPr>
        <w:tabs>
          <w:tab w:val="clear" w:pos="720"/>
          <w:tab w:val="num" w:pos="360"/>
          <w:tab w:val="decimal" w:pos="2808"/>
        </w:tabs>
        <w:suppressAutoHyphens/>
        <w:spacing w:after="0" w:line="240" w:lineRule="auto"/>
        <w:ind w:left="2808"/>
        <w:rPr>
          <w:rFonts w:ascii="Arial" w:hAnsi="Arial" w:cs="Arial"/>
          <w:color w:val="000000"/>
          <w:sz w:val="20"/>
          <w:szCs w:val="20"/>
        </w:rPr>
      </w:pPr>
      <w:r w:rsidRPr="000C3E76">
        <w:rPr>
          <w:rFonts w:ascii="Arial" w:hAnsi="Arial" w:cs="Arial"/>
          <w:color w:val="000000"/>
          <w:sz w:val="20"/>
          <w:szCs w:val="20"/>
        </w:rPr>
        <w:t xml:space="preserve">App/ Web Servers: Apache </w:t>
      </w:r>
      <w:proofErr w:type="spellStart"/>
      <w:r w:rsidRPr="000C3E76">
        <w:rPr>
          <w:rFonts w:ascii="Arial" w:hAnsi="Arial" w:cs="Arial"/>
          <w:color w:val="000000"/>
          <w:sz w:val="20"/>
          <w:szCs w:val="20"/>
        </w:rPr>
        <w:t>Servicemix</w:t>
      </w:r>
      <w:proofErr w:type="spellEnd"/>
      <w:r w:rsidRPr="000C3E76">
        <w:rPr>
          <w:rFonts w:ascii="Arial" w:hAnsi="Arial" w:cs="Arial"/>
          <w:color w:val="000000"/>
          <w:sz w:val="20"/>
          <w:szCs w:val="20"/>
        </w:rPr>
        <w:t xml:space="preserve">, </w:t>
      </w:r>
      <w:proofErr w:type="spellStart"/>
      <w:r w:rsidRPr="000C3E76">
        <w:rPr>
          <w:rFonts w:ascii="Arial" w:hAnsi="Arial" w:cs="Arial"/>
          <w:color w:val="000000"/>
          <w:sz w:val="20"/>
          <w:szCs w:val="20"/>
        </w:rPr>
        <w:t>Weblogic</w:t>
      </w:r>
      <w:proofErr w:type="spellEnd"/>
      <w:r w:rsidRPr="000C3E76">
        <w:rPr>
          <w:rFonts w:ascii="Arial" w:hAnsi="Arial" w:cs="Arial"/>
          <w:color w:val="000000"/>
          <w:sz w:val="20"/>
          <w:szCs w:val="20"/>
        </w:rPr>
        <w:t xml:space="preserve"> Application Server 6.0</w:t>
      </w:r>
    </w:p>
    <w:p w14:paraId="3E0484BF" w14:textId="77777777" w:rsidR="00716F4C" w:rsidRPr="000C3E76" w:rsidRDefault="00716F4C" w:rsidP="00716F4C">
      <w:pPr>
        <w:numPr>
          <w:ilvl w:val="0"/>
          <w:numId w:val="22"/>
        </w:numPr>
        <w:tabs>
          <w:tab w:val="clear" w:pos="720"/>
          <w:tab w:val="num" w:pos="360"/>
          <w:tab w:val="decimal" w:pos="2808"/>
        </w:tabs>
        <w:suppressAutoHyphens/>
        <w:spacing w:after="0" w:line="240" w:lineRule="auto"/>
        <w:ind w:left="2808"/>
        <w:rPr>
          <w:rFonts w:ascii="Arial" w:hAnsi="Arial" w:cs="Arial"/>
          <w:color w:val="000000"/>
          <w:sz w:val="20"/>
          <w:szCs w:val="20"/>
        </w:rPr>
      </w:pPr>
      <w:r w:rsidRPr="000C3E76">
        <w:rPr>
          <w:rFonts w:ascii="Arial" w:hAnsi="Arial" w:cs="Arial"/>
          <w:color w:val="000000"/>
          <w:sz w:val="20"/>
          <w:szCs w:val="20"/>
        </w:rPr>
        <w:t xml:space="preserve">Frameworks: Angular 4, </w:t>
      </w:r>
      <w:proofErr w:type="spellStart"/>
      <w:r w:rsidRPr="000C3E76">
        <w:rPr>
          <w:rFonts w:ascii="Arial" w:hAnsi="Arial" w:cs="Arial"/>
          <w:color w:val="000000"/>
          <w:sz w:val="20"/>
          <w:szCs w:val="20"/>
        </w:rPr>
        <w:t>AngularJs</w:t>
      </w:r>
      <w:proofErr w:type="spellEnd"/>
      <w:r w:rsidRPr="000C3E76">
        <w:rPr>
          <w:rFonts w:ascii="Arial" w:hAnsi="Arial" w:cs="Arial"/>
          <w:color w:val="000000"/>
          <w:sz w:val="20"/>
          <w:szCs w:val="20"/>
        </w:rPr>
        <w:t xml:space="preserve">, Spring Boot, </w:t>
      </w:r>
      <w:proofErr w:type="gramStart"/>
      <w:r w:rsidRPr="000C3E76">
        <w:rPr>
          <w:rFonts w:ascii="Arial" w:hAnsi="Arial" w:cs="Arial"/>
          <w:color w:val="000000"/>
          <w:sz w:val="20"/>
          <w:szCs w:val="20"/>
        </w:rPr>
        <w:t>MVC,JSF</w:t>
      </w:r>
      <w:proofErr w:type="gramEnd"/>
    </w:p>
    <w:p w14:paraId="4E657B9D" w14:textId="77777777" w:rsidR="00716F4C" w:rsidRPr="000C3E76" w:rsidRDefault="00716F4C" w:rsidP="00716F4C">
      <w:pPr>
        <w:numPr>
          <w:ilvl w:val="0"/>
          <w:numId w:val="22"/>
        </w:numPr>
        <w:tabs>
          <w:tab w:val="clear" w:pos="720"/>
          <w:tab w:val="num" w:pos="360"/>
          <w:tab w:val="decimal" w:pos="2808"/>
        </w:tabs>
        <w:suppressAutoHyphens/>
        <w:spacing w:before="36" w:after="0" w:line="240" w:lineRule="auto"/>
        <w:ind w:left="2808"/>
        <w:rPr>
          <w:rFonts w:ascii="Arial" w:hAnsi="Arial" w:cs="Arial"/>
          <w:color w:val="000000"/>
          <w:sz w:val="20"/>
          <w:szCs w:val="20"/>
        </w:rPr>
      </w:pPr>
      <w:r w:rsidRPr="000C3E76">
        <w:rPr>
          <w:rFonts w:ascii="Arial" w:hAnsi="Arial" w:cs="Arial"/>
          <w:color w:val="000000"/>
          <w:sz w:val="20"/>
          <w:szCs w:val="20"/>
        </w:rPr>
        <w:t xml:space="preserve">code </w:t>
      </w:r>
      <w:proofErr w:type="gramStart"/>
      <w:r w:rsidRPr="000C3E76">
        <w:rPr>
          <w:rFonts w:ascii="Arial" w:hAnsi="Arial" w:cs="Arial"/>
          <w:color w:val="000000"/>
          <w:sz w:val="20"/>
          <w:szCs w:val="20"/>
        </w:rPr>
        <w:t>repository :</w:t>
      </w:r>
      <w:proofErr w:type="gramEnd"/>
      <w:r w:rsidRPr="000C3E76">
        <w:rPr>
          <w:rFonts w:ascii="Arial" w:hAnsi="Arial" w:cs="Arial"/>
          <w:color w:val="000000"/>
          <w:sz w:val="20"/>
          <w:szCs w:val="20"/>
        </w:rPr>
        <w:t xml:space="preserve"> GitHub, </w:t>
      </w:r>
      <w:proofErr w:type="spellStart"/>
      <w:r w:rsidRPr="000C3E76">
        <w:rPr>
          <w:rFonts w:ascii="Arial" w:hAnsi="Arial" w:cs="Arial"/>
          <w:color w:val="000000"/>
          <w:sz w:val="20"/>
          <w:szCs w:val="20"/>
        </w:rPr>
        <w:t>BitBucket</w:t>
      </w:r>
      <w:proofErr w:type="spellEnd"/>
      <w:r w:rsidRPr="000C3E76">
        <w:rPr>
          <w:rFonts w:ascii="Arial" w:hAnsi="Arial" w:cs="Arial"/>
          <w:color w:val="000000"/>
          <w:sz w:val="20"/>
          <w:szCs w:val="20"/>
        </w:rPr>
        <w:t>, Serena Dimensions, SVN</w:t>
      </w:r>
    </w:p>
    <w:p w14:paraId="264402EA" w14:textId="77777777" w:rsidR="00716F4C" w:rsidRPr="000C3E76" w:rsidRDefault="00716F4C" w:rsidP="00716F4C">
      <w:pPr>
        <w:numPr>
          <w:ilvl w:val="0"/>
          <w:numId w:val="22"/>
        </w:numPr>
        <w:tabs>
          <w:tab w:val="clear" w:pos="720"/>
          <w:tab w:val="num" w:pos="360"/>
          <w:tab w:val="decimal" w:pos="2808"/>
        </w:tabs>
        <w:suppressAutoHyphens/>
        <w:spacing w:before="36" w:after="0" w:line="240" w:lineRule="auto"/>
        <w:ind w:left="2808"/>
        <w:rPr>
          <w:rFonts w:ascii="Arial" w:hAnsi="Arial" w:cs="Arial"/>
          <w:color w:val="000000"/>
          <w:sz w:val="20"/>
          <w:szCs w:val="20"/>
        </w:rPr>
      </w:pPr>
      <w:r w:rsidRPr="000C3E76">
        <w:rPr>
          <w:rFonts w:ascii="Arial" w:hAnsi="Arial" w:cs="Arial"/>
          <w:color w:val="000000"/>
          <w:sz w:val="20"/>
          <w:szCs w:val="20"/>
        </w:rPr>
        <w:t>Cloud Platform: Pivotal Cloud Foundry, Docker, Kubernetes, AWS</w:t>
      </w:r>
    </w:p>
    <w:p w14:paraId="1A308C6C" w14:textId="77777777" w:rsidR="00716F4C" w:rsidRPr="000C3E76" w:rsidRDefault="00716F4C" w:rsidP="00716F4C">
      <w:pPr>
        <w:numPr>
          <w:ilvl w:val="0"/>
          <w:numId w:val="22"/>
        </w:numPr>
        <w:tabs>
          <w:tab w:val="clear" w:pos="720"/>
          <w:tab w:val="num" w:pos="360"/>
          <w:tab w:val="decimal" w:pos="2808"/>
        </w:tabs>
        <w:suppressAutoHyphens/>
        <w:spacing w:before="36" w:after="0" w:line="240" w:lineRule="auto"/>
        <w:ind w:left="2808"/>
        <w:rPr>
          <w:rFonts w:ascii="Arial" w:hAnsi="Arial" w:cs="Arial"/>
          <w:color w:val="000000"/>
          <w:sz w:val="20"/>
          <w:szCs w:val="20"/>
        </w:rPr>
      </w:pPr>
      <w:r w:rsidRPr="000C3E76">
        <w:rPr>
          <w:rFonts w:ascii="Arial" w:hAnsi="Arial" w:cs="Arial"/>
          <w:color w:val="000000"/>
          <w:sz w:val="20"/>
          <w:szCs w:val="20"/>
        </w:rPr>
        <w:t xml:space="preserve">Libraries: Jackson, </w:t>
      </w:r>
      <w:proofErr w:type="spellStart"/>
      <w:r w:rsidRPr="000C3E76">
        <w:rPr>
          <w:rFonts w:ascii="Arial" w:hAnsi="Arial" w:cs="Arial"/>
          <w:color w:val="000000"/>
          <w:sz w:val="20"/>
          <w:szCs w:val="20"/>
        </w:rPr>
        <w:t>Gson</w:t>
      </w:r>
      <w:proofErr w:type="spellEnd"/>
      <w:r w:rsidRPr="000C3E76">
        <w:rPr>
          <w:rFonts w:ascii="Arial" w:hAnsi="Arial" w:cs="Arial"/>
          <w:color w:val="000000"/>
          <w:sz w:val="20"/>
          <w:szCs w:val="20"/>
        </w:rPr>
        <w:t xml:space="preserve">, Lombok, SLF4j, Log4j, Junit, Mockito, Cucumber, JAXB, </w:t>
      </w:r>
      <w:proofErr w:type="spellStart"/>
      <w:r w:rsidRPr="000C3E76">
        <w:rPr>
          <w:rFonts w:ascii="Arial" w:hAnsi="Arial" w:cs="Arial"/>
          <w:color w:val="000000"/>
          <w:sz w:val="20"/>
          <w:szCs w:val="20"/>
        </w:rPr>
        <w:t>JodaTime</w:t>
      </w:r>
      <w:proofErr w:type="spellEnd"/>
    </w:p>
    <w:p w14:paraId="5387D4AA" w14:textId="77777777" w:rsidR="00716F4C" w:rsidRPr="000C3E76" w:rsidRDefault="00716F4C" w:rsidP="00716F4C">
      <w:pPr>
        <w:numPr>
          <w:ilvl w:val="0"/>
          <w:numId w:val="22"/>
        </w:numPr>
        <w:tabs>
          <w:tab w:val="clear" w:pos="720"/>
          <w:tab w:val="num" w:pos="360"/>
          <w:tab w:val="decimal" w:pos="2808"/>
        </w:tabs>
        <w:suppressAutoHyphens/>
        <w:spacing w:before="36" w:after="0" w:line="240" w:lineRule="auto"/>
        <w:ind w:left="2808"/>
        <w:rPr>
          <w:rFonts w:ascii="Arial" w:hAnsi="Arial" w:cs="Arial"/>
          <w:color w:val="000000"/>
          <w:sz w:val="20"/>
          <w:szCs w:val="20"/>
        </w:rPr>
      </w:pPr>
      <w:r w:rsidRPr="000C3E76">
        <w:rPr>
          <w:rFonts w:ascii="Arial" w:hAnsi="Arial" w:cs="Arial"/>
          <w:color w:val="000000"/>
          <w:sz w:val="20"/>
          <w:szCs w:val="20"/>
        </w:rPr>
        <w:t xml:space="preserve">Messaging Queues: Kafka, RabbitMQ, JMS </w:t>
      </w:r>
    </w:p>
    <w:p w14:paraId="1CF657E6" w14:textId="77777777" w:rsidR="00716F4C" w:rsidRPr="000C3E76" w:rsidRDefault="00716F4C" w:rsidP="00716F4C">
      <w:pPr>
        <w:numPr>
          <w:ilvl w:val="0"/>
          <w:numId w:val="22"/>
        </w:numPr>
        <w:tabs>
          <w:tab w:val="clear" w:pos="720"/>
          <w:tab w:val="num" w:pos="360"/>
          <w:tab w:val="decimal" w:pos="2808"/>
        </w:tabs>
        <w:suppressAutoHyphens/>
        <w:spacing w:before="36" w:after="0" w:line="240" w:lineRule="auto"/>
        <w:ind w:left="2808"/>
        <w:rPr>
          <w:rFonts w:ascii="Arial" w:hAnsi="Arial" w:cs="Arial"/>
          <w:color w:val="000000"/>
          <w:sz w:val="20"/>
          <w:szCs w:val="20"/>
        </w:rPr>
      </w:pPr>
      <w:r w:rsidRPr="000C3E76">
        <w:rPr>
          <w:rFonts w:ascii="Arial" w:hAnsi="Arial" w:cs="Arial"/>
          <w:color w:val="000000"/>
          <w:sz w:val="20"/>
          <w:szCs w:val="20"/>
        </w:rPr>
        <w:t xml:space="preserve">DevOps: Gradle, NPM, Node.js, </w:t>
      </w:r>
      <w:proofErr w:type="gramStart"/>
      <w:r w:rsidRPr="000C3E76">
        <w:rPr>
          <w:rFonts w:ascii="Arial" w:hAnsi="Arial" w:cs="Arial"/>
          <w:color w:val="000000"/>
          <w:sz w:val="20"/>
          <w:szCs w:val="20"/>
        </w:rPr>
        <w:t>Maven ,</w:t>
      </w:r>
      <w:proofErr w:type="gramEnd"/>
      <w:r w:rsidRPr="000C3E76">
        <w:rPr>
          <w:rFonts w:ascii="Arial" w:hAnsi="Arial" w:cs="Arial"/>
          <w:color w:val="000000"/>
          <w:sz w:val="20"/>
          <w:szCs w:val="20"/>
        </w:rPr>
        <w:t xml:space="preserve"> Jenkins, Bamboo, Ant</w:t>
      </w:r>
    </w:p>
    <w:p w14:paraId="3196D9BD" w14:textId="77777777" w:rsidR="00716F4C" w:rsidRPr="00E0503D" w:rsidRDefault="00716F4C" w:rsidP="00716F4C">
      <w:pPr>
        <w:numPr>
          <w:ilvl w:val="0"/>
          <w:numId w:val="22"/>
        </w:numPr>
        <w:tabs>
          <w:tab w:val="clear" w:pos="720"/>
          <w:tab w:val="num" w:pos="360"/>
          <w:tab w:val="decimal" w:pos="2808"/>
        </w:tabs>
        <w:suppressAutoHyphens/>
        <w:spacing w:before="36" w:after="0" w:line="240" w:lineRule="auto"/>
        <w:ind w:left="2808"/>
        <w:rPr>
          <w:rFonts w:ascii="Arial" w:hAnsi="Arial" w:cs="Arial"/>
          <w:color w:val="000000"/>
          <w:sz w:val="20"/>
          <w:szCs w:val="20"/>
        </w:rPr>
      </w:pPr>
      <w:r w:rsidRPr="000C3E76">
        <w:rPr>
          <w:rFonts w:ascii="Arial" w:hAnsi="Arial" w:cs="Arial"/>
          <w:color w:val="000000"/>
          <w:sz w:val="20"/>
          <w:szCs w:val="20"/>
        </w:rPr>
        <w:t>Requirement Management System: JIRA, CA Agile Center, Borland Caliber 8/11</w:t>
      </w:r>
    </w:p>
    <w:p w14:paraId="032BF092" w14:textId="77777777" w:rsidR="00716F4C" w:rsidRPr="000C3E76" w:rsidRDefault="00716F4C" w:rsidP="00716F4C">
      <w:pPr>
        <w:tabs>
          <w:tab w:val="decimal" w:pos="2808"/>
        </w:tabs>
        <w:spacing w:before="36"/>
        <w:ind w:left="2808"/>
        <w:rPr>
          <w:rFonts w:ascii="Arial" w:hAnsi="Arial" w:cs="Arial"/>
          <w:color w:val="000000"/>
          <w:sz w:val="20"/>
          <w:szCs w:val="20"/>
        </w:rPr>
      </w:pPr>
    </w:p>
    <w:p w14:paraId="47B8BA66" w14:textId="77777777" w:rsidR="00716F4C" w:rsidRPr="000C3E76" w:rsidRDefault="00716F4C" w:rsidP="00716F4C">
      <w:pPr>
        <w:spacing w:before="180" w:after="108"/>
        <w:rPr>
          <w:rFonts w:ascii="Arial" w:hAnsi="Arial" w:cs="Arial"/>
          <w:color w:val="000000"/>
          <w:sz w:val="20"/>
          <w:szCs w:val="20"/>
        </w:rPr>
      </w:pPr>
      <w:r w:rsidRPr="000C3E76">
        <w:rPr>
          <w:rFonts w:ascii="Arial" w:hAnsi="Arial" w:cs="Arial"/>
          <w:color w:val="000000"/>
          <w:sz w:val="20"/>
          <w:szCs w:val="20"/>
        </w:rPr>
        <w:t>Experience</w:t>
      </w:r>
    </w:p>
    <w:p w14:paraId="14D3BF17" w14:textId="655DDB50" w:rsidR="00716F4C" w:rsidRPr="000C3E76" w:rsidRDefault="00716F4C" w:rsidP="00716F4C">
      <w:pPr>
        <w:tabs>
          <w:tab w:val="right" w:pos="9990"/>
        </w:tabs>
        <w:spacing w:before="108" w:line="204" w:lineRule="auto"/>
        <w:ind w:left="2016"/>
        <w:rPr>
          <w:rFonts w:ascii="Arial" w:hAnsi="Arial" w:cs="Arial"/>
          <w:color w:val="000000"/>
          <w:sz w:val="20"/>
          <w:szCs w:val="20"/>
        </w:rPr>
      </w:pPr>
      <w:r w:rsidRPr="000C3E76">
        <w:rPr>
          <w:rFonts w:ascii="Arial" w:hAnsi="Arial" w:cs="Arial"/>
          <w:b/>
          <w:bCs/>
          <w:color w:val="000000"/>
          <w:spacing w:val="-2"/>
          <w:sz w:val="20"/>
          <w:szCs w:val="20"/>
        </w:rPr>
        <w:t>Client - CVS Healthcare and Benefits— Denver, Colorado</w:t>
      </w:r>
      <w:r w:rsidRPr="000C3E76">
        <w:rPr>
          <w:rFonts w:ascii="Arial" w:hAnsi="Arial" w:cs="Arial"/>
          <w:b/>
          <w:bCs/>
          <w:color w:val="000000"/>
          <w:spacing w:val="-2"/>
          <w:sz w:val="20"/>
          <w:szCs w:val="20"/>
        </w:rPr>
        <w:tab/>
      </w:r>
      <w:r w:rsidRPr="000C3E76">
        <w:rPr>
          <w:rFonts w:ascii="Arial" w:hAnsi="Arial" w:cs="Arial"/>
          <w:b/>
          <w:bCs/>
          <w:color w:val="000000"/>
          <w:sz w:val="20"/>
          <w:szCs w:val="20"/>
        </w:rPr>
        <w:t xml:space="preserve">Aug 2022 to </w:t>
      </w:r>
      <w:r w:rsidR="00D21ED2">
        <w:rPr>
          <w:rFonts w:ascii="Arial" w:hAnsi="Arial" w:cs="Arial"/>
          <w:b/>
          <w:bCs/>
          <w:color w:val="000000"/>
          <w:sz w:val="20"/>
          <w:szCs w:val="20"/>
        </w:rPr>
        <w:t>Present</w:t>
      </w:r>
    </w:p>
    <w:p w14:paraId="1A568C48"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Back End:</w:t>
      </w:r>
      <w:r w:rsidRPr="000C3E76">
        <w:rPr>
          <w:rFonts w:ascii="Arial" w:hAnsi="Arial" w:cs="Arial"/>
          <w:color w:val="000000"/>
          <w:sz w:val="20"/>
          <w:szCs w:val="20"/>
        </w:rPr>
        <w:t xml:space="preserve"> Spring Boot, Oracle, </w:t>
      </w:r>
      <w:proofErr w:type="spellStart"/>
      <w:r w:rsidRPr="000C3E76">
        <w:rPr>
          <w:rFonts w:ascii="Arial" w:hAnsi="Arial" w:cs="Arial"/>
          <w:color w:val="000000"/>
          <w:sz w:val="20"/>
          <w:szCs w:val="20"/>
        </w:rPr>
        <w:t>Marklogic</w:t>
      </w:r>
      <w:proofErr w:type="spellEnd"/>
    </w:p>
    <w:p w14:paraId="05505F1B"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Service:</w:t>
      </w:r>
      <w:r w:rsidRPr="000C3E76">
        <w:rPr>
          <w:rFonts w:ascii="Arial" w:hAnsi="Arial" w:cs="Arial"/>
          <w:color w:val="000000"/>
          <w:sz w:val="20"/>
          <w:szCs w:val="20"/>
        </w:rPr>
        <w:t xml:space="preserve"> RESTful Web Services, Microservices</w:t>
      </w:r>
    </w:p>
    <w:p w14:paraId="775D4414"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Cloud:</w:t>
      </w:r>
      <w:r w:rsidRPr="000C3E76">
        <w:rPr>
          <w:rFonts w:ascii="Arial" w:hAnsi="Arial" w:cs="Arial"/>
          <w:color w:val="000000"/>
          <w:sz w:val="20"/>
          <w:szCs w:val="20"/>
        </w:rPr>
        <w:t xml:space="preserve"> AWS, Azure, GCP</w:t>
      </w:r>
    </w:p>
    <w:p w14:paraId="5009B916"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bCs/>
          <w:color w:val="000000"/>
          <w:sz w:val="20"/>
          <w:szCs w:val="20"/>
        </w:rPr>
      </w:pPr>
      <w:r w:rsidRPr="000C3E76">
        <w:rPr>
          <w:rFonts w:ascii="Arial" w:hAnsi="Arial" w:cs="Arial"/>
          <w:b/>
          <w:bCs/>
          <w:color w:val="000000"/>
          <w:sz w:val="20"/>
          <w:szCs w:val="20"/>
        </w:rPr>
        <w:t xml:space="preserve">Role: </w:t>
      </w:r>
      <w:r w:rsidRPr="000C3E76">
        <w:rPr>
          <w:rFonts w:ascii="Arial" w:hAnsi="Arial" w:cs="Arial"/>
          <w:color w:val="000000"/>
          <w:sz w:val="20"/>
          <w:szCs w:val="20"/>
        </w:rPr>
        <w:t>JAVA Solution / Integration Architect</w:t>
      </w:r>
    </w:p>
    <w:p w14:paraId="200E6AB8"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bCs/>
          <w:color w:val="000000"/>
          <w:sz w:val="20"/>
          <w:szCs w:val="20"/>
        </w:rPr>
      </w:pPr>
      <w:r w:rsidRPr="000C3E76">
        <w:rPr>
          <w:rFonts w:ascii="Arial" w:hAnsi="Arial" w:cs="Arial"/>
          <w:b/>
          <w:bCs/>
          <w:color w:val="000000"/>
          <w:sz w:val="20"/>
          <w:szCs w:val="20"/>
        </w:rPr>
        <w:t xml:space="preserve">API Gateway: </w:t>
      </w:r>
      <w:r w:rsidRPr="000C3E76">
        <w:rPr>
          <w:rFonts w:ascii="Arial" w:hAnsi="Arial" w:cs="Arial"/>
          <w:color w:val="000000"/>
          <w:sz w:val="20"/>
          <w:szCs w:val="20"/>
        </w:rPr>
        <w:t>IBM API Connect, Kong Gateway</w:t>
      </w:r>
    </w:p>
    <w:p w14:paraId="6420D3A2"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bCs/>
          <w:color w:val="000000"/>
          <w:sz w:val="20"/>
          <w:szCs w:val="20"/>
        </w:rPr>
      </w:pPr>
      <w:r w:rsidRPr="000C3E76">
        <w:rPr>
          <w:rFonts w:ascii="Arial" w:hAnsi="Arial" w:cs="Arial"/>
          <w:b/>
          <w:bCs/>
          <w:color w:val="000000"/>
          <w:sz w:val="20"/>
          <w:szCs w:val="20"/>
        </w:rPr>
        <w:lastRenderedPageBreak/>
        <w:t xml:space="preserve">Design/Development Tool: </w:t>
      </w:r>
      <w:r w:rsidRPr="000C3E76">
        <w:rPr>
          <w:rFonts w:ascii="Arial" w:hAnsi="Arial" w:cs="Arial"/>
          <w:color w:val="000000"/>
          <w:sz w:val="20"/>
          <w:szCs w:val="20"/>
        </w:rPr>
        <w:t>IBM</w:t>
      </w:r>
      <w:r w:rsidRPr="000C3E76">
        <w:rPr>
          <w:rFonts w:ascii="Arial" w:hAnsi="Arial" w:cs="Arial"/>
          <w:b/>
          <w:bCs/>
          <w:color w:val="000000"/>
          <w:sz w:val="20"/>
          <w:szCs w:val="20"/>
        </w:rPr>
        <w:t xml:space="preserve"> </w:t>
      </w:r>
      <w:r w:rsidRPr="000C3E76">
        <w:rPr>
          <w:rFonts w:ascii="Arial" w:hAnsi="Arial" w:cs="Arial"/>
          <w:color w:val="000000"/>
          <w:sz w:val="20"/>
          <w:szCs w:val="20"/>
        </w:rPr>
        <w:t xml:space="preserve">Rational Software Architect Designer, </w:t>
      </w:r>
      <w:proofErr w:type="spellStart"/>
      <w:r w:rsidRPr="000C3E76">
        <w:rPr>
          <w:rFonts w:ascii="Arial" w:hAnsi="Arial" w:cs="Arial"/>
          <w:color w:val="000000"/>
          <w:sz w:val="20"/>
          <w:szCs w:val="20"/>
        </w:rPr>
        <w:t>Intellij</w:t>
      </w:r>
      <w:proofErr w:type="spellEnd"/>
    </w:p>
    <w:p w14:paraId="5A63CFEE" w14:textId="77777777" w:rsidR="00716F4C" w:rsidRPr="000C3E76" w:rsidRDefault="00716F4C" w:rsidP="00716F4C">
      <w:pPr>
        <w:spacing w:before="36" w:line="278" w:lineRule="auto"/>
        <w:ind w:left="2520" w:right="144"/>
        <w:rPr>
          <w:rFonts w:ascii="Arial" w:hAnsi="Arial" w:cs="Arial"/>
          <w:b/>
          <w:color w:val="000000"/>
          <w:sz w:val="20"/>
          <w:szCs w:val="20"/>
        </w:rPr>
      </w:pPr>
    </w:p>
    <w:p w14:paraId="422CD4BF" w14:textId="77777777" w:rsidR="00716F4C" w:rsidRPr="000C3E76" w:rsidRDefault="00716F4C" w:rsidP="00716F4C">
      <w:pPr>
        <w:spacing w:before="36" w:line="278" w:lineRule="auto"/>
        <w:ind w:right="144"/>
        <w:rPr>
          <w:rFonts w:ascii="Arial" w:hAnsi="Arial" w:cs="Arial"/>
          <w:b/>
          <w:color w:val="000000"/>
          <w:sz w:val="20"/>
          <w:szCs w:val="20"/>
        </w:rPr>
      </w:pPr>
      <w:r w:rsidRPr="000C3E76">
        <w:rPr>
          <w:rFonts w:ascii="Arial" w:hAnsi="Arial" w:cs="Arial"/>
          <w:b/>
          <w:color w:val="000000"/>
          <w:spacing w:val="4"/>
          <w:sz w:val="20"/>
          <w:szCs w:val="20"/>
        </w:rPr>
        <w:t xml:space="preserve">                                      Description:</w:t>
      </w:r>
    </w:p>
    <w:p w14:paraId="4CEA83D2" w14:textId="77777777" w:rsidR="00716F4C" w:rsidRPr="000C3E76" w:rsidRDefault="00716F4C" w:rsidP="00716F4C">
      <w:pPr>
        <w:spacing w:before="36" w:line="276" w:lineRule="auto"/>
        <w:ind w:left="2736" w:right="504"/>
        <w:rPr>
          <w:rFonts w:ascii="Arial" w:hAnsi="Arial" w:cs="Arial"/>
          <w:color w:val="000000"/>
          <w:sz w:val="20"/>
          <w:szCs w:val="20"/>
        </w:rPr>
      </w:pPr>
      <w:r w:rsidRPr="000C3E76">
        <w:rPr>
          <w:rFonts w:ascii="Arial" w:hAnsi="Arial" w:cs="Arial"/>
          <w:color w:val="000000"/>
          <w:sz w:val="20"/>
          <w:szCs w:val="20"/>
        </w:rPr>
        <w:t xml:space="preserve">Aetna Health is the platform that caters to CVS Customer needs across all verticals like Medical, Medicare, Commercial, Individual etc. Backend API and Services are designed to serve the purpose of providing Healthcare Benefits across all verticals to CVS Customers. These API and services are distributed across various cloud platforms, IIB Service layer and all data </w:t>
      </w:r>
      <w:proofErr w:type="spellStart"/>
      <w:r w:rsidRPr="000C3E76">
        <w:rPr>
          <w:rFonts w:ascii="Arial" w:hAnsi="Arial" w:cs="Arial"/>
          <w:color w:val="000000"/>
          <w:sz w:val="20"/>
          <w:szCs w:val="20"/>
        </w:rPr>
        <w:t>id</w:t>
      </w:r>
      <w:proofErr w:type="spellEnd"/>
      <w:r w:rsidRPr="000C3E76">
        <w:rPr>
          <w:rFonts w:ascii="Arial" w:hAnsi="Arial" w:cs="Arial"/>
          <w:color w:val="000000"/>
          <w:sz w:val="20"/>
          <w:szCs w:val="20"/>
        </w:rPr>
        <w:t xml:space="preserve"> stored across </w:t>
      </w:r>
      <w:proofErr w:type="spellStart"/>
      <w:r w:rsidRPr="000C3E76">
        <w:rPr>
          <w:rFonts w:ascii="Arial" w:hAnsi="Arial" w:cs="Arial"/>
          <w:color w:val="000000"/>
          <w:sz w:val="20"/>
          <w:szCs w:val="20"/>
        </w:rPr>
        <w:t>Marklogic</w:t>
      </w:r>
      <w:proofErr w:type="spellEnd"/>
      <w:r w:rsidRPr="000C3E76">
        <w:rPr>
          <w:rFonts w:ascii="Arial" w:hAnsi="Arial" w:cs="Arial"/>
          <w:color w:val="000000"/>
          <w:sz w:val="20"/>
          <w:szCs w:val="20"/>
        </w:rPr>
        <w:t xml:space="preserve"> Databases.</w:t>
      </w:r>
    </w:p>
    <w:p w14:paraId="5BCFE05C" w14:textId="77777777" w:rsidR="00716F4C" w:rsidRPr="000C3E76" w:rsidRDefault="00716F4C" w:rsidP="00716F4C">
      <w:pPr>
        <w:spacing w:before="36" w:line="276" w:lineRule="auto"/>
        <w:ind w:left="2736" w:right="504"/>
        <w:rPr>
          <w:rFonts w:ascii="Arial" w:hAnsi="Arial" w:cs="Arial"/>
          <w:color w:val="000000"/>
          <w:sz w:val="20"/>
          <w:szCs w:val="20"/>
        </w:rPr>
      </w:pPr>
    </w:p>
    <w:p w14:paraId="50DF17CA" w14:textId="77777777" w:rsidR="00716F4C" w:rsidRPr="000C3E76" w:rsidRDefault="00716F4C" w:rsidP="00716F4C">
      <w:pPr>
        <w:spacing w:before="36" w:line="276" w:lineRule="auto"/>
        <w:ind w:left="2736" w:right="504"/>
        <w:rPr>
          <w:rFonts w:ascii="Arial" w:hAnsi="Arial" w:cs="Arial"/>
          <w:color w:val="000000"/>
          <w:spacing w:val="4"/>
          <w:sz w:val="20"/>
          <w:szCs w:val="20"/>
        </w:rPr>
      </w:pPr>
    </w:p>
    <w:p w14:paraId="19A08F94" w14:textId="77777777" w:rsidR="00716F4C" w:rsidRPr="000C3E76" w:rsidRDefault="00716F4C" w:rsidP="00716F4C">
      <w:pPr>
        <w:ind w:left="2304"/>
        <w:rPr>
          <w:rFonts w:ascii="Arial" w:hAnsi="Arial" w:cs="Arial"/>
          <w:b/>
          <w:color w:val="000000"/>
          <w:spacing w:val="-1"/>
          <w:sz w:val="20"/>
          <w:szCs w:val="20"/>
        </w:rPr>
      </w:pPr>
      <w:r w:rsidRPr="000C3E76">
        <w:rPr>
          <w:rFonts w:ascii="Arial" w:hAnsi="Arial" w:cs="Arial"/>
          <w:b/>
          <w:color w:val="000000"/>
          <w:spacing w:val="4"/>
          <w:sz w:val="20"/>
          <w:szCs w:val="20"/>
        </w:rPr>
        <w:t>Responsibilities:</w:t>
      </w:r>
    </w:p>
    <w:p w14:paraId="3FB0E985"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Ensure stability, interoperability, portability, Security and Scalability of system architecture.</w:t>
      </w:r>
    </w:p>
    <w:p w14:paraId="00FB7B79"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Create the system’s working skeleton or architectural prototype, which covers the most significant problems and address major architectural risks.</w:t>
      </w:r>
    </w:p>
    <w:p w14:paraId="4ABC7080"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 xml:space="preserve">Create UML Diagrams, Entity-Relationships Diagrams, Data-Flow Diagrams, Flow Chart Diagrams, Solution Sketches </w:t>
      </w:r>
      <w:proofErr w:type="spellStart"/>
      <w:r w:rsidRPr="000C3E76">
        <w:rPr>
          <w:rFonts w:ascii="Arial" w:hAnsi="Arial" w:cs="Arial"/>
          <w:color w:val="000000"/>
          <w:spacing w:val="6"/>
          <w:sz w:val="20"/>
          <w:szCs w:val="20"/>
        </w:rPr>
        <w:t>etc</w:t>
      </w:r>
      <w:proofErr w:type="spellEnd"/>
      <w:r w:rsidRPr="000C3E76">
        <w:rPr>
          <w:rFonts w:ascii="Arial" w:hAnsi="Arial" w:cs="Arial"/>
          <w:color w:val="000000"/>
          <w:spacing w:val="6"/>
          <w:sz w:val="20"/>
          <w:szCs w:val="20"/>
        </w:rPr>
        <w:t xml:space="preserve"> for providing the complete architectural flow to the business and technical team.</w:t>
      </w:r>
    </w:p>
    <w:p w14:paraId="3A34CA66"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 xml:space="preserve">Create Integration Artifacts which includes Service Component Diagrams, Service Orchestration Diagrams, Swaggers with </w:t>
      </w:r>
      <w:proofErr w:type="spellStart"/>
      <w:r w:rsidRPr="000C3E76">
        <w:rPr>
          <w:rFonts w:ascii="Arial" w:hAnsi="Arial" w:cs="Arial"/>
          <w:color w:val="000000"/>
          <w:spacing w:val="6"/>
          <w:sz w:val="20"/>
          <w:szCs w:val="20"/>
        </w:rPr>
        <w:t>OpenAPI</w:t>
      </w:r>
      <w:proofErr w:type="spellEnd"/>
      <w:r w:rsidRPr="000C3E76">
        <w:rPr>
          <w:rFonts w:ascii="Arial" w:hAnsi="Arial" w:cs="Arial"/>
          <w:color w:val="000000"/>
          <w:spacing w:val="6"/>
          <w:sz w:val="20"/>
          <w:szCs w:val="20"/>
        </w:rPr>
        <w:t xml:space="preserve"> spec, Schema Designs </w:t>
      </w:r>
      <w:proofErr w:type="spellStart"/>
      <w:r w:rsidRPr="000C3E76">
        <w:rPr>
          <w:rFonts w:ascii="Arial" w:hAnsi="Arial" w:cs="Arial"/>
          <w:color w:val="000000"/>
          <w:spacing w:val="6"/>
          <w:sz w:val="20"/>
          <w:szCs w:val="20"/>
        </w:rPr>
        <w:t>etc</w:t>
      </w:r>
      <w:proofErr w:type="spellEnd"/>
    </w:p>
    <w:p w14:paraId="16457F94"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Handle and take care of significant aspects as functionality, performance, resilience, reuse, comprehensibility, scalability, security, technology constraints, and tradeoffs while making architectural decisions.</w:t>
      </w:r>
    </w:p>
    <w:p w14:paraId="033C000D"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 xml:space="preserve">Lead Development Teams in implementing the solution and building microservices using Spring Boot, JAVA and </w:t>
      </w:r>
      <w:proofErr w:type="spellStart"/>
      <w:r w:rsidRPr="000C3E76">
        <w:rPr>
          <w:rFonts w:ascii="Arial" w:hAnsi="Arial" w:cs="Arial"/>
          <w:color w:val="000000"/>
          <w:spacing w:val="6"/>
          <w:sz w:val="20"/>
          <w:szCs w:val="20"/>
        </w:rPr>
        <w:t>Marklogic</w:t>
      </w:r>
      <w:proofErr w:type="spellEnd"/>
      <w:r w:rsidRPr="000C3E76">
        <w:rPr>
          <w:rFonts w:ascii="Arial" w:hAnsi="Arial" w:cs="Arial"/>
          <w:color w:val="000000"/>
          <w:spacing w:val="6"/>
          <w:sz w:val="20"/>
          <w:szCs w:val="20"/>
        </w:rPr>
        <w:t xml:space="preserve"> or Oracle Databases.</w:t>
      </w:r>
    </w:p>
    <w:p w14:paraId="2FDA9770"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Mentor and coordinate technical teams, promoting their vision of the right solution and standards of quality.</w:t>
      </w:r>
    </w:p>
    <w:p w14:paraId="6FF07DAD"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lastRenderedPageBreak/>
        <w:t>Involved in impact analysis, brainstorming sessions with team.</w:t>
      </w:r>
    </w:p>
    <w:p w14:paraId="78124C75"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Recommend changes on project design concepts to improve efficiency.</w:t>
      </w:r>
    </w:p>
    <w:p w14:paraId="710C1305"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Co-ordinate with Vendors on requirement discussions.</w:t>
      </w:r>
    </w:p>
    <w:p w14:paraId="7742A405"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Designed the architecture for Healthcare Benefits fulfillment across all the Healthcare verticals.</w:t>
      </w:r>
    </w:p>
    <w:p w14:paraId="529B41BC" w14:textId="77777777" w:rsidR="00716F4C" w:rsidRPr="000C3E76" w:rsidRDefault="00716F4C" w:rsidP="00716F4C">
      <w:pPr>
        <w:spacing w:before="180" w:after="108"/>
        <w:rPr>
          <w:rFonts w:ascii="Arial" w:hAnsi="Arial" w:cs="Arial"/>
          <w:color w:val="000000"/>
          <w:sz w:val="20"/>
          <w:szCs w:val="20"/>
        </w:rPr>
      </w:pPr>
    </w:p>
    <w:p w14:paraId="2935B51F" w14:textId="77777777" w:rsidR="00716F4C" w:rsidRPr="000C3E76" w:rsidRDefault="00716F4C" w:rsidP="00716F4C">
      <w:pPr>
        <w:tabs>
          <w:tab w:val="right" w:pos="9990"/>
        </w:tabs>
        <w:spacing w:before="108" w:line="204" w:lineRule="auto"/>
        <w:ind w:left="2016"/>
        <w:rPr>
          <w:rFonts w:ascii="Arial" w:hAnsi="Arial" w:cs="Arial"/>
          <w:color w:val="000000"/>
          <w:sz w:val="20"/>
          <w:szCs w:val="20"/>
        </w:rPr>
      </w:pPr>
      <w:r w:rsidRPr="000C3E76">
        <w:rPr>
          <w:rFonts w:ascii="Arial" w:hAnsi="Arial" w:cs="Arial"/>
          <w:color w:val="000000"/>
          <w:sz w:val="20"/>
          <w:szCs w:val="20"/>
        </w:rPr>
        <w:tab/>
      </w:r>
      <w:r w:rsidRPr="000C3E76">
        <w:rPr>
          <w:rFonts w:ascii="Arial" w:hAnsi="Arial" w:cs="Arial"/>
          <w:color w:val="000000"/>
          <w:sz w:val="20"/>
          <w:szCs w:val="20"/>
        </w:rPr>
        <w:tab/>
        <w:t xml:space="preserve">       </w:t>
      </w:r>
      <w:proofErr w:type="spellStart"/>
      <w:r w:rsidRPr="000C3E76">
        <w:rPr>
          <w:rFonts w:ascii="Arial" w:hAnsi="Arial" w:cs="Arial"/>
          <w:b/>
          <w:bCs/>
          <w:color w:val="000000"/>
          <w:spacing w:val="-2"/>
          <w:sz w:val="20"/>
          <w:szCs w:val="20"/>
        </w:rPr>
        <w:t>Orderocks</w:t>
      </w:r>
      <w:proofErr w:type="spellEnd"/>
      <w:r w:rsidRPr="000C3E76">
        <w:rPr>
          <w:rFonts w:ascii="Arial" w:hAnsi="Arial" w:cs="Arial"/>
          <w:b/>
          <w:bCs/>
          <w:color w:val="000000"/>
          <w:spacing w:val="-2"/>
          <w:sz w:val="20"/>
          <w:szCs w:val="20"/>
        </w:rPr>
        <w:t xml:space="preserve"> LLC — Denver, Colorado</w:t>
      </w:r>
      <w:r w:rsidRPr="000C3E76">
        <w:rPr>
          <w:rFonts w:ascii="Arial" w:hAnsi="Arial" w:cs="Arial"/>
          <w:b/>
          <w:bCs/>
          <w:color w:val="000000"/>
          <w:spacing w:val="-2"/>
          <w:sz w:val="20"/>
          <w:szCs w:val="20"/>
        </w:rPr>
        <w:tab/>
      </w:r>
      <w:r w:rsidRPr="000C3E76">
        <w:rPr>
          <w:rFonts w:ascii="Arial" w:hAnsi="Arial" w:cs="Arial"/>
          <w:b/>
          <w:bCs/>
          <w:color w:val="000000"/>
          <w:sz w:val="20"/>
          <w:szCs w:val="20"/>
        </w:rPr>
        <w:t>OCT 2020 to Aug 2022</w:t>
      </w:r>
    </w:p>
    <w:p w14:paraId="0C72285A"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Back End:</w:t>
      </w:r>
      <w:r w:rsidRPr="000C3E76">
        <w:rPr>
          <w:rFonts w:ascii="Arial" w:hAnsi="Arial" w:cs="Arial"/>
          <w:color w:val="000000"/>
          <w:sz w:val="20"/>
          <w:szCs w:val="20"/>
        </w:rPr>
        <w:t xml:space="preserve"> JAVA 11, Spring Boot 2.5.5, </w:t>
      </w:r>
      <w:proofErr w:type="spellStart"/>
      <w:r w:rsidRPr="000C3E76">
        <w:rPr>
          <w:rFonts w:ascii="Arial" w:hAnsi="Arial" w:cs="Arial"/>
          <w:color w:val="000000"/>
          <w:sz w:val="20"/>
          <w:szCs w:val="20"/>
        </w:rPr>
        <w:t>Mysql</w:t>
      </w:r>
      <w:proofErr w:type="spellEnd"/>
      <w:r w:rsidRPr="000C3E76">
        <w:rPr>
          <w:rFonts w:ascii="Arial" w:hAnsi="Arial" w:cs="Arial"/>
          <w:color w:val="000000"/>
          <w:sz w:val="20"/>
          <w:szCs w:val="20"/>
        </w:rPr>
        <w:t xml:space="preserve"> </w:t>
      </w:r>
    </w:p>
    <w:p w14:paraId="1282C01E"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Service:</w:t>
      </w:r>
      <w:r w:rsidRPr="000C3E76">
        <w:rPr>
          <w:rFonts w:ascii="Arial" w:hAnsi="Arial" w:cs="Arial"/>
          <w:color w:val="000000"/>
          <w:sz w:val="20"/>
          <w:szCs w:val="20"/>
        </w:rPr>
        <w:t xml:space="preserve"> RESTful Web Services, Microservices</w:t>
      </w:r>
    </w:p>
    <w:p w14:paraId="3D10F3F3"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Hosting:</w:t>
      </w:r>
      <w:r w:rsidRPr="000C3E76">
        <w:rPr>
          <w:rFonts w:ascii="Arial" w:hAnsi="Arial" w:cs="Arial"/>
          <w:color w:val="000000"/>
          <w:sz w:val="20"/>
          <w:szCs w:val="20"/>
        </w:rPr>
        <w:t xml:space="preserve"> </w:t>
      </w:r>
      <w:proofErr w:type="spellStart"/>
      <w:r w:rsidRPr="000C3E76">
        <w:rPr>
          <w:rFonts w:ascii="Arial" w:hAnsi="Arial" w:cs="Arial"/>
          <w:color w:val="000000"/>
          <w:sz w:val="20"/>
          <w:szCs w:val="20"/>
        </w:rPr>
        <w:t>Mochahost</w:t>
      </w:r>
      <w:proofErr w:type="spellEnd"/>
    </w:p>
    <w:p w14:paraId="4E6B7BD5"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bCs/>
          <w:color w:val="000000"/>
          <w:sz w:val="20"/>
          <w:szCs w:val="20"/>
        </w:rPr>
      </w:pPr>
      <w:r w:rsidRPr="000C3E76">
        <w:rPr>
          <w:rFonts w:ascii="Arial" w:hAnsi="Arial" w:cs="Arial"/>
          <w:b/>
          <w:bCs/>
          <w:color w:val="000000"/>
          <w:sz w:val="20"/>
          <w:szCs w:val="20"/>
        </w:rPr>
        <w:t xml:space="preserve">Role: </w:t>
      </w:r>
      <w:r w:rsidRPr="000C3E76">
        <w:rPr>
          <w:rFonts w:ascii="Arial" w:hAnsi="Arial" w:cs="Arial"/>
          <w:color w:val="000000"/>
          <w:sz w:val="20"/>
          <w:szCs w:val="20"/>
        </w:rPr>
        <w:t>JAVA Application / Solution Architect</w:t>
      </w:r>
    </w:p>
    <w:p w14:paraId="0C7A69F5" w14:textId="77777777" w:rsidR="00716F4C" w:rsidRPr="000C3E76" w:rsidRDefault="00716F4C" w:rsidP="00716F4C">
      <w:pPr>
        <w:spacing w:before="36" w:line="278" w:lineRule="auto"/>
        <w:ind w:left="2520" w:right="144"/>
        <w:rPr>
          <w:rFonts w:ascii="Arial" w:hAnsi="Arial" w:cs="Arial"/>
          <w:b/>
          <w:color w:val="000000"/>
          <w:sz w:val="20"/>
          <w:szCs w:val="20"/>
        </w:rPr>
      </w:pPr>
    </w:p>
    <w:p w14:paraId="4F3F8BBC" w14:textId="77777777" w:rsidR="00716F4C" w:rsidRPr="000C3E76" w:rsidRDefault="00716F4C" w:rsidP="00716F4C">
      <w:pPr>
        <w:spacing w:before="36" w:line="278" w:lineRule="auto"/>
        <w:ind w:right="144"/>
        <w:rPr>
          <w:rFonts w:ascii="Arial" w:hAnsi="Arial" w:cs="Arial"/>
          <w:b/>
          <w:color w:val="000000"/>
          <w:sz w:val="20"/>
          <w:szCs w:val="20"/>
        </w:rPr>
      </w:pPr>
      <w:r w:rsidRPr="000C3E76">
        <w:rPr>
          <w:rFonts w:ascii="Arial" w:hAnsi="Arial" w:cs="Arial"/>
          <w:b/>
          <w:color w:val="000000"/>
          <w:spacing w:val="4"/>
          <w:sz w:val="20"/>
          <w:szCs w:val="20"/>
        </w:rPr>
        <w:t xml:space="preserve">                                      Description:</w:t>
      </w:r>
    </w:p>
    <w:p w14:paraId="53E079D2" w14:textId="77777777" w:rsidR="00716F4C" w:rsidRPr="00723346" w:rsidRDefault="00716F4C" w:rsidP="00716F4C">
      <w:pPr>
        <w:spacing w:before="36" w:line="276" w:lineRule="auto"/>
        <w:ind w:left="2736" w:right="504"/>
        <w:rPr>
          <w:rFonts w:ascii="Arial" w:hAnsi="Arial" w:cs="Arial"/>
          <w:color w:val="000000"/>
          <w:sz w:val="20"/>
          <w:szCs w:val="20"/>
        </w:rPr>
      </w:pPr>
      <w:proofErr w:type="spellStart"/>
      <w:r w:rsidRPr="000C3E76">
        <w:rPr>
          <w:rFonts w:ascii="Arial" w:hAnsi="Arial" w:cs="Arial"/>
          <w:color w:val="000000"/>
          <w:sz w:val="20"/>
          <w:szCs w:val="20"/>
        </w:rPr>
        <w:t>Orderocks</w:t>
      </w:r>
      <w:proofErr w:type="spellEnd"/>
      <w:r w:rsidRPr="000C3E76">
        <w:rPr>
          <w:rFonts w:ascii="Arial" w:hAnsi="Arial" w:cs="Arial"/>
          <w:color w:val="000000"/>
          <w:sz w:val="20"/>
          <w:szCs w:val="20"/>
        </w:rPr>
        <w:t xml:space="preserve"> is an ecommerce platform catering to all needs of the Indian community with a vision to serve as one platform for all kind of services like Grocery, Restaurant food delivery, Jewelry, Clothing, Artwork, Business Services etc. </w:t>
      </w:r>
      <w:proofErr w:type="spellStart"/>
      <w:r w:rsidRPr="000C3E76">
        <w:rPr>
          <w:rFonts w:ascii="Arial" w:hAnsi="Arial" w:cs="Arial"/>
          <w:color w:val="000000"/>
          <w:sz w:val="20"/>
          <w:szCs w:val="20"/>
        </w:rPr>
        <w:t>Orderocks</w:t>
      </w:r>
      <w:proofErr w:type="spellEnd"/>
      <w:r w:rsidRPr="000C3E76">
        <w:rPr>
          <w:rFonts w:ascii="Arial" w:hAnsi="Arial" w:cs="Arial"/>
          <w:color w:val="000000"/>
          <w:sz w:val="20"/>
          <w:szCs w:val="20"/>
        </w:rPr>
        <w:t xml:space="preserve"> aims to caters to the needs of the Indian customers to provide all services under one umbrella and help businesses to have online presence.  </w:t>
      </w:r>
    </w:p>
    <w:p w14:paraId="65AE54EA" w14:textId="77777777" w:rsidR="00716F4C" w:rsidRPr="000C3E76" w:rsidRDefault="00716F4C" w:rsidP="00716F4C">
      <w:pPr>
        <w:ind w:left="2304"/>
        <w:rPr>
          <w:rFonts w:ascii="Arial" w:hAnsi="Arial" w:cs="Arial"/>
          <w:b/>
          <w:color w:val="000000"/>
          <w:spacing w:val="-1"/>
          <w:sz w:val="20"/>
          <w:szCs w:val="20"/>
        </w:rPr>
      </w:pPr>
      <w:r w:rsidRPr="000C3E76">
        <w:rPr>
          <w:rFonts w:ascii="Arial" w:hAnsi="Arial" w:cs="Arial"/>
          <w:b/>
          <w:color w:val="000000"/>
          <w:spacing w:val="4"/>
          <w:sz w:val="20"/>
          <w:szCs w:val="20"/>
        </w:rPr>
        <w:t>Responsibilities:</w:t>
      </w:r>
    </w:p>
    <w:p w14:paraId="6BFC76DD"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Ensure stability, interoperability, portability, security and scalability of java system architecture.</w:t>
      </w:r>
    </w:p>
    <w:p w14:paraId="4F68DEAA"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Create the system’s working skeleton or architectural prototype, which covers the most significant problems and address major architectural risks.</w:t>
      </w:r>
    </w:p>
    <w:p w14:paraId="05330CA2"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lastRenderedPageBreak/>
        <w:t xml:space="preserve">Create UML Diagrams, Entity-Relationships Diagrams, Data-Flow Diagrams, Flow Chart Diagrams </w:t>
      </w:r>
      <w:proofErr w:type="spellStart"/>
      <w:r w:rsidRPr="000C3E76">
        <w:rPr>
          <w:rFonts w:ascii="Arial" w:hAnsi="Arial" w:cs="Arial"/>
          <w:color w:val="000000"/>
          <w:spacing w:val="6"/>
          <w:sz w:val="20"/>
          <w:szCs w:val="20"/>
        </w:rPr>
        <w:t>etc</w:t>
      </w:r>
      <w:proofErr w:type="spellEnd"/>
      <w:r w:rsidRPr="000C3E76">
        <w:rPr>
          <w:rFonts w:ascii="Arial" w:hAnsi="Arial" w:cs="Arial"/>
          <w:color w:val="000000"/>
          <w:spacing w:val="6"/>
          <w:sz w:val="20"/>
          <w:szCs w:val="20"/>
        </w:rPr>
        <w:t xml:space="preserve"> for providing the complete architectural flow to the business and technical team.</w:t>
      </w:r>
    </w:p>
    <w:p w14:paraId="12785369"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Handle and take care of significant aspects as functionality, performance, resilience, reuse, comprehensibility, scalability, security, technology constraints, and tradeoffs while making architectural decisions.</w:t>
      </w:r>
    </w:p>
    <w:p w14:paraId="2D248B3C"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Mentor and coordinate technical teams, promoting their vision of the right solution and standards of quality.</w:t>
      </w:r>
    </w:p>
    <w:p w14:paraId="6DFE3717"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Involved in impact analysis, brainstorming sessions with team.</w:t>
      </w:r>
    </w:p>
    <w:p w14:paraId="4C945355" w14:textId="77777777" w:rsidR="00716F4C" w:rsidRPr="000C3E76" w:rsidRDefault="00716F4C" w:rsidP="00716F4C">
      <w:pPr>
        <w:numPr>
          <w:ilvl w:val="0"/>
          <w:numId w:val="45"/>
        </w:numPr>
        <w:spacing w:after="0" w:line="240" w:lineRule="auto"/>
        <w:rPr>
          <w:rFonts w:ascii="Arial" w:hAnsi="Arial" w:cs="Arial"/>
          <w:color w:val="000000"/>
          <w:spacing w:val="6"/>
          <w:sz w:val="20"/>
          <w:szCs w:val="20"/>
        </w:rPr>
      </w:pPr>
      <w:r w:rsidRPr="000C3E76">
        <w:rPr>
          <w:rFonts w:ascii="Arial" w:hAnsi="Arial" w:cs="Arial"/>
          <w:color w:val="000000"/>
          <w:spacing w:val="6"/>
          <w:sz w:val="20"/>
          <w:szCs w:val="20"/>
        </w:rPr>
        <w:t>Recommend changes on project design concepts to improve efficiency.</w:t>
      </w:r>
    </w:p>
    <w:p w14:paraId="714DC5F5"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Co-ordinate with Vendors on requirement discussions.</w:t>
      </w:r>
    </w:p>
    <w:p w14:paraId="4FB03F4A"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Designed the architecture for order fulfillment across all the types of vendors.</w:t>
      </w:r>
    </w:p>
    <w:p w14:paraId="3778DA51"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 xml:space="preserve">Designed the architecture to interact with Door dash and Postmates delivery APIs for providing delivery options to all vendors of </w:t>
      </w:r>
      <w:proofErr w:type="spellStart"/>
      <w:r w:rsidRPr="000C3E76">
        <w:rPr>
          <w:rFonts w:ascii="Arial" w:hAnsi="Arial" w:cs="Arial"/>
          <w:color w:val="000000"/>
          <w:spacing w:val="2"/>
          <w:sz w:val="20"/>
          <w:szCs w:val="20"/>
        </w:rPr>
        <w:t>Orderocks</w:t>
      </w:r>
      <w:proofErr w:type="spellEnd"/>
      <w:r w:rsidRPr="000C3E76">
        <w:rPr>
          <w:rFonts w:ascii="Arial" w:hAnsi="Arial" w:cs="Arial"/>
          <w:color w:val="000000"/>
          <w:spacing w:val="2"/>
          <w:sz w:val="20"/>
          <w:szCs w:val="20"/>
        </w:rPr>
        <w:t>.</w:t>
      </w:r>
    </w:p>
    <w:p w14:paraId="325C2680"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Design and provide implementation level details for building in-house delivery platform using REST API Architecture.</w:t>
      </w:r>
    </w:p>
    <w:p w14:paraId="143DC482" w14:textId="77777777" w:rsidR="00716F4C" w:rsidRPr="000C3E76" w:rsidRDefault="00716F4C" w:rsidP="00716F4C">
      <w:pPr>
        <w:spacing w:before="180" w:after="108"/>
        <w:rPr>
          <w:rFonts w:ascii="Arial" w:hAnsi="Arial" w:cs="Arial"/>
          <w:color w:val="000000"/>
          <w:sz w:val="20"/>
          <w:szCs w:val="20"/>
        </w:rPr>
      </w:pPr>
    </w:p>
    <w:p w14:paraId="7A12A034" w14:textId="430E71B5" w:rsidR="00716F4C" w:rsidRPr="00D04398" w:rsidRDefault="00716F4C" w:rsidP="00D04398">
      <w:pPr>
        <w:tabs>
          <w:tab w:val="right" w:pos="9990"/>
        </w:tabs>
        <w:spacing w:before="108" w:line="204" w:lineRule="auto"/>
        <w:ind w:left="2016"/>
        <w:rPr>
          <w:rFonts w:ascii="Arial" w:hAnsi="Arial" w:cs="Arial"/>
          <w:b/>
          <w:bCs/>
          <w:color w:val="000000"/>
          <w:sz w:val="20"/>
          <w:szCs w:val="20"/>
        </w:rPr>
      </w:pPr>
      <w:r w:rsidRPr="000C3E76">
        <w:rPr>
          <w:rFonts w:ascii="Arial" w:hAnsi="Arial" w:cs="Arial"/>
          <w:b/>
          <w:bCs/>
          <w:color w:val="000000"/>
          <w:spacing w:val="-2"/>
          <w:sz w:val="20"/>
          <w:szCs w:val="20"/>
        </w:rPr>
        <w:t>Charles Schwab LLC— Denver, Colorado</w:t>
      </w:r>
      <w:r w:rsidRPr="000C3E76">
        <w:rPr>
          <w:rFonts w:ascii="Arial" w:hAnsi="Arial" w:cs="Arial"/>
          <w:b/>
          <w:bCs/>
          <w:color w:val="000000"/>
          <w:spacing w:val="-2"/>
          <w:sz w:val="20"/>
          <w:szCs w:val="20"/>
        </w:rPr>
        <w:tab/>
      </w:r>
      <w:r w:rsidRPr="000C3E76">
        <w:rPr>
          <w:rFonts w:ascii="Arial" w:hAnsi="Arial" w:cs="Arial"/>
          <w:b/>
          <w:bCs/>
          <w:color w:val="000000"/>
          <w:sz w:val="20"/>
          <w:szCs w:val="20"/>
        </w:rPr>
        <w:t>DEC 2018 to OCT 2020</w:t>
      </w:r>
    </w:p>
    <w:p w14:paraId="3798D30B"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Back End:</w:t>
      </w:r>
      <w:r w:rsidRPr="000C3E76">
        <w:rPr>
          <w:rFonts w:ascii="Arial" w:hAnsi="Arial" w:cs="Arial"/>
          <w:color w:val="000000"/>
          <w:sz w:val="20"/>
          <w:szCs w:val="20"/>
        </w:rPr>
        <w:t xml:space="preserve"> Mongo DB, Spring Boot 2, JAVA 8, RabbitMQ</w:t>
      </w:r>
    </w:p>
    <w:p w14:paraId="7CE5130D"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Service:</w:t>
      </w:r>
      <w:r w:rsidRPr="000C3E76">
        <w:rPr>
          <w:rFonts w:ascii="Arial" w:hAnsi="Arial" w:cs="Arial"/>
          <w:color w:val="000000"/>
          <w:sz w:val="20"/>
          <w:szCs w:val="20"/>
        </w:rPr>
        <w:t xml:space="preserve"> RESTful Web Services, Microservices </w:t>
      </w:r>
    </w:p>
    <w:p w14:paraId="7B18D38E"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Container:</w:t>
      </w:r>
      <w:r w:rsidRPr="000C3E76">
        <w:rPr>
          <w:rFonts w:ascii="Arial" w:hAnsi="Arial" w:cs="Arial"/>
          <w:color w:val="000000"/>
          <w:sz w:val="20"/>
          <w:szCs w:val="20"/>
        </w:rPr>
        <w:t xml:space="preserve"> Pivotal Cloud Foundry</w:t>
      </w:r>
    </w:p>
    <w:p w14:paraId="0278D5EB"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Project:</w:t>
      </w:r>
      <w:r w:rsidRPr="000C3E76">
        <w:rPr>
          <w:rFonts w:ascii="Arial" w:hAnsi="Arial" w:cs="Arial"/>
          <w:color w:val="000000"/>
          <w:sz w:val="20"/>
          <w:szCs w:val="20"/>
        </w:rPr>
        <w:t xml:space="preserve"> Customer and Account Technology</w:t>
      </w:r>
    </w:p>
    <w:p w14:paraId="267AB7A6" w14:textId="6647DDBB" w:rsidR="00716F4C" w:rsidRPr="00D04398" w:rsidRDefault="00716F4C" w:rsidP="00D04398">
      <w:pPr>
        <w:numPr>
          <w:ilvl w:val="0"/>
          <w:numId w:val="44"/>
        </w:numPr>
        <w:tabs>
          <w:tab w:val="clear" w:pos="1980"/>
          <w:tab w:val="num" w:pos="2520"/>
        </w:tabs>
        <w:suppressAutoHyphens/>
        <w:spacing w:before="36" w:after="0" w:line="278" w:lineRule="auto"/>
        <w:ind w:left="2520" w:right="144"/>
        <w:rPr>
          <w:rFonts w:ascii="Arial" w:hAnsi="Arial" w:cs="Arial"/>
          <w:b/>
          <w:color w:val="000000"/>
          <w:sz w:val="20"/>
          <w:szCs w:val="20"/>
        </w:rPr>
      </w:pPr>
      <w:r w:rsidRPr="000C3E76">
        <w:rPr>
          <w:rFonts w:ascii="Arial" w:hAnsi="Arial" w:cs="Arial"/>
          <w:b/>
          <w:bCs/>
          <w:color w:val="000000"/>
          <w:sz w:val="20"/>
          <w:szCs w:val="20"/>
        </w:rPr>
        <w:t>Role:</w:t>
      </w:r>
      <w:r w:rsidRPr="000C3E76">
        <w:rPr>
          <w:rFonts w:ascii="Arial" w:hAnsi="Arial" w:cs="Arial"/>
          <w:color w:val="000000"/>
          <w:sz w:val="20"/>
          <w:szCs w:val="20"/>
        </w:rPr>
        <w:t xml:space="preserve"> JAVA </w:t>
      </w:r>
      <w:proofErr w:type="gramStart"/>
      <w:r w:rsidRPr="000C3E76">
        <w:rPr>
          <w:rFonts w:ascii="Arial" w:hAnsi="Arial" w:cs="Arial"/>
          <w:color w:val="000000"/>
          <w:sz w:val="20"/>
          <w:szCs w:val="20"/>
        </w:rPr>
        <w:t>Lead</w:t>
      </w:r>
      <w:proofErr w:type="gramEnd"/>
    </w:p>
    <w:p w14:paraId="4CE43332" w14:textId="77777777" w:rsidR="00716F4C" w:rsidRPr="000C3E76" w:rsidRDefault="00716F4C" w:rsidP="00716F4C">
      <w:pPr>
        <w:spacing w:before="36" w:line="278" w:lineRule="auto"/>
        <w:ind w:left="1440" w:right="144" w:firstLine="720"/>
        <w:rPr>
          <w:rFonts w:ascii="Arial" w:hAnsi="Arial" w:cs="Arial"/>
          <w:b/>
          <w:color w:val="000000"/>
          <w:sz w:val="20"/>
          <w:szCs w:val="20"/>
        </w:rPr>
      </w:pPr>
      <w:r w:rsidRPr="000C3E76">
        <w:rPr>
          <w:rFonts w:ascii="Arial" w:hAnsi="Arial" w:cs="Arial"/>
          <w:b/>
          <w:color w:val="000000"/>
          <w:spacing w:val="4"/>
          <w:sz w:val="20"/>
          <w:szCs w:val="20"/>
        </w:rPr>
        <w:t xml:space="preserve">  Description:</w:t>
      </w:r>
    </w:p>
    <w:p w14:paraId="5CB2D6C4" w14:textId="2AA4A84E" w:rsidR="00716F4C" w:rsidRPr="00D04398" w:rsidRDefault="00716F4C" w:rsidP="00D04398">
      <w:pPr>
        <w:spacing w:before="36" w:line="276" w:lineRule="auto"/>
        <w:ind w:left="2736" w:right="504"/>
        <w:rPr>
          <w:rFonts w:ascii="Arial" w:hAnsi="Arial" w:cs="Arial"/>
          <w:color w:val="000000"/>
          <w:sz w:val="20"/>
          <w:szCs w:val="20"/>
        </w:rPr>
      </w:pPr>
      <w:r w:rsidRPr="000C3E76">
        <w:rPr>
          <w:rFonts w:ascii="Arial" w:hAnsi="Arial" w:cs="Arial"/>
          <w:color w:val="000000"/>
          <w:sz w:val="20"/>
          <w:szCs w:val="20"/>
        </w:rPr>
        <w:t xml:space="preserve">Customer Account and Technology is the core of Schwab Technology Services Org. Worked on many applications to migrate services off Mainframe to JAVA distributed layer. Worked on multiple Schwab Product offerings for </w:t>
      </w:r>
      <w:r w:rsidRPr="000C3E76">
        <w:rPr>
          <w:rFonts w:ascii="Arial" w:hAnsi="Arial" w:cs="Arial"/>
          <w:color w:val="000000"/>
          <w:sz w:val="20"/>
          <w:szCs w:val="20"/>
        </w:rPr>
        <w:lastRenderedPageBreak/>
        <w:t>Customer like Trusteed IRA, Agent for Trustee, Account Open Flows for Living Trust and Testamentary Trust.</w:t>
      </w:r>
    </w:p>
    <w:p w14:paraId="53E6080D" w14:textId="77777777" w:rsidR="00716F4C" w:rsidRPr="000C3E76" w:rsidRDefault="00716F4C" w:rsidP="00716F4C">
      <w:pPr>
        <w:ind w:left="2304"/>
        <w:rPr>
          <w:rFonts w:ascii="Arial" w:hAnsi="Arial" w:cs="Arial"/>
          <w:b/>
          <w:color w:val="000000"/>
          <w:spacing w:val="-1"/>
          <w:sz w:val="20"/>
          <w:szCs w:val="20"/>
        </w:rPr>
      </w:pPr>
      <w:r w:rsidRPr="000C3E76">
        <w:rPr>
          <w:rFonts w:ascii="Arial" w:hAnsi="Arial" w:cs="Arial"/>
          <w:b/>
          <w:color w:val="000000"/>
          <w:spacing w:val="4"/>
          <w:sz w:val="20"/>
          <w:szCs w:val="20"/>
        </w:rPr>
        <w:t>Responsibilities:</w:t>
      </w:r>
    </w:p>
    <w:p w14:paraId="3ACFB550"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Handle sprint planning meetings, gather requirements based off discussions and walkthrough from Product Owners.</w:t>
      </w:r>
    </w:p>
    <w:p w14:paraId="4D6B88B1"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 xml:space="preserve">Estimate and plan each </w:t>
      </w:r>
      <w:proofErr w:type="gramStart"/>
      <w:r w:rsidRPr="000C3E76">
        <w:rPr>
          <w:rFonts w:ascii="Arial" w:hAnsi="Arial" w:cs="Arial"/>
          <w:color w:val="000000"/>
          <w:spacing w:val="6"/>
          <w:sz w:val="20"/>
          <w:szCs w:val="20"/>
        </w:rPr>
        <w:t>sprints</w:t>
      </w:r>
      <w:proofErr w:type="gramEnd"/>
      <w:r w:rsidRPr="000C3E76">
        <w:rPr>
          <w:rFonts w:ascii="Arial" w:hAnsi="Arial" w:cs="Arial"/>
          <w:color w:val="000000"/>
          <w:spacing w:val="6"/>
          <w:sz w:val="20"/>
          <w:szCs w:val="20"/>
        </w:rPr>
        <w:t xml:space="preserve"> and provide a walkthrough of the deliverables to the director and the product owners for the PI.</w:t>
      </w:r>
    </w:p>
    <w:p w14:paraId="3167C4D8"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 xml:space="preserve">Analyze the requirements and build a design, develop and implement the functionalities as per the design. </w:t>
      </w:r>
    </w:p>
    <w:p w14:paraId="74F76470"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Handle all production activities as the application is live. This includes checking the Pivotal Cloud Foundry logs to trace the request/response communicated by application to external Workflows or Micro Services.</w:t>
      </w:r>
    </w:p>
    <w:p w14:paraId="51D511F3"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 xml:space="preserve"> Involved in R&amp; D activities for improving the performance of the application.</w:t>
      </w:r>
    </w:p>
    <w:p w14:paraId="761E7B74"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Co-ordinate with Clients on requirement discussions, twice a week Scrum of Scrum calls and daily status calls.</w:t>
      </w:r>
    </w:p>
    <w:p w14:paraId="0A730BBA"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Developed Service level rich REST and SOAP services to migrate functionalities out of mainframe to JAVA distributed layer using Spring Boot 2.</w:t>
      </w:r>
    </w:p>
    <w:p w14:paraId="7A959856"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 xml:space="preserve">Developed Schedulers to run a timer task using </w:t>
      </w:r>
      <w:proofErr w:type="gramStart"/>
      <w:r w:rsidRPr="000C3E76">
        <w:rPr>
          <w:rFonts w:ascii="Arial" w:hAnsi="Arial" w:cs="Arial"/>
          <w:color w:val="000000"/>
          <w:spacing w:val="2"/>
          <w:sz w:val="20"/>
          <w:szCs w:val="20"/>
        </w:rPr>
        <w:t>Multi-Threading</w:t>
      </w:r>
      <w:proofErr w:type="gramEnd"/>
      <w:r w:rsidRPr="000C3E76">
        <w:rPr>
          <w:rFonts w:ascii="Arial" w:hAnsi="Arial" w:cs="Arial"/>
          <w:color w:val="000000"/>
          <w:spacing w:val="2"/>
          <w:sz w:val="20"/>
          <w:szCs w:val="20"/>
        </w:rPr>
        <w:t xml:space="preserve"> to send updates and notifications to different systems on the status of the orders.</w:t>
      </w:r>
    </w:p>
    <w:p w14:paraId="58021D2B"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Implementation of J2EE Design Patterns like Singleton, Adaptor and Data Access Objects.</w:t>
      </w:r>
    </w:p>
    <w:p w14:paraId="6425D342" w14:textId="77777777" w:rsidR="00716F4C" w:rsidRPr="000C3E76" w:rsidRDefault="00716F4C" w:rsidP="00716F4C">
      <w:pPr>
        <w:tabs>
          <w:tab w:val="right" w:pos="9990"/>
        </w:tabs>
        <w:spacing w:before="108" w:line="204" w:lineRule="auto"/>
        <w:rPr>
          <w:rFonts w:ascii="Arial" w:hAnsi="Arial" w:cs="Arial"/>
          <w:b/>
          <w:bCs/>
          <w:color w:val="000000"/>
          <w:spacing w:val="-2"/>
          <w:sz w:val="20"/>
          <w:szCs w:val="20"/>
        </w:rPr>
      </w:pPr>
    </w:p>
    <w:p w14:paraId="1A26869C" w14:textId="77777777" w:rsidR="00716F4C" w:rsidRPr="000C3E76" w:rsidRDefault="00716F4C" w:rsidP="00716F4C">
      <w:pPr>
        <w:tabs>
          <w:tab w:val="right" w:pos="9990"/>
        </w:tabs>
        <w:spacing w:before="108" w:line="204" w:lineRule="auto"/>
        <w:ind w:left="2016"/>
        <w:rPr>
          <w:rFonts w:ascii="Arial" w:hAnsi="Arial" w:cs="Arial"/>
          <w:b/>
          <w:bCs/>
          <w:color w:val="000000"/>
          <w:spacing w:val="-2"/>
          <w:sz w:val="20"/>
          <w:szCs w:val="20"/>
        </w:rPr>
      </w:pPr>
    </w:p>
    <w:p w14:paraId="49638EA9" w14:textId="3C95A16D" w:rsidR="00716F4C" w:rsidRPr="00D04398" w:rsidRDefault="00716F4C" w:rsidP="00D04398">
      <w:pPr>
        <w:tabs>
          <w:tab w:val="right" w:pos="9990"/>
        </w:tabs>
        <w:spacing w:before="108" w:line="204" w:lineRule="auto"/>
        <w:ind w:left="2016"/>
        <w:rPr>
          <w:rFonts w:ascii="Arial" w:hAnsi="Arial" w:cs="Arial"/>
          <w:b/>
          <w:bCs/>
          <w:color w:val="000000"/>
          <w:sz w:val="20"/>
          <w:szCs w:val="20"/>
        </w:rPr>
      </w:pPr>
      <w:r w:rsidRPr="000C3E76">
        <w:rPr>
          <w:rFonts w:ascii="Arial" w:hAnsi="Arial" w:cs="Arial"/>
          <w:b/>
          <w:bCs/>
          <w:color w:val="000000"/>
          <w:spacing w:val="-2"/>
          <w:sz w:val="20"/>
          <w:szCs w:val="20"/>
        </w:rPr>
        <w:t>Tech Mahindra Americas Inc— Denver, Colorado</w:t>
      </w:r>
      <w:r w:rsidRPr="000C3E76">
        <w:rPr>
          <w:rFonts w:ascii="Arial" w:hAnsi="Arial" w:cs="Arial"/>
          <w:b/>
          <w:bCs/>
          <w:color w:val="000000"/>
          <w:spacing w:val="-2"/>
          <w:sz w:val="20"/>
          <w:szCs w:val="20"/>
        </w:rPr>
        <w:tab/>
      </w:r>
      <w:r w:rsidRPr="000C3E76">
        <w:rPr>
          <w:rFonts w:ascii="Arial" w:hAnsi="Arial" w:cs="Arial"/>
          <w:b/>
          <w:bCs/>
          <w:color w:val="000000"/>
          <w:sz w:val="20"/>
          <w:szCs w:val="20"/>
        </w:rPr>
        <w:t>JAN 2016 to DEC 2018</w:t>
      </w:r>
    </w:p>
    <w:p w14:paraId="0B64C722"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Front End:</w:t>
      </w:r>
      <w:r w:rsidRPr="000C3E76">
        <w:rPr>
          <w:rFonts w:ascii="Arial" w:hAnsi="Arial" w:cs="Arial"/>
          <w:color w:val="000000"/>
          <w:sz w:val="20"/>
          <w:szCs w:val="20"/>
        </w:rPr>
        <w:t xml:space="preserve"> Angular 4, Angular </w:t>
      </w:r>
      <w:proofErr w:type="spellStart"/>
      <w:r w:rsidRPr="000C3E76">
        <w:rPr>
          <w:rFonts w:ascii="Arial" w:hAnsi="Arial" w:cs="Arial"/>
          <w:color w:val="000000"/>
          <w:sz w:val="20"/>
          <w:szCs w:val="20"/>
        </w:rPr>
        <w:t>Js</w:t>
      </w:r>
      <w:proofErr w:type="spellEnd"/>
      <w:r w:rsidRPr="000C3E76">
        <w:rPr>
          <w:rFonts w:ascii="Arial" w:hAnsi="Arial" w:cs="Arial"/>
          <w:color w:val="000000"/>
          <w:sz w:val="20"/>
          <w:szCs w:val="20"/>
        </w:rPr>
        <w:t>, Bootstrap, NodeJS</w:t>
      </w:r>
    </w:p>
    <w:p w14:paraId="34381FBF"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lastRenderedPageBreak/>
        <w:t>Back End:</w:t>
      </w:r>
      <w:r w:rsidRPr="000C3E76">
        <w:rPr>
          <w:rFonts w:ascii="Arial" w:hAnsi="Arial" w:cs="Arial"/>
          <w:color w:val="000000"/>
          <w:sz w:val="20"/>
          <w:szCs w:val="20"/>
        </w:rPr>
        <w:t xml:space="preserve"> Oracle, Spring Boot, JAVA, Microservices, Kafka</w:t>
      </w:r>
    </w:p>
    <w:p w14:paraId="6826A54C"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Service:</w:t>
      </w:r>
      <w:r w:rsidRPr="000C3E76">
        <w:rPr>
          <w:rFonts w:ascii="Arial" w:hAnsi="Arial" w:cs="Arial"/>
          <w:color w:val="000000"/>
          <w:sz w:val="20"/>
          <w:szCs w:val="20"/>
        </w:rPr>
        <w:t xml:space="preserve"> RESTful Web Services, SOAP Services</w:t>
      </w:r>
    </w:p>
    <w:p w14:paraId="2DA03651"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Client:</w:t>
      </w:r>
      <w:r w:rsidRPr="000C3E76">
        <w:rPr>
          <w:rFonts w:ascii="Arial" w:hAnsi="Arial" w:cs="Arial"/>
          <w:color w:val="000000"/>
          <w:sz w:val="20"/>
          <w:szCs w:val="20"/>
        </w:rPr>
        <w:t xml:space="preserve"> CenturyLink (Duration – 2 Year and 6 months)</w:t>
      </w:r>
    </w:p>
    <w:p w14:paraId="765095DE"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Project:</w:t>
      </w:r>
      <w:r w:rsidRPr="000C3E76">
        <w:rPr>
          <w:rFonts w:ascii="Arial" w:hAnsi="Arial" w:cs="Arial"/>
          <w:color w:val="000000"/>
          <w:sz w:val="20"/>
          <w:szCs w:val="20"/>
        </w:rPr>
        <w:t xml:space="preserve"> Status Manager</w:t>
      </w:r>
    </w:p>
    <w:p w14:paraId="65ADE149" w14:textId="4B0A8EC8" w:rsidR="00716F4C" w:rsidRPr="00D04398" w:rsidRDefault="00716F4C" w:rsidP="00D04398">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Role:</w:t>
      </w:r>
      <w:r w:rsidRPr="000C3E76">
        <w:rPr>
          <w:rFonts w:ascii="Arial" w:hAnsi="Arial" w:cs="Arial"/>
          <w:color w:val="000000"/>
          <w:sz w:val="20"/>
          <w:szCs w:val="20"/>
        </w:rPr>
        <w:t xml:space="preserve"> JAVA Lead / Sr. Programmer</w:t>
      </w:r>
    </w:p>
    <w:p w14:paraId="5AA89512" w14:textId="77777777" w:rsidR="00716F4C" w:rsidRPr="000C3E76" w:rsidRDefault="00716F4C" w:rsidP="00716F4C">
      <w:pPr>
        <w:ind w:left="2304"/>
        <w:rPr>
          <w:rFonts w:ascii="Arial" w:hAnsi="Arial" w:cs="Arial"/>
          <w:b/>
          <w:color w:val="000000"/>
          <w:sz w:val="20"/>
          <w:szCs w:val="20"/>
        </w:rPr>
      </w:pPr>
      <w:r w:rsidRPr="000C3E76">
        <w:rPr>
          <w:rFonts w:ascii="Arial" w:hAnsi="Arial" w:cs="Arial"/>
          <w:b/>
          <w:color w:val="000000"/>
          <w:spacing w:val="4"/>
          <w:sz w:val="20"/>
          <w:szCs w:val="20"/>
        </w:rPr>
        <w:t>Description:</w:t>
      </w:r>
    </w:p>
    <w:p w14:paraId="01991582" w14:textId="4AEA4091" w:rsidR="00716F4C" w:rsidRPr="00D04398" w:rsidRDefault="00716F4C" w:rsidP="00D04398">
      <w:pPr>
        <w:spacing w:before="36" w:line="276" w:lineRule="auto"/>
        <w:ind w:left="2736" w:right="504"/>
        <w:rPr>
          <w:rFonts w:ascii="Arial" w:hAnsi="Arial" w:cs="Arial"/>
          <w:color w:val="000000"/>
          <w:sz w:val="20"/>
          <w:szCs w:val="20"/>
        </w:rPr>
      </w:pPr>
      <w:r w:rsidRPr="000C3E76">
        <w:rPr>
          <w:rFonts w:ascii="Arial" w:hAnsi="Arial" w:cs="Arial"/>
          <w:color w:val="000000"/>
          <w:sz w:val="20"/>
          <w:szCs w:val="20"/>
        </w:rPr>
        <w:t xml:space="preserve">Status Manager is an application to get status of the order in the workflow engine. Multiple Workflows or Micro Services provide status updates to Status Manager. Status Manager then organizes the data and provides a representation on UI to quickly absorb the status of the order in Workflow.  These are basically </w:t>
      </w:r>
      <w:proofErr w:type="spellStart"/>
      <w:r w:rsidRPr="000C3E76">
        <w:rPr>
          <w:rFonts w:ascii="Arial" w:hAnsi="Arial" w:cs="Arial"/>
          <w:color w:val="000000"/>
          <w:sz w:val="20"/>
          <w:szCs w:val="20"/>
        </w:rPr>
        <w:t>Centurylink</w:t>
      </w:r>
      <w:proofErr w:type="spellEnd"/>
      <w:r w:rsidRPr="000C3E76">
        <w:rPr>
          <w:rFonts w:ascii="Arial" w:hAnsi="Arial" w:cs="Arial"/>
          <w:color w:val="000000"/>
          <w:sz w:val="20"/>
          <w:szCs w:val="20"/>
        </w:rPr>
        <w:t xml:space="preserve"> VOIP orders catering to specific product from product or offering catalog </w:t>
      </w:r>
      <w:proofErr w:type="spellStart"/>
      <w:r w:rsidRPr="000C3E76">
        <w:rPr>
          <w:rFonts w:ascii="Arial" w:hAnsi="Arial" w:cs="Arial"/>
          <w:color w:val="000000"/>
          <w:sz w:val="20"/>
          <w:szCs w:val="20"/>
        </w:rPr>
        <w:t>Centurylink</w:t>
      </w:r>
      <w:proofErr w:type="spellEnd"/>
      <w:r w:rsidRPr="000C3E76">
        <w:rPr>
          <w:rFonts w:ascii="Arial" w:hAnsi="Arial" w:cs="Arial"/>
          <w:color w:val="000000"/>
          <w:sz w:val="20"/>
          <w:szCs w:val="20"/>
        </w:rPr>
        <w:t xml:space="preserve"> provides.</w:t>
      </w:r>
    </w:p>
    <w:p w14:paraId="68DAC955" w14:textId="77777777" w:rsidR="00716F4C" w:rsidRPr="000C3E76" w:rsidRDefault="00716F4C" w:rsidP="00716F4C">
      <w:pPr>
        <w:ind w:left="2304"/>
        <w:rPr>
          <w:rFonts w:ascii="Arial" w:hAnsi="Arial" w:cs="Arial"/>
          <w:b/>
          <w:color w:val="000000"/>
          <w:spacing w:val="-1"/>
          <w:sz w:val="20"/>
          <w:szCs w:val="20"/>
        </w:rPr>
      </w:pPr>
      <w:r w:rsidRPr="000C3E76">
        <w:rPr>
          <w:rFonts w:ascii="Arial" w:hAnsi="Arial" w:cs="Arial"/>
          <w:b/>
          <w:color w:val="000000"/>
          <w:spacing w:val="4"/>
          <w:sz w:val="20"/>
          <w:szCs w:val="20"/>
        </w:rPr>
        <w:t>Responsibilities:</w:t>
      </w:r>
    </w:p>
    <w:p w14:paraId="2C6AA90F"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Handle sprint planning meetings, gather requirements based off discussions and walkthrough from Product Owners.</w:t>
      </w:r>
    </w:p>
    <w:p w14:paraId="12E467F6"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 xml:space="preserve">Estimate and plan each </w:t>
      </w:r>
      <w:proofErr w:type="gramStart"/>
      <w:r w:rsidRPr="000C3E76">
        <w:rPr>
          <w:rFonts w:ascii="Arial" w:hAnsi="Arial" w:cs="Arial"/>
          <w:color w:val="000000"/>
          <w:spacing w:val="6"/>
          <w:sz w:val="20"/>
          <w:szCs w:val="20"/>
        </w:rPr>
        <w:t>sprints</w:t>
      </w:r>
      <w:proofErr w:type="gramEnd"/>
      <w:r w:rsidRPr="000C3E76">
        <w:rPr>
          <w:rFonts w:ascii="Arial" w:hAnsi="Arial" w:cs="Arial"/>
          <w:color w:val="000000"/>
          <w:spacing w:val="6"/>
          <w:sz w:val="20"/>
          <w:szCs w:val="20"/>
        </w:rPr>
        <w:t xml:space="preserve"> and provide a walkthrough of the deliverables to the director and the product owners for the PI.</w:t>
      </w:r>
    </w:p>
    <w:p w14:paraId="5F751518"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 xml:space="preserve">Analyze the requirements and build a design, develop and implement the functionalities as per the design. </w:t>
      </w:r>
    </w:p>
    <w:p w14:paraId="29B7138F"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Developed mobile application for fulfilling VOIP orders on the handheld devices using Angular JS 4, Typescript, NodeJS, Bootstrap for rich UI/UX experience.</w:t>
      </w:r>
    </w:p>
    <w:p w14:paraId="6F76269E"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Worked on Authentication and Authorization using JWT and HTTP Interceptor.</w:t>
      </w:r>
    </w:p>
    <w:p w14:paraId="22B47B27"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Handle all production activities as the application is live. This includes checking the logs to trace the request/response communicated by application to external Workflows or Micro Services.</w:t>
      </w:r>
    </w:p>
    <w:p w14:paraId="00E55579"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lastRenderedPageBreak/>
        <w:t xml:space="preserve"> Involved in R&amp; D activities for improving the performance of the application.</w:t>
      </w:r>
    </w:p>
    <w:p w14:paraId="790CAF50"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1"/>
          <w:sz w:val="20"/>
          <w:szCs w:val="20"/>
        </w:rPr>
        <w:t>Co-ordinate with Clients on requirement discussions, twice a week Scrum of Scrum calls and daily status calls.</w:t>
      </w:r>
    </w:p>
    <w:p w14:paraId="76AE7E48"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 xml:space="preserve">Developed rich user interface using AngularJS, Bootstrap, JavaScript, </w:t>
      </w:r>
      <w:proofErr w:type="spellStart"/>
      <w:proofErr w:type="gramStart"/>
      <w:r w:rsidRPr="000C3E76">
        <w:rPr>
          <w:rFonts w:ascii="Arial" w:hAnsi="Arial" w:cs="Arial"/>
          <w:color w:val="000000"/>
          <w:spacing w:val="2"/>
          <w:sz w:val="20"/>
          <w:szCs w:val="20"/>
        </w:rPr>
        <w:t>JQuery</w:t>
      </w:r>
      <w:proofErr w:type="spellEnd"/>
      <w:r w:rsidRPr="000C3E76">
        <w:rPr>
          <w:rFonts w:ascii="Arial" w:hAnsi="Arial" w:cs="Arial"/>
          <w:color w:val="000000"/>
          <w:spacing w:val="2"/>
          <w:sz w:val="20"/>
          <w:szCs w:val="20"/>
        </w:rPr>
        <w:t xml:space="preserve"> ,</w:t>
      </w:r>
      <w:proofErr w:type="gramEnd"/>
      <w:r w:rsidRPr="000C3E76">
        <w:rPr>
          <w:rFonts w:ascii="Arial" w:hAnsi="Arial" w:cs="Arial"/>
          <w:color w:val="000000"/>
          <w:spacing w:val="2"/>
          <w:sz w:val="20"/>
          <w:szCs w:val="20"/>
        </w:rPr>
        <w:t xml:space="preserve"> CSS and HTML </w:t>
      </w:r>
    </w:p>
    <w:p w14:paraId="1F2F7D08"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 xml:space="preserve">Developed Schedulers to run a timer task using </w:t>
      </w:r>
      <w:proofErr w:type="gramStart"/>
      <w:r w:rsidRPr="000C3E76">
        <w:rPr>
          <w:rFonts w:ascii="Arial" w:hAnsi="Arial" w:cs="Arial"/>
          <w:color w:val="000000"/>
          <w:spacing w:val="2"/>
          <w:sz w:val="20"/>
          <w:szCs w:val="20"/>
        </w:rPr>
        <w:t>Multi-Threading</w:t>
      </w:r>
      <w:proofErr w:type="gramEnd"/>
      <w:r w:rsidRPr="000C3E76">
        <w:rPr>
          <w:rFonts w:ascii="Arial" w:hAnsi="Arial" w:cs="Arial"/>
          <w:color w:val="000000"/>
          <w:spacing w:val="2"/>
          <w:sz w:val="20"/>
          <w:szCs w:val="20"/>
        </w:rPr>
        <w:t xml:space="preserve"> to send updates and notifications to different systems on the status of the orders.</w:t>
      </w:r>
    </w:p>
    <w:p w14:paraId="7BDC4C88"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Worked on event-driven integration between the microservices using Kafka for the status updates to flow between Status Manager and microservices.</w:t>
      </w:r>
    </w:p>
    <w:p w14:paraId="4D70F930"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2"/>
          <w:sz w:val="20"/>
          <w:szCs w:val="20"/>
        </w:rPr>
      </w:pPr>
      <w:r w:rsidRPr="000C3E76">
        <w:rPr>
          <w:rFonts w:ascii="Arial" w:hAnsi="Arial" w:cs="Arial"/>
          <w:color w:val="000000"/>
          <w:spacing w:val="2"/>
          <w:sz w:val="20"/>
          <w:szCs w:val="20"/>
        </w:rPr>
        <w:t>Implementation of J2EE Design Patterns like Singleton, Adaptor and Data Access Objects.</w:t>
      </w:r>
    </w:p>
    <w:p w14:paraId="67F170CF" w14:textId="77777777" w:rsidR="00716F4C" w:rsidRPr="000C3E76" w:rsidRDefault="00716F4C" w:rsidP="00D04398">
      <w:pPr>
        <w:tabs>
          <w:tab w:val="right" w:pos="9990"/>
        </w:tabs>
        <w:spacing w:before="108" w:line="204" w:lineRule="auto"/>
        <w:rPr>
          <w:rFonts w:ascii="Arial" w:hAnsi="Arial" w:cs="Arial"/>
          <w:color w:val="000000"/>
          <w:spacing w:val="-2"/>
          <w:sz w:val="20"/>
          <w:szCs w:val="20"/>
        </w:rPr>
      </w:pPr>
    </w:p>
    <w:p w14:paraId="348193B0" w14:textId="77777777" w:rsidR="00716F4C" w:rsidRPr="000C3E76" w:rsidRDefault="00716F4C" w:rsidP="00716F4C">
      <w:pPr>
        <w:tabs>
          <w:tab w:val="right" w:pos="9990"/>
        </w:tabs>
        <w:spacing w:before="108" w:line="204" w:lineRule="auto"/>
        <w:ind w:left="2016"/>
        <w:rPr>
          <w:rFonts w:ascii="Arial" w:hAnsi="Arial" w:cs="Arial"/>
          <w:b/>
          <w:bCs/>
          <w:color w:val="000000"/>
          <w:sz w:val="20"/>
          <w:szCs w:val="20"/>
        </w:rPr>
      </w:pPr>
      <w:r w:rsidRPr="000C3E76">
        <w:rPr>
          <w:rFonts w:ascii="Arial" w:hAnsi="Arial" w:cs="Arial"/>
          <w:b/>
          <w:bCs/>
          <w:color w:val="000000"/>
          <w:spacing w:val="-2"/>
          <w:sz w:val="20"/>
          <w:szCs w:val="20"/>
        </w:rPr>
        <w:t>Tech Mahindra Americas Inc— Denver, Colorado</w:t>
      </w:r>
      <w:r w:rsidRPr="000C3E76">
        <w:rPr>
          <w:rFonts w:ascii="Arial" w:hAnsi="Arial" w:cs="Arial"/>
          <w:b/>
          <w:bCs/>
          <w:color w:val="000000"/>
          <w:spacing w:val="-2"/>
          <w:sz w:val="20"/>
          <w:szCs w:val="20"/>
        </w:rPr>
        <w:tab/>
      </w:r>
      <w:r w:rsidRPr="000C3E76">
        <w:rPr>
          <w:rFonts w:ascii="Arial" w:hAnsi="Arial" w:cs="Arial"/>
          <w:b/>
          <w:bCs/>
          <w:color w:val="000000"/>
          <w:sz w:val="20"/>
          <w:szCs w:val="20"/>
        </w:rPr>
        <w:t>Jul 2014 to Jan 2016</w:t>
      </w:r>
    </w:p>
    <w:p w14:paraId="6A0B934A" w14:textId="77777777" w:rsidR="00716F4C" w:rsidRPr="000C3E76" w:rsidRDefault="00716F4C" w:rsidP="00716F4C">
      <w:pPr>
        <w:tabs>
          <w:tab w:val="right" w:pos="9990"/>
        </w:tabs>
        <w:spacing w:before="108" w:line="204" w:lineRule="auto"/>
        <w:ind w:left="2016"/>
        <w:rPr>
          <w:rFonts w:ascii="Arial" w:hAnsi="Arial" w:cs="Arial"/>
          <w:color w:val="000000"/>
          <w:sz w:val="20"/>
          <w:szCs w:val="20"/>
        </w:rPr>
      </w:pPr>
    </w:p>
    <w:p w14:paraId="591E5B3E"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Front End:</w:t>
      </w:r>
      <w:r w:rsidRPr="000C3E76">
        <w:rPr>
          <w:rFonts w:ascii="Arial" w:hAnsi="Arial" w:cs="Arial"/>
          <w:color w:val="000000"/>
          <w:sz w:val="20"/>
          <w:szCs w:val="20"/>
        </w:rPr>
        <w:t xml:space="preserve"> JSF, Core JAVA, JSP, CSS, AJAX, </w:t>
      </w:r>
      <w:proofErr w:type="spellStart"/>
      <w:r w:rsidRPr="000C3E76">
        <w:rPr>
          <w:rFonts w:ascii="Arial" w:hAnsi="Arial" w:cs="Arial"/>
          <w:color w:val="000000"/>
          <w:sz w:val="20"/>
          <w:szCs w:val="20"/>
        </w:rPr>
        <w:t>Jquery</w:t>
      </w:r>
      <w:proofErr w:type="spellEnd"/>
    </w:p>
    <w:p w14:paraId="7C9F3FCC"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Back End:</w:t>
      </w:r>
      <w:r w:rsidRPr="000C3E76">
        <w:rPr>
          <w:rFonts w:ascii="Arial" w:hAnsi="Arial" w:cs="Arial"/>
          <w:color w:val="000000"/>
          <w:sz w:val="20"/>
          <w:szCs w:val="20"/>
        </w:rPr>
        <w:t xml:space="preserve"> Spring MVC, Oracle, MSSQL, Tomcat</w:t>
      </w:r>
    </w:p>
    <w:p w14:paraId="045F72FE"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Client:</w:t>
      </w:r>
      <w:r w:rsidRPr="000C3E76">
        <w:rPr>
          <w:rFonts w:ascii="Arial" w:hAnsi="Arial" w:cs="Arial"/>
          <w:color w:val="000000"/>
          <w:sz w:val="20"/>
          <w:szCs w:val="20"/>
        </w:rPr>
        <w:t xml:space="preserve"> CenturyLink (Duration – 1 year and 6 month)</w:t>
      </w:r>
    </w:p>
    <w:p w14:paraId="5CCB33BE"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Project:</w:t>
      </w:r>
      <w:r w:rsidRPr="000C3E76">
        <w:rPr>
          <w:rFonts w:ascii="Arial" w:hAnsi="Arial" w:cs="Arial"/>
          <w:color w:val="000000"/>
          <w:sz w:val="20"/>
          <w:szCs w:val="20"/>
        </w:rPr>
        <w:t xml:space="preserve"> OMNIVUE</w:t>
      </w:r>
    </w:p>
    <w:p w14:paraId="7A8CE613" w14:textId="77777777" w:rsidR="00716F4C" w:rsidRPr="000C3E76" w:rsidRDefault="00716F4C" w:rsidP="00716F4C">
      <w:pPr>
        <w:numPr>
          <w:ilvl w:val="0"/>
          <w:numId w:val="44"/>
        </w:numPr>
        <w:tabs>
          <w:tab w:val="clear" w:pos="1980"/>
          <w:tab w:val="num" w:pos="2520"/>
        </w:tabs>
        <w:suppressAutoHyphens/>
        <w:spacing w:before="36" w:after="0" w:line="278" w:lineRule="auto"/>
        <w:ind w:left="2520" w:right="144"/>
        <w:rPr>
          <w:rFonts w:ascii="Arial" w:hAnsi="Arial" w:cs="Arial"/>
          <w:color w:val="000000"/>
          <w:sz w:val="20"/>
          <w:szCs w:val="20"/>
        </w:rPr>
      </w:pPr>
      <w:r w:rsidRPr="000C3E76">
        <w:rPr>
          <w:rFonts w:ascii="Arial" w:hAnsi="Arial" w:cs="Arial"/>
          <w:b/>
          <w:bCs/>
          <w:color w:val="000000"/>
          <w:sz w:val="20"/>
          <w:szCs w:val="20"/>
        </w:rPr>
        <w:t>Role:</w:t>
      </w:r>
      <w:r w:rsidRPr="000C3E76">
        <w:rPr>
          <w:rFonts w:ascii="Arial" w:hAnsi="Arial" w:cs="Arial"/>
          <w:color w:val="000000"/>
          <w:sz w:val="20"/>
          <w:szCs w:val="20"/>
        </w:rPr>
        <w:t xml:space="preserve"> Sr. Programmer</w:t>
      </w:r>
    </w:p>
    <w:p w14:paraId="0A634FE1" w14:textId="77777777" w:rsidR="00716F4C" w:rsidRPr="000C3E76" w:rsidRDefault="00716F4C" w:rsidP="00716F4C">
      <w:pPr>
        <w:spacing w:before="36" w:line="278" w:lineRule="auto"/>
        <w:ind w:left="2520" w:right="144"/>
        <w:rPr>
          <w:rFonts w:ascii="Arial" w:hAnsi="Arial" w:cs="Arial"/>
          <w:color w:val="000000"/>
          <w:sz w:val="20"/>
          <w:szCs w:val="20"/>
        </w:rPr>
      </w:pPr>
    </w:p>
    <w:p w14:paraId="1EFC30A6" w14:textId="77777777" w:rsidR="00716F4C" w:rsidRPr="000C3E76" w:rsidRDefault="00716F4C" w:rsidP="00716F4C">
      <w:pPr>
        <w:ind w:left="2304"/>
        <w:rPr>
          <w:rFonts w:ascii="Arial" w:hAnsi="Arial" w:cs="Arial"/>
          <w:b/>
          <w:color w:val="000000"/>
          <w:sz w:val="20"/>
          <w:szCs w:val="20"/>
        </w:rPr>
      </w:pPr>
      <w:r w:rsidRPr="000C3E76">
        <w:rPr>
          <w:rFonts w:ascii="Arial" w:hAnsi="Arial" w:cs="Arial"/>
          <w:b/>
          <w:color w:val="000000"/>
          <w:spacing w:val="4"/>
          <w:sz w:val="20"/>
          <w:szCs w:val="20"/>
        </w:rPr>
        <w:t>Description:</w:t>
      </w:r>
    </w:p>
    <w:p w14:paraId="61C9A229" w14:textId="41CDCD01" w:rsidR="00716F4C" w:rsidRPr="00D04398" w:rsidRDefault="00716F4C" w:rsidP="00D04398">
      <w:pPr>
        <w:spacing w:before="36" w:line="276" w:lineRule="auto"/>
        <w:ind w:left="2736" w:right="504"/>
        <w:rPr>
          <w:rFonts w:ascii="Arial" w:hAnsi="Arial" w:cs="Arial"/>
          <w:color w:val="000000"/>
          <w:spacing w:val="3"/>
          <w:sz w:val="20"/>
          <w:szCs w:val="20"/>
        </w:rPr>
      </w:pPr>
      <w:proofErr w:type="spellStart"/>
      <w:r w:rsidRPr="000C3E76">
        <w:rPr>
          <w:rFonts w:ascii="Arial" w:hAnsi="Arial" w:cs="Arial"/>
          <w:color w:val="000000"/>
          <w:sz w:val="20"/>
          <w:szCs w:val="20"/>
        </w:rPr>
        <w:t>OMNIVue</w:t>
      </w:r>
      <w:proofErr w:type="spellEnd"/>
      <w:r w:rsidRPr="000C3E76">
        <w:rPr>
          <w:rFonts w:ascii="Arial" w:hAnsi="Arial" w:cs="Arial"/>
          <w:color w:val="000000"/>
          <w:sz w:val="20"/>
          <w:szCs w:val="20"/>
        </w:rPr>
        <w:t xml:space="preserve"> is </w:t>
      </w:r>
      <w:proofErr w:type="spellStart"/>
      <w:proofErr w:type="gramStart"/>
      <w:r w:rsidRPr="000C3E76">
        <w:rPr>
          <w:rFonts w:ascii="Arial" w:hAnsi="Arial" w:cs="Arial"/>
          <w:color w:val="000000"/>
          <w:sz w:val="20"/>
          <w:szCs w:val="20"/>
        </w:rPr>
        <w:t>a</w:t>
      </w:r>
      <w:proofErr w:type="spellEnd"/>
      <w:proofErr w:type="gramEnd"/>
      <w:r w:rsidRPr="000C3E76">
        <w:rPr>
          <w:rFonts w:ascii="Arial" w:hAnsi="Arial" w:cs="Arial"/>
          <w:color w:val="000000"/>
          <w:sz w:val="20"/>
          <w:szCs w:val="20"/>
        </w:rPr>
        <w:t xml:space="preserve"> application developed by Tech Mahindra for CenturyLink. </w:t>
      </w:r>
      <w:proofErr w:type="spellStart"/>
      <w:r w:rsidRPr="000C3E76">
        <w:rPr>
          <w:rFonts w:ascii="Arial" w:hAnsi="Arial" w:cs="Arial"/>
          <w:color w:val="000000"/>
          <w:sz w:val="20"/>
          <w:szCs w:val="20"/>
        </w:rPr>
        <w:t>OMNIVue</w:t>
      </w:r>
      <w:proofErr w:type="spellEnd"/>
      <w:r w:rsidRPr="000C3E76">
        <w:rPr>
          <w:rFonts w:ascii="Arial" w:hAnsi="Arial" w:cs="Arial"/>
          <w:color w:val="000000"/>
          <w:sz w:val="20"/>
          <w:szCs w:val="20"/>
        </w:rPr>
        <w:t xml:space="preserve"> </w:t>
      </w:r>
      <w:r w:rsidRPr="000C3E76">
        <w:rPr>
          <w:rFonts w:ascii="Arial" w:hAnsi="Arial" w:cs="Arial"/>
          <w:color w:val="000000"/>
          <w:spacing w:val="-1"/>
          <w:sz w:val="20"/>
          <w:szCs w:val="20"/>
        </w:rPr>
        <w:t xml:space="preserve">is </w:t>
      </w:r>
      <w:proofErr w:type="spellStart"/>
      <w:r w:rsidRPr="000C3E76">
        <w:rPr>
          <w:rFonts w:ascii="Arial" w:hAnsi="Arial" w:cs="Arial"/>
          <w:color w:val="000000"/>
          <w:spacing w:val="-1"/>
          <w:sz w:val="20"/>
          <w:szCs w:val="20"/>
        </w:rPr>
        <w:t>a</w:t>
      </w:r>
      <w:proofErr w:type="spellEnd"/>
      <w:r w:rsidRPr="000C3E76">
        <w:rPr>
          <w:rFonts w:ascii="Arial" w:hAnsi="Arial" w:cs="Arial"/>
          <w:color w:val="000000"/>
          <w:spacing w:val="-1"/>
          <w:sz w:val="20"/>
          <w:szCs w:val="20"/>
        </w:rPr>
        <w:t xml:space="preserve"> application where data from different components </w:t>
      </w:r>
      <w:proofErr w:type="gramStart"/>
      <w:r w:rsidRPr="000C3E76">
        <w:rPr>
          <w:rFonts w:ascii="Arial" w:hAnsi="Arial" w:cs="Arial"/>
          <w:color w:val="000000"/>
          <w:spacing w:val="-1"/>
          <w:sz w:val="20"/>
          <w:szCs w:val="20"/>
        </w:rPr>
        <w:t>ICL,OSR</w:t>
      </w:r>
      <w:proofErr w:type="gramEnd"/>
      <w:r w:rsidRPr="000C3E76">
        <w:rPr>
          <w:rFonts w:ascii="Arial" w:hAnsi="Arial" w:cs="Arial"/>
          <w:color w:val="000000"/>
          <w:spacing w:val="-1"/>
          <w:sz w:val="20"/>
          <w:szCs w:val="20"/>
        </w:rPr>
        <w:t xml:space="preserve">, ARM, MOB are </w:t>
      </w:r>
      <w:r w:rsidRPr="000C3E76">
        <w:rPr>
          <w:rFonts w:ascii="Arial" w:hAnsi="Arial" w:cs="Arial"/>
          <w:color w:val="000000"/>
          <w:spacing w:val="3"/>
          <w:sz w:val="20"/>
          <w:szCs w:val="20"/>
        </w:rPr>
        <w:t>collated together and would be available under on application.</w:t>
      </w:r>
    </w:p>
    <w:p w14:paraId="45400F60" w14:textId="334BE0A2" w:rsidR="00716F4C" w:rsidRPr="00D04398" w:rsidRDefault="00716F4C" w:rsidP="00D04398">
      <w:pPr>
        <w:ind w:left="2304"/>
        <w:rPr>
          <w:rFonts w:ascii="Arial" w:hAnsi="Arial" w:cs="Arial"/>
          <w:b/>
          <w:color w:val="000000"/>
          <w:spacing w:val="4"/>
          <w:sz w:val="20"/>
          <w:szCs w:val="20"/>
        </w:rPr>
      </w:pPr>
      <w:r w:rsidRPr="000C3E76">
        <w:rPr>
          <w:rFonts w:ascii="Arial" w:hAnsi="Arial" w:cs="Arial"/>
          <w:b/>
          <w:color w:val="000000"/>
          <w:spacing w:val="4"/>
          <w:sz w:val="20"/>
          <w:szCs w:val="20"/>
        </w:rPr>
        <w:lastRenderedPageBreak/>
        <w:t>Responsibilities:</w:t>
      </w:r>
    </w:p>
    <w:p w14:paraId="459A9CE8"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333333"/>
          <w:sz w:val="20"/>
          <w:szCs w:val="20"/>
          <w:shd w:val="clear" w:color="auto" w:fill="FFFFFF"/>
        </w:rPr>
        <w:t> </w:t>
      </w:r>
      <w:r w:rsidRPr="000C3E76">
        <w:rPr>
          <w:rFonts w:ascii="Arial" w:hAnsi="Arial" w:cs="Arial"/>
          <w:color w:val="000000"/>
          <w:spacing w:val="6"/>
          <w:sz w:val="20"/>
          <w:szCs w:val="20"/>
        </w:rPr>
        <w:t>Involving in the Analysis, Design, Development, and Testing phases of Software Development Lifecycle (SDLC). </w:t>
      </w:r>
    </w:p>
    <w:p w14:paraId="5782519D"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 xml:space="preserve"> Involving in R&amp;D on related technologies, suggesting better solutions, participating in design, code reviews </w:t>
      </w:r>
      <w:proofErr w:type="spellStart"/>
      <w:r w:rsidRPr="000C3E76">
        <w:rPr>
          <w:rFonts w:ascii="Arial" w:hAnsi="Arial" w:cs="Arial"/>
          <w:color w:val="000000"/>
          <w:spacing w:val="6"/>
          <w:sz w:val="20"/>
          <w:szCs w:val="20"/>
        </w:rPr>
        <w:t>etc</w:t>
      </w:r>
      <w:proofErr w:type="spellEnd"/>
      <w:r w:rsidRPr="000C3E76">
        <w:rPr>
          <w:rFonts w:ascii="Arial" w:hAnsi="Arial" w:cs="Arial"/>
          <w:color w:val="000000"/>
          <w:spacing w:val="6"/>
          <w:sz w:val="20"/>
          <w:szCs w:val="20"/>
        </w:rPr>
        <w:t> </w:t>
      </w:r>
    </w:p>
    <w:p w14:paraId="3D81CC00" w14:textId="77777777" w:rsidR="00716F4C" w:rsidRPr="000C3E76" w:rsidRDefault="00716F4C" w:rsidP="00716F4C">
      <w:pPr>
        <w:numPr>
          <w:ilvl w:val="0"/>
          <w:numId w:val="45"/>
        </w:numPr>
        <w:suppressAutoHyphens/>
        <w:spacing w:before="36" w:after="0" w:line="290" w:lineRule="auto"/>
        <w:ind w:right="432"/>
        <w:rPr>
          <w:rFonts w:ascii="Arial" w:hAnsi="Arial" w:cs="Arial"/>
          <w:color w:val="000000"/>
          <w:spacing w:val="6"/>
          <w:sz w:val="20"/>
          <w:szCs w:val="20"/>
        </w:rPr>
      </w:pPr>
      <w:r w:rsidRPr="000C3E76">
        <w:rPr>
          <w:rFonts w:ascii="Arial" w:hAnsi="Arial" w:cs="Arial"/>
          <w:color w:val="000000"/>
          <w:spacing w:val="6"/>
          <w:sz w:val="20"/>
          <w:szCs w:val="20"/>
        </w:rPr>
        <w:t xml:space="preserve">I also handle production activities for </w:t>
      </w:r>
      <w:proofErr w:type="spellStart"/>
      <w:r w:rsidRPr="000C3E76">
        <w:rPr>
          <w:rFonts w:ascii="Arial" w:hAnsi="Arial" w:cs="Arial"/>
          <w:color w:val="000000"/>
          <w:spacing w:val="6"/>
          <w:sz w:val="20"/>
          <w:szCs w:val="20"/>
        </w:rPr>
        <w:t>OMNIVue</w:t>
      </w:r>
      <w:proofErr w:type="spellEnd"/>
      <w:r w:rsidRPr="000C3E76">
        <w:rPr>
          <w:rFonts w:ascii="Arial" w:hAnsi="Arial" w:cs="Arial"/>
          <w:color w:val="000000"/>
          <w:spacing w:val="6"/>
          <w:sz w:val="20"/>
          <w:szCs w:val="20"/>
        </w:rPr>
        <w:t>. This includes getting requirements from business, planning for RRD and delivering the requirements.</w:t>
      </w:r>
    </w:p>
    <w:p w14:paraId="377BFF48" w14:textId="77777777" w:rsidR="00716F4C" w:rsidRPr="000C3E76" w:rsidRDefault="00716F4C" w:rsidP="00716F4C">
      <w:pPr>
        <w:numPr>
          <w:ilvl w:val="0"/>
          <w:numId w:val="22"/>
        </w:numPr>
        <w:tabs>
          <w:tab w:val="clear" w:pos="720"/>
          <w:tab w:val="num" w:pos="360"/>
          <w:tab w:val="decimal" w:pos="2808"/>
        </w:tabs>
        <w:suppressAutoHyphens/>
        <w:spacing w:after="0" w:line="240" w:lineRule="auto"/>
        <w:ind w:left="2448" w:firstLine="0"/>
        <w:rPr>
          <w:rFonts w:ascii="Arial" w:hAnsi="Arial" w:cs="Arial"/>
          <w:color w:val="000000"/>
          <w:spacing w:val="-1"/>
          <w:sz w:val="20"/>
          <w:szCs w:val="20"/>
        </w:rPr>
      </w:pPr>
      <w:r w:rsidRPr="000C3E76">
        <w:rPr>
          <w:rFonts w:ascii="Arial" w:hAnsi="Arial" w:cs="Arial"/>
          <w:color w:val="000000"/>
          <w:spacing w:val="6"/>
          <w:sz w:val="20"/>
          <w:szCs w:val="20"/>
        </w:rPr>
        <w:t>Handling the deployments on production single handedly.</w:t>
      </w:r>
    </w:p>
    <w:p w14:paraId="2AFD3A7C" w14:textId="77777777" w:rsidR="00716F4C" w:rsidRPr="000C3E76" w:rsidRDefault="00716F4C" w:rsidP="00716F4C">
      <w:pPr>
        <w:numPr>
          <w:ilvl w:val="0"/>
          <w:numId w:val="22"/>
        </w:numPr>
        <w:tabs>
          <w:tab w:val="clear" w:pos="720"/>
          <w:tab w:val="num" w:pos="360"/>
          <w:tab w:val="decimal" w:pos="2808"/>
        </w:tabs>
        <w:suppressAutoHyphens/>
        <w:spacing w:after="0" w:line="288" w:lineRule="auto"/>
        <w:ind w:left="2808" w:right="360"/>
        <w:rPr>
          <w:rFonts w:ascii="Arial" w:hAnsi="Arial" w:cs="Arial"/>
          <w:color w:val="000000"/>
          <w:spacing w:val="2"/>
          <w:sz w:val="20"/>
          <w:szCs w:val="20"/>
        </w:rPr>
      </w:pPr>
      <w:r w:rsidRPr="000C3E76">
        <w:rPr>
          <w:rFonts w:ascii="Arial" w:hAnsi="Arial" w:cs="Arial"/>
          <w:color w:val="000000"/>
          <w:spacing w:val="-1"/>
          <w:sz w:val="20"/>
          <w:szCs w:val="20"/>
        </w:rPr>
        <w:t xml:space="preserve">Handling live issues on production and fixing them with stringent timelines as they </w:t>
      </w:r>
      <w:r w:rsidRPr="000C3E76">
        <w:rPr>
          <w:rFonts w:ascii="Arial" w:hAnsi="Arial" w:cs="Arial"/>
          <w:color w:val="000000"/>
          <w:spacing w:val="2"/>
          <w:sz w:val="20"/>
          <w:szCs w:val="20"/>
        </w:rPr>
        <w:t>are production defects and need to be addressed on priority.</w:t>
      </w:r>
    </w:p>
    <w:p w14:paraId="4FB96BE8" w14:textId="77777777" w:rsidR="00716F4C" w:rsidRPr="000C3E76" w:rsidRDefault="00716F4C" w:rsidP="00716F4C">
      <w:pPr>
        <w:numPr>
          <w:ilvl w:val="0"/>
          <w:numId w:val="22"/>
        </w:numPr>
        <w:tabs>
          <w:tab w:val="clear" w:pos="720"/>
          <w:tab w:val="num" w:pos="360"/>
          <w:tab w:val="decimal" w:pos="2808"/>
        </w:tabs>
        <w:suppressAutoHyphens/>
        <w:spacing w:after="0" w:line="288" w:lineRule="auto"/>
        <w:ind w:left="2808" w:right="360"/>
        <w:rPr>
          <w:rFonts w:ascii="Arial" w:hAnsi="Arial" w:cs="Arial"/>
          <w:color w:val="000000"/>
          <w:spacing w:val="2"/>
          <w:sz w:val="20"/>
          <w:szCs w:val="20"/>
        </w:rPr>
      </w:pPr>
      <w:r w:rsidRPr="000C3E76">
        <w:rPr>
          <w:rFonts w:ascii="Arial" w:hAnsi="Arial" w:cs="Arial"/>
          <w:color w:val="000000"/>
          <w:spacing w:val="2"/>
          <w:sz w:val="20"/>
          <w:szCs w:val="20"/>
        </w:rPr>
        <w:t>Provide technical direction, training, guidance and sometimes mentoring to the local development </w:t>
      </w:r>
    </w:p>
    <w:p w14:paraId="176D7A5A" w14:textId="77777777" w:rsidR="00716F4C" w:rsidRPr="000C3E76" w:rsidRDefault="00716F4C" w:rsidP="00716F4C">
      <w:pPr>
        <w:numPr>
          <w:ilvl w:val="0"/>
          <w:numId w:val="22"/>
        </w:numPr>
        <w:tabs>
          <w:tab w:val="clear" w:pos="720"/>
          <w:tab w:val="num" w:pos="360"/>
          <w:tab w:val="decimal" w:pos="2808"/>
        </w:tabs>
        <w:suppressAutoHyphens/>
        <w:spacing w:after="0" w:line="288" w:lineRule="auto"/>
        <w:ind w:left="2808" w:right="360"/>
        <w:rPr>
          <w:rFonts w:ascii="Arial" w:hAnsi="Arial" w:cs="Arial"/>
          <w:color w:val="000000"/>
          <w:spacing w:val="2"/>
          <w:sz w:val="20"/>
          <w:szCs w:val="20"/>
        </w:rPr>
      </w:pPr>
      <w:r w:rsidRPr="000C3E76">
        <w:rPr>
          <w:rFonts w:ascii="Arial" w:hAnsi="Arial" w:cs="Arial"/>
          <w:color w:val="000000"/>
          <w:spacing w:val="2"/>
          <w:sz w:val="20"/>
          <w:szCs w:val="20"/>
        </w:rPr>
        <w:t>Performed Module and Unit Level Testing with JUnit and Log4j.</w:t>
      </w:r>
    </w:p>
    <w:p w14:paraId="5DFB84B8" w14:textId="77777777" w:rsidR="00716F4C" w:rsidRPr="000C3E76" w:rsidRDefault="00716F4C" w:rsidP="00716F4C">
      <w:pPr>
        <w:tabs>
          <w:tab w:val="decimal" w:pos="360"/>
          <w:tab w:val="decimal" w:pos="2808"/>
        </w:tabs>
        <w:spacing w:line="288" w:lineRule="auto"/>
        <w:ind w:right="360"/>
        <w:rPr>
          <w:rFonts w:ascii="Arial" w:hAnsi="Arial" w:cs="Arial"/>
          <w:color w:val="000000"/>
          <w:spacing w:val="2"/>
          <w:sz w:val="20"/>
          <w:szCs w:val="20"/>
        </w:rPr>
      </w:pPr>
    </w:p>
    <w:p w14:paraId="151F5F43" w14:textId="77777777" w:rsidR="00716F4C" w:rsidRPr="000C3E76" w:rsidRDefault="00716F4C" w:rsidP="00716F4C">
      <w:pPr>
        <w:tabs>
          <w:tab w:val="decimal" w:pos="360"/>
          <w:tab w:val="decimal" w:pos="2808"/>
        </w:tabs>
        <w:spacing w:line="288" w:lineRule="auto"/>
        <w:ind w:right="360"/>
        <w:rPr>
          <w:rFonts w:ascii="Arial" w:hAnsi="Arial" w:cs="Arial"/>
          <w:color w:val="000000"/>
          <w:spacing w:val="-1"/>
          <w:sz w:val="20"/>
          <w:szCs w:val="20"/>
        </w:rPr>
      </w:pPr>
    </w:p>
    <w:p w14:paraId="742FCD5A" w14:textId="1122EC8C" w:rsidR="00716F4C" w:rsidRPr="000C3E76" w:rsidRDefault="00716F4C" w:rsidP="00D04398">
      <w:pPr>
        <w:tabs>
          <w:tab w:val="right" w:pos="10005"/>
        </w:tabs>
        <w:spacing w:line="204" w:lineRule="auto"/>
        <w:ind w:left="2016"/>
        <w:rPr>
          <w:rFonts w:ascii="Arial" w:hAnsi="Arial" w:cs="Arial"/>
          <w:b/>
          <w:bCs/>
          <w:color w:val="000000"/>
          <w:sz w:val="20"/>
          <w:szCs w:val="20"/>
        </w:rPr>
      </w:pPr>
      <w:r w:rsidRPr="000C3E76">
        <w:rPr>
          <w:rFonts w:ascii="Arial" w:hAnsi="Arial" w:cs="Arial"/>
          <w:b/>
          <w:bCs/>
          <w:color w:val="000000"/>
          <w:sz w:val="20"/>
          <w:szCs w:val="20"/>
        </w:rPr>
        <w:t>Tech Mahindra Ltd — Powai - India</w:t>
      </w:r>
      <w:r w:rsidRPr="000C3E76">
        <w:rPr>
          <w:rFonts w:ascii="Arial" w:hAnsi="Arial" w:cs="Arial"/>
          <w:b/>
          <w:bCs/>
          <w:color w:val="000000"/>
          <w:sz w:val="20"/>
          <w:szCs w:val="20"/>
        </w:rPr>
        <w:tab/>
        <w:t>Jun 2010 to Jul 2014</w:t>
      </w:r>
    </w:p>
    <w:p w14:paraId="68E5E350" w14:textId="77777777" w:rsidR="00716F4C" w:rsidRPr="000C3E76" w:rsidRDefault="00716F4C" w:rsidP="00716F4C">
      <w:pPr>
        <w:numPr>
          <w:ilvl w:val="0"/>
          <w:numId w:val="44"/>
        </w:numPr>
        <w:tabs>
          <w:tab w:val="clear" w:pos="1980"/>
          <w:tab w:val="num" w:pos="2880"/>
        </w:tabs>
        <w:suppressAutoHyphens/>
        <w:spacing w:before="36" w:after="0" w:line="278" w:lineRule="auto"/>
        <w:ind w:left="2880" w:right="144"/>
        <w:rPr>
          <w:rFonts w:ascii="Arial" w:hAnsi="Arial" w:cs="Arial"/>
          <w:color w:val="000000"/>
          <w:sz w:val="20"/>
          <w:szCs w:val="20"/>
        </w:rPr>
      </w:pPr>
      <w:r w:rsidRPr="000C3E76">
        <w:rPr>
          <w:rFonts w:ascii="Arial" w:hAnsi="Arial" w:cs="Arial"/>
          <w:b/>
          <w:bCs/>
          <w:color w:val="000000"/>
          <w:sz w:val="20"/>
          <w:szCs w:val="20"/>
        </w:rPr>
        <w:t>Front End:</w:t>
      </w:r>
      <w:r w:rsidRPr="000C3E76">
        <w:rPr>
          <w:rFonts w:ascii="Arial" w:hAnsi="Arial" w:cs="Arial"/>
          <w:color w:val="000000"/>
          <w:sz w:val="20"/>
          <w:szCs w:val="20"/>
        </w:rPr>
        <w:t xml:space="preserve"> </w:t>
      </w:r>
      <w:proofErr w:type="spellStart"/>
      <w:r w:rsidRPr="000C3E76">
        <w:rPr>
          <w:rFonts w:ascii="Arial" w:hAnsi="Arial" w:cs="Arial"/>
          <w:color w:val="000000"/>
          <w:sz w:val="20"/>
          <w:szCs w:val="20"/>
        </w:rPr>
        <w:t>ExtJs</w:t>
      </w:r>
      <w:proofErr w:type="spellEnd"/>
    </w:p>
    <w:p w14:paraId="564E6A60" w14:textId="77777777" w:rsidR="00716F4C" w:rsidRPr="000C3E76" w:rsidRDefault="00716F4C" w:rsidP="00716F4C">
      <w:pPr>
        <w:numPr>
          <w:ilvl w:val="0"/>
          <w:numId w:val="44"/>
        </w:numPr>
        <w:tabs>
          <w:tab w:val="clear" w:pos="1980"/>
          <w:tab w:val="num" w:pos="2880"/>
        </w:tabs>
        <w:suppressAutoHyphens/>
        <w:spacing w:before="36" w:after="0" w:line="278" w:lineRule="auto"/>
        <w:ind w:left="2880" w:right="144"/>
        <w:rPr>
          <w:rFonts w:ascii="Arial" w:hAnsi="Arial" w:cs="Arial"/>
          <w:color w:val="000000"/>
          <w:sz w:val="20"/>
          <w:szCs w:val="20"/>
        </w:rPr>
      </w:pPr>
      <w:r w:rsidRPr="000C3E76">
        <w:rPr>
          <w:rFonts w:ascii="Arial" w:hAnsi="Arial" w:cs="Arial"/>
          <w:b/>
          <w:bCs/>
          <w:color w:val="000000"/>
          <w:sz w:val="20"/>
          <w:szCs w:val="20"/>
        </w:rPr>
        <w:t>Back End:</w:t>
      </w:r>
      <w:r w:rsidRPr="000C3E76">
        <w:rPr>
          <w:rFonts w:ascii="Arial" w:hAnsi="Arial" w:cs="Arial"/>
          <w:color w:val="000000"/>
          <w:sz w:val="20"/>
          <w:szCs w:val="20"/>
        </w:rPr>
        <w:t xml:space="preserve">  MSSQL 2008 R2, Pentaho Reports</w:t>
      </w:r>
    </w:p>
    <w:p w14:paraId="1953B773" w14:textId="77777777" w:rsidR="00716F4C" w:rsidRPr="000C3E76" w:rsidRDefault="00716F4C" w:rsidP="00716F4C">
      <w:pPr>
        <w:numPr>
          <w:ilvl w:val="0"/>
          <w:numId w:val="44"/>
        </w:numPr>
        <w:tabs>
          <w:tab w:val="clear" w:pos="1980"/>
          <w:tab w:val="num" w:pos="2880"/>
        </w:tabs>
        <w:suppressAutoHyphens/>
        <w:spacing w:before="36" w:after="0" w:line="278" w:lineRule="auto"/>
        <w:ind w:left="2880" w:right="144"/>
        <w:rPr>
          <w:rFonts w:ascii="Arial" w:hAnsi="Arial" w:cs="Arial"/>
          <w:color w:val="000000"/>
          <w:sz w:val="20"/>
          <w:szCs w:val="20"/>
        </w:rPr>
      </w:pPr>
      <w:r w:rsidRPr="000C3E76">
        <w:rPr>
          <w:rFonts w:ascii="Arial" w:hAnsi="Arial" w:cs="Arial"/>
          <w:b/>
          <w:bCs/>
          <w:color w:val="000000"/>
          <w:sz w:val="20"/>
          <w:szCs w:val="20"/>
        </w:rPr>
        <w:t>Other Technologies:</w:t>
      </w:r>
      <w:r w:rsidRPr="000C3E76">
        <w:rPr>
          <w:rFonts w:ascii="Arial" w:hAnsi="Arial" w:cs="Arial"/>
          <w:color w:val="000000"/>
          <w:sz w:val="20"/>
          <w:szCs w:val="20"/>
        </w:rPr>
        <w:t xml:space="preserve">  Core Java, JMS, Hibernate, EJB</w:t>
      </w:r>
    </w:p>
    <w:p w14:paraId="3BB170B3" w14:textId="77777777" w:rsidR="00716F4C" w:rsidRPr="000C3E76" w:rsidRDefault="00716F4C" w:rsidP="00716F4C">
      <w:pPr>
        <w:numPr>
          <w:ilvl w:val="0"/>
          <w:numId w:val="46"/>
        </w:numPr>
        <w:suppressAutoHyphens/>
        <w:spacing w:before="72" w:after="0" w:line="240" w:lineRule="auto"/>
        <w:ind w:left="2880"/>
        <w:rPr>
          <w:rFonts w:ascii="Arial" w:hAnsi="Arial" w:cs="Arial"/>
          <w:b/>
          <w:color w:val="000000"/>
          <w:sz w:val="20"/>
          <w:szCs w:val="20"/>
        </w:rPr>
      </w:pPr>
      <w:r w:rsidRPr="000C3E76">
        <w:rPr>
          <w:rFonts w:ascii="Arial" w:hAnsi="Arial" w:cs="Arial"/>
          <w:b/>
          <w:bCs/>
          <w:color w:val="000000"/>
          <w:sz w:val="20"/>
          <w:szCs w:val="20"/>
        </w:rPr>
        <w:t>Client:</w:t>
      </w:r>
      <w:r w:rsidRPr="000C3E76">
        <w:rPr>
          <w:rFonts w:ascii="Arial" w:hAnsi="Arial" w:cs="Arial"/>
          <w:color w:val="000000"/>
          <w:sz w:val="20"/>
          <w:szCs w:val="20"/>
        </w:rPr>
        <w:t xml:space="preserve"> Panduit (Duration – 4 years)</w:t>
      </w:r>
    </w:p>
    <w:p w14:paraId="46B98982" w14:textId="0F6D0A66" w:rsidR="00716F4C" w:rsidRPr="00D04398" w:rsidRDefault="00716F4C" w:rsidP="00D04398">
      <w:pPr>
        <w:numPr>
          <w:ilvl w:val="0"/>
          <w:numId w:val="46"/>
        </w:numPr>
        <w:suppressAutoHyphens/>
        <w:spacing w:before="72" w:after="0" w:line="240" w:lineRule="auto"/>
        <w:ind w:left="2880"/>
        <w:rPr>
          <w:rFonts w:ascii="Arial" w:hAnsi="Arial" w:cs="Arial"/>
          <w:b/>
          <w:color w:val="000000"/>
          <w:sz w:val="20"/>
          <w:szCs w:val="20"/>
        </w:rPr>
      </w:pPr>
      <w:r w:rsidRPr="000C3E76">
        <w:rPr>
          <w:rFonts w:ascii="Arial" w:hAnsi="Arial" w:cs="Arial"/>
          <w:b/>
          <w:bCs/>
          <w:color w:val="000000"/>
          <w:sz w:val="20"/>
          <w:szCs w:val="20"/>
        </w:rPr>
        <w:t>Role:</w:t>
      </w:r>
      <w:r w:rsidRPr="000C3E76">
        <w:rPr>
          <w:rFonts w:ascii="Arial" w:hAnsi="Arial" w:cs="Arial"/>
          <w:color w:val="000000"/>
          <w:sz w:val="20"/>
          <w:szCs w:val="20"/>
        </w:rPr>
        <w:t xml:space="preserve"> Software Developer</w:t>
      </w:r>
    </w:p>
    <w:p w14:paraId="56DD084E" w14:textId="77777777" w:rsidR="00716F4C" w:rsidRPr="000C3E76" w:rsidRDefault="00716F4C" w:rsidP="00716F4C">
      <w:pPr>
        <w:spacing w:before="72"/>
        <w:ind w:left="2304"/>
        <w:rPr>
          <w:rFonts w:ascii="Arial" w:hAnsi="Arial" w:cs="Arial"/>
          <w:b/>
          <w:color w:val="000000"/>
          <w:sz w:val="20"/>
          <w:szCs w:val="20"/>
        </w:rPr>
      </w:pPr>
      <w:r w:rsidRPr="000C3E76">
        <w:rPr>
          <w:rFonts w:ascii="Arial" w:hAnsi="Arial" w:cs="Arial"/>
          <w:b/>
          <w:color w:val="000000"/>
          <w:sz w:val="20"/>
          <w:szCs w:val="20"/>
        </w:rPr>
        <w:t>Description:</w:t>
      </w:r>
    </w:p>
    <w:p w14:paraId="762B8922" w14:textId="7B8A87D0" w:rsidR="00716F4C" w:rsidRPr="00D04398" w:rsidRDefault="00716F4C" w:rsidP="00D04398">
      <w:pPr>
        <w:spacing w:before="36" w:line="278" w:lineRule="auto"/>
        <w:ind w:left="2736" w:right="144"/>
        <w:rPr>
          <w:rFonts w:ascii="Arial" w:hAnsi="Arial" w:cs="Arial"/>
          <w:color w:val="000000"/>
          <w:spacing w:val="2"/>
          <w:sz w:val="20"/>
          <w:szCs w:val="20"/>
        </w:rPr>
      </w:pPr>
      <w:r w:rsidRPr="000C3E76">
        <w:rPr>
          <w:rFonts w:ascii="Arial" w:hAnsi="Arial" w:cs="Arial"/>
          <w:color w:val="000000"/>
          <w:sz w:val="20"/>
          <w:szCs w:val="20"/>
        </w:rPr>
        <w:t xml:space="preserve">PIM is product developed by tech Mahindra for Panduit, a US based company. PIM </w:t>
      </w:r>
      <w:r w:rsidRPr="000C3E76">
        <w:rPr>
          <w:rFonts w:ascii="Arial" w:hAnsi="Arial" w:cs="Arial"/>
          <w:color w:val="000000"/>
          <w:spacing w:val="1"/>
          <w:sz w:val="20"/>
          <w:szCs w:val="20"/>
        </w:rPr>
        <w:t xml:space="preserve">manages the devices in the network such as Switches, Routers, PVIQ Panels, Hubs </w:t>
      </w:r>
      <w:r w:rsidRPr="000C3E76">
        <w:rPr>
          <w:rFonts w:ascii="Arial" w:hAnsi="Arial" w:cs="Arial"/>
          <w:color w:val="000000"/>
          <w:spacing w:val="2"/>
          <w:sz w:val="20"/>
          <w:szCs w:val="20"/>
        </w:rPr>
        <w:t xml:space="preserve">etc. These devices are used in large data </w:t>
      </w:r>
      <w:proofErr w:type="gramStart"/>
      <w:r w:rsidRPr="000C3E76">
        <w:rPr>
          <w:rFonts w:ascii="Arial" w:hAnsi="Arial" w:cs="Arial"/>
          <w:color w:val="000000"/>
          <w:spacing w:val="2"/>
          <w:sz w:val="20"/>
          <w:szCs w:val="20"/>
        </w:rPr>
        <w:t>centers</w:t>
      </w:r>
      <w:proofErr w:type="gramEnd"/>
      <w:r w:rsidRPr="000C3E76">
        <w:rPr>
          <w:rFonts w:ascii="Arial" w:hAnsi="Arial" w:cs="Arial"/>
          <w:color w:val="000000"/>
          <w:spacing w:val="2"/>
          <w:sz w:val="20"/>
          <w:szCs w:val="20"/>
        </w:rPr>
        <w:t xml:space="preserve"> so it is important </w:t>
      </w:r>
      <w:r w:rsidRPr="000C3E76">
        <w:rPr>
          <w:rFonts w:ascii="Arial" w:hAnsi="Arial" w:cs="Arial"/>
          <w:color w:val="000000"/>
          <w:spacing w:val="2"/>
          <w:sz w:val="20"/>
          <w:szCs w:val="20"/>
        </w:rPr>
        <w:lastRenderedPageBreak/>
        <w:t xml:space="preserve">to manage and </w:t>
      </w:r>
      <w:r w:rsidRPr="000C3E76">
        <w:rPr>
          <w:rFonts w:ascii="Arial" w:hAnsi="Arial" w:cs="Arial"/>
          <w:color w:val="000000"/>
          <w:sz w:val="20"/>
          <w:szCs w:val="20"/>
        </w:rPr>
        <w:t xml:space="preserve">track these devices. PIM tracks these devices by discovering, sending traps, events, </w:t>
      </w:r>
      <w:r w:rsidRPr="000C3E76">
        <w:rPr>
          <w:rFonts w:ascii="Arial" w:hAnsi="Arial" w:cs="Arial"/>
          <w:color w:val="000000"/>
          <w:spacing w:val="2"/>
          <w:sz w:val="20"/>
          <w:szCs w:val="20"/>
        </w:rPr>
        <w:t>polling etc.</w:t>
      </w:r>
    </w:p>
    <w:p w14:paraId="7F38C5DF" w14:textId="77777777" w:rsidR="00716F4C" w:rsidRPr="000C3E76" w:rsidRDefault="00716F4C" w:rsidP="00716F4C">
      <w:pPr>
        <w:ind w:left="2304"/>
        <w:rPr>
          <w:rFonts w:ascii="Arial" w:hAnsi="Arial" w:cs="Arial"/>
          <w:b/>
          <w:color w:val="000000"/>
          <w:spacing w:val="2"/>
          <w:sz w:val="20"/>
          <w:szCs w:val="20"/>
        </w:rPr>
      </w:pPr>
      <w:r w:rsidRPr="000C3E76">
        <w:rPr>
          <w:rFonts w:ascii="Arial" w:hAnsi="Arial" w:cs="Arial"/>
          <w:b/>
          <w:color w:val="000000"/>
          <w:spacing w:val="4"/>
          <w:sz w:val="20"/>
          <w:szCs w:val="20"/>
        </w:rPr>
        <w:t>Responsibilities:</w:t>
      </w:r>
    </w:p>
    <w:p w14:paraId="400C0B33" w14:textId="77777777" w:rsidR="00716F4C" w:rsidRPr="000C3E76" w:rsidRDefault="00716F4C" w:rsidP="00716F4C">
      <w:pPr>
        <w:numPr>
          <w:ilvl w:val="0"/>
          <w:numId w:val="45"/>
        </w:numPr>
        <w:suppressAutoHyphens/>
        <w:spacing w:before="36" w:after="0" w:line="288" w:lineRule="auto"/>
        <w:ind w:right="216"/>
        <w:rPr>
          <w:rFonts w:ascii="Arial" w:hAnsi="Arial" w:cs="Arial"/>
          <w:color w:val="000000"/>
          <w:spacing w:val="-4"/>
          <w:sz w:val="20"/>
          <w:szCs w:val="20"/>
        </w:rPr>
      </w:pPr>
      <w:r w:rsidRPr="000C3E76">
        <w:rPr>
          <w:rFonts w:ascii="Arial" w:hAnsi="Arial" w:cs="Arial"/>
          <w:color w:val="000000"/>
          <w:spacing w:val="2"/>
          <w:sz w:val="20"/>
          <w:szCs w:val="20"/>
        </w:rPr>
        <w:t xml:space="preserve">As a fresher we went through on project trainings which consisted of training on </w:t>
      </w:r>
      <w:r w:rsidRPr="000C3E76">
        <w:rPr>
          <w:rFonts w:ascii="Arial" w:hAnsi="Arial" w:cs="Arial"/>
          <w:color w:val="000000"/>
          <w:spacing w:val="-2"/>
          <w:sz w:val="20"/>
          <w:szCs w:val="20"/>
        </w:rPr>
        <w:t xml:space="preserve">java swings, KT on Reports Module, running some test cases to get overview of the </w:t>
      </w:r>
      <w:r w:rsidRPr="000C3E76">
        <w:rPr>
          <w:rFonts w:ascii="Arial" w:hAnsi="Arial" w:cs="Arial"/>
          <w:color w:val="000000"/>
          <w:sz w:val="20"/>
          <w:szCs w:val="20"/>
        </w:rPr>
        <w:t>product.</w:t>
      </w:r>
    </w:p>
    <w:p w14:paraId="291681DD" w14:textId="77777777" w:rsidR="00716F4C" w:rsidRPr="000C3E76" w:rsidRDefault="00716F4C" w:rsidP="00716F4C">
      <w:pPr>
        <w:numPr>
          <w:ilvl w:val="0"/>
          <w:numId w:val="45"/>
        </w:numPr>
        <w:suppressAutoHyphens/>
        <w:spacing w:after="0" w:line="290" w:lineRule="auto"/>
        <w:ind w:right="72"/>
        <w:rPr>
          <w:rFonts w:ascii="Arial" w:hAnsi="Arial" w:cs="Arial"/>
          <w:color w:val="000000"/>
          <w:sz w:val="20"/>
          <w:szCs w:val="20"/>
        </w:rPr>
      </w:pPr>
      <w:r w:rsidRPr="000C3E76">
        <w:rPr>
          <w:rFonts w:ascii="Arial" w:hAnsi="Arial" w:cs="Arial"/>
          <w:color w:val="000000"/>
          <w:spacing w:val="-4"/>
          <w:sz w:val="20"/>
          <w:szCs w:val="20"/>
        </w:rPr>
        <w:t xml:space="preserve">Involved in many major enhancements, wherein I was involved in development of the </w:t>
      </w:r>
      <w:r w:rsidRPr="000C3E76">
        <w:rPr>
          <w:rFonts w:ascii="Arial" w:hAnsi="Arial" w:cs="Arial"/>
          <w:color w:val="000000"/>
          <w:spacing w:val="4"/>
          <w:sz w:val="20"/>
          <w:szCs w:val="20"/>
        </w:rPr>
        <w:t>functionality.</w:t>
      </w:r>
    </w:p>
    <w:p w14:paraId="5F80C90F" w14:textId="77777777" w:rsidR="00716F4C" w:rsidRPr="000C3E76" w:rsidRDefault="00716F4C" w:rsidP="00716F4C">
      <w:pPr>
        <w:numPr>
          <w:ilvl w:val="0"/>
          <w:numId w:val="45"/>
        </w:numPr>
        <w:suppressAutoHyphens/>
        <w:spacing w:after="0" w:line="290" w:lineRule="auto"/>
        <w:ind w:right="72"/>
        <w:rPr>
          <w:rFonts w:ascii="Arial" w:hAnsi="Arial" w:cs="Arial"/>
          <w:color w:val="000000"/>
          <w:sz w:val="20"/>
          <w:szCs w:val="20"/>
        </w:rPr>
      </w:pPr>
      <w:r w:rsidRPr="000C3E76">
        <w:rPr>
          <w:rFonts w:ascii="Arial" w:hAnsi="Arial" w:cs="Arial"/>
          <w:color w:val="000000"/>
          <w:spacing w:val="4"/>
          <w:sz w:val="20"/>
          <w:szCs w:val="20"/>
        </w:rPr>
        <w:t>Development using core JAVA concepts like Inheritance, Polymorphism, Collections, Multi-Threading, Generics etc.</w:t>
      </w:r>
    </w:p>
    <w:p w14:paraId="6AAE331E" w14:textId="77777777" w:rsidR="00716F4C" w:rsidRPr="000C3E76" w:rsidRDefault="00716F4C" w:rsidP="00716F4C">
      <w:pPr>
        <w:numPr>
          <w:ilvl w:val="0"/>
          <w:numId w:val="45"/>
        </w:numPr>
        <w:suppressAutoHyphens/>
        <w:spacing w:after="0" w:line="290" w:lineRule="auto"/>
        <w:ind w:right="432"/>
        <w:rPr>
          <w:rFonts w:ascii="Arial" w:hAnsi="Arial" w:cs="Arial"/>
          <w:color w:val="000000"/>
          <w:spacing w:val="2"/>
          <w:sz w:val="20"/>
          <w:szCs w:val="20"/>
        </w:rPr>
      </w:pPr>
      <w:r w:rsidRPr="000C3E76">
        <w:rPr>
          <w:rFonts w:ascii="Arial" w:hAnsi="Arial" w:cs="Arial"/>
          <w:color w:val="000000"/>
          <w:sz w:val="20"/>
          <w:szCs w:val="20"/>
        </w:rPr>
        <w:t xml:space="preserve">I was actively involved in the re-vamping of the application from Swings to </w:t>
      </w:r>
      <w:proofErr w:type="spellStart"/>
      <w:r w:rsidRPr="000C3E76">
        <w:rPr>
          <w:rFonts w:ascii="Arial" w:hAnsi="Arial" w:cs="Arial"/>
          <w:color w:val="000000"/>
          <w:sz w:val="20"/>
          <w:szCs w:val="20"/>
        </w:rPr>
        <w:t>ExtJs</w:t>
      </w:r>
      <w:proofErr w:type="spellEnd"/>
      <w:r w:rsidRPr="000C3E76">
        <w:rPr>
          <w:rFonts w:ascii="Arial" w:hAnsi="Arial" w:cs="Arial"/>
          <w:color w:val="000000"/>
          <w:sz w:val="20"/>
          <w:szCs w:val="20"/>
        </w:rPr>
        <w:t>. This was challenging as the technology was new to the team.</w:t>
      </w:r>
    </w:p>
    <w:p w14:paraId="37EBEA9A" w14:textId="77777777" w:rsidR="00716F4C" w:rsidRPr="000C3E76" w:rsidRDefault="00716F4C" w:rsidP="00716F4C">
      <w:pPr>
        <w:numPr>
          <w:ilvl w:val="0"/>
          <w:numId w:val="23"/>
        </w:numPr>
        <w:tabs>
          <w:tab w:val="clear" w:pos="0"/>
          <w:tab w:val="num" w:pos="360"/>
          <w:tab w:val="decimal" w:pos="2808"/>
        </w:tabs>
        <w:suppressAutoHyphens/>
        <w:spacing w:after="0" w:line="288" w:lineRule="auto"/>
        <w:ind w:left="2808" w:right="72"/>
        <w:rPr>
          <w:rFonts w:ascii="Arial" w:hAnsi="Arial" w:cs="Arial"/>
          <w:color w:val="000000"/>
          <w:spacing w:val="8"/>
          <w:sz w:val="20"/>
          <w:szCs w:val="20"/>
        </w:rPr>
      </w:pPr>
      <w:r w:rsidRPr="000C3E76">
        <w:rPr>
          <w:rFonts w:ascii="Arial" w:hAnsi="Arial" w:cs="Arial"/>
          <w:color w:val="000000"/>
          <w:spacing w:val="2"/>
          <w:sz w:val="20"/>
          <w:szCs w:val="20"/>
        </w:rPr>
        <w:t xml:space="preserve">I play a vital role in requirement gathering from client, analyzing them, estimating </w:t>
      </w:r>
      <w:r w:rsidRPr="000C3E76">
        <w:rPr>
          <w:rFonts w:ascii="Arial" w:hAnsi="Arial" w:cs="Arial"/>
          <w:color w:val="000000"/>
          <w:sz w:val="20"/>
          <w:szCs w:val="20"/>
        </w:rPr>
        <w:t xml:space="preserve">on the same, developing and delivering. I also handle client calls, communicate with </w:t>
      </w:r>
      <w:r w:rsidRPr="000C3E76">
        <w:rPr>
          <w:rFonts w:ascii="Arial" w:hAnsi="Arial" w:cs="Arial"/>
          <w:color w:val="000000"/>
          <w:spacing w:val="4"/>
          <w:sz w:val="20"/>
          <w:szCs w:val="20"/>
        </w:rPr>
        <w:t>them on mails.</w:t>
      </w:r>
    </w:p>
    <w:p w14:paraId="7093F494" w14:textId="77777777" w:rsidR="00716F4C" w:rsidRPr="000C3E76" w:rsidRDefault="00716F4C" w:rsidP="00716F4C">
      <w:pPr>
        <w:numPr>
          <w:ilvl w:val="0"/>
          <w:numId w:val="23"/>
        </w:numPr>
        <w:tabs>
          <w:tab w:val="clear" w:pos="0"/>
          <w:tab w:val="num" w:pos="360"/>
          <w:tab w:val="decimal" w:pos="2808"/>
        </w:tabs>
        <w:suppressAutoHyphens/>
        <w:spacing w:before="72" w:after="0" w:line="240" w:lineRule="auto"/>
        <w:ind w:left="2808"/>
        <w:rPr>
          <w:rFonts w:ascii="Arial" w:hAnsi="Arial" w:cs="Arial"/>
          <w:color w:val="000000"/>
          <w:w w:val="110"/>
          <w:sz w:val="20"/>
          <w:szCs w:val="20"/>
        </w:rPr>
      </w:pPr>
      <w:r w:rsidRPr="000C3E76">
        <w:rPr>
          <w:rFonts w:ascii="Arial" w:hAnsi="Arial" w:cs="Arial"/>
          <w:color w:val="000000"/>
          <w:spacing w:val="8"/>
          <w:sz w:val="20"/>
          <w:szCs w:val="20"/>
        </w:rPr>
        <w:t>Also trained new joiners in the project on various modules.</w:t>
      </w:r>
    </w:p>
    <w:p w14:paraId="771ABB69" w14:textId="77777777" w:rsidR="00716F4C" w:rsidRDefault="00716F4C" w:rsidP="00716F4C">
      <w:pPr>
        <w:tabs>
          <w:tab w:val="decimal" w:pos="2808"/>
        </w:tabs>
        <w:spacing w:before="72"/>
        <w:rPr>
          <w:rFonts w:ascii="Arial" w:hAnsi="Arial" w:cs="Arial"/>
          <w:color w:val="000000"/>
          <w:spacing w:val="8"/>
          <w:sz w:val="20"/>
          <w:szCs w:val="20"/>
        </w:rPr>
      </w:pPr>
    </w:p>
    <w:p w14:paraId="6429425B" w14:textId="77777777" w:rsidR="00D43037" w:rsidRDefault="00D43037" w:rsidP="00716F4C">
      <w:pPr>
        <w:tabs>
          <w:tab w:val="decimal" w:pos="2808"/>
        </w:tabs>
        <w:spacing w:before="72"/>
        <w:rPr>
          <w:rFonts w:ascii="Arial" w:hAnsi="Arial" w:cs="Arial"/>
          <w:color w:val="000000"/>
          <w:spacing w:val="8"/>
          <w:sz w:val="20"/>
          <w:szCs w:val="20"/>
        </w:rPr>
      </w:pPr>
    </w:p>
    <w:p w14:paraId="587D0B19" w14:textId="77777777" w:rsidR="00D43037" w:rsidRPr="00707102" w:rsidRDefault="00D43037" w:rsidP="00D43037">
      <w:pPr>
        <w:contextualSpacing/>
        <w:jc w:val="center"/>
        <w:rPr>
          <w:rFonts w:ascii="Arial" w:hAnsi="Arial" w:cs="Arial"/>
          <w:sz w:val="20"/>
          <w:szCs w:val="20"/>
          <w:highlight w:val="yellow"/>
        </w:rPr>
      </w:pPr>
      <w:r w:rsidRPr="00707102">
        <w:rPr>
          <w:rFonts w:ascii="Arial" w:hAnsi="Arial" w:cs="Arial"/>
          <w:sz w:val="20"/>
          <w:szCs w:val="20"/>
          <w:highlight w:val="yellow"/>
        </w:rPr>
        <w:t>STRUGGLING WITH CLOSURES</w:t>
      </w:r>
      <w:r>
        <w:rPr>
          <w:rFonts w:ascii="Arial" w:hAnsi="Arial" w:cs="Arial"/>
          <w:sz w:val="20"/>
          <w:szCs w:val="20"/>
          <w:highlight w:val="yellow"/>
        </w:rPr>
        <w:t>!!</w:t>
      </w:r>
    </w:p>
    <w:p w14:paraId="501F996B" w14:textId="77777777" w:rsidR="00D43037" w:rsidRPr="00707102" w:rsidRDefault="00D43037" w:rsidP="00D43037">
      <w:pPr>
        <w:contextualSpacing/>
        <w:jc w:val="center"/>
        <w:rPr>
          <w:rFonts w:ascii="Arial" w:hAnsi="Arial" w:cs="Arial"/>
          <w:sz w:val="20"/>
          <w:szCs w:val="20"/>
          <w:highlight w:val="yellow"/>
        </w:rPr>
      </w:pPr>
    </w:p>
    <w:p w14:paraId="674D87D1" w14:textId="77777777" w:rsidR="00D43037" w:rsidRDefault="00D43037" w:rsidP="00D43037">
      <w:pPr>
        <w:contextualSpacing/>
        <w:jc w:val="center"/>
        <w:rPr>
          <w:rFonts w:ascii="Arial" w:hAnsi="Arial" w:cs="Arial"/>
          <w:sz w:val="20"/>
          <w:highlight w:val="yellow"/>
        </w:rPr>
      </w:pPr>
      <w:r w:rsidRPr="00707102">
        <w:rPr>
          <w:rFonts w:ascii="Arial" w:hAnsi="Arial" w:cs="Arial"/>
          <w:sz w:val="20"/>
          <w:szCs w:val="20"/>
          <w:highlight w:val="yellow"/>
        </w:rPr>
        <w:t xml:space="preserve">YOU CAN ALSO REACH OUT TO MY COLLEAGUE KRISH ON HIS PHONE/WHATSAPP: +1 (276) 525 </w:t>
      </w:r>
      <w:r>
        <w:rPr>
          <w:rFonts w:ascii="Arial" w:hAnsi="Arial" w:cs="Arial"/>
          <w:sz w:val="20"/>
          <w:szCs w:val="20"/>
          <w:highlight w:val="yellow"/>
        </w:rPr>
        <w:t xml:space="preserve">9737 </w:t>
      </w:r>
      <w:r>
        <w:rPr>
          <w:rFonts w:ascii="Arial" w:hAnsi="Arial" w:cs="Arial"/>
          <w:sz w:val="20"/>
          <w:highlight w:val="yellow"/>
        </w:rPr>
        <w:t>o</w:t>
      </w:r>
      <w:r>
        <w:rPr>
          <w:rFonts w:ascii="Arial" w:hAnsi="Arial" w:cs="Arial"/>
          <w:sz w:val="20"/>
          <w:szCs w:val="20"/>
          <w:highlight w:val="yellow"/>
        </w:rPr>
        <w:t xml:space="preserve">r </w:t>
      </w:r>
    </w:p>
    <w:p w14:paraId="246056FC" w14:textId="77777777" w:rsidR="00D43037" w:rsidRPr="001C62CA" w:rsidRDefault="00D43037" w:rsidP="00D43037">
      <w:pPr>
        <w:contextualSpacing/>
        <w:jc w:val="center"/>
        <w:rPr>
          <w:rFonts w:ascii="Arial" w:hAnsi="Arial" w:cs="Arial"/>
          <w:sz w:val="20"/>
          <w:szCs w:val="20"/>
          <w:highlight w:val="yellow"/>
        </w:rPr>
      </w:pPr>
      <w:r>
        <w:rPr>
          <w:rFonts w:ascii="Arial" w:hAnsi="Arial" w:cs="Arial"/>
          <w:sz w:val="20"/>
          <w:highlight w:val="yellow"/>
        </w:rPr>
        <w:t>E</w:t>
      </w:r>
      <w:r>
        <w:rPr>
          <w:rFonts w:ascii="Arial" w:hAnsi="Arial" w:cs="Arial"/>
          <w:sz w:val="20"/>
          <w:szCs w:val="20"/>
          <w:highlight w:val="yellow"/>
        </w:rPr>
        <w:t>mail: KRISH.RANGG1@GMAIL.COM</w:t>
      </w:r>
      <w:r w:rsidRPr="00707102">
        <w:rPr>
          <w:rFonts w:ascii="Arial" w:hAnsi="Arial" w:cs="Arial"/>
          <w:sz w:val="20"/>
          <w:szCs w:val="20"/>
          <w:highlight w:val="yellow"/>
        </w:rPr>
        <w:t xml:space="preserve"> FOR US IT STAFFING DATABASES TO TURN YOUR STAFFING FORTUNE</w:t>
      </w:r>
    </w:p>
    <w:p w14:paraId="1EF5D744" w14:textId="77777777" w:rsidR="00D43037" w:rsidRDefault="00D43037" w:rsidP="00D43037">
      <w:pPr>
        <w:contextualSpacing/>
        <w:jc w:val="both"/>
        <w:rPr>
          <w:rFonts w:ascii="Arial" w:hAnsi="Arial" w:cs="Arial"/>
          <w:sz w:val="20"/>
          <w:szCs w:val="20"/>
        </w:rPr>
      </w:pPr>
    </w:p>
    <w:p w14:paraId="58501DC0" w14:textId="77777777" w:rsidR="00D43037" w:rsidRPr="00CC6CD1" w:rsidRDefault="00D43037" w:rsidP="00D43037">
      <w:pPr>
        <w:pStyle w:val="NoSpacing"/>
        <w:jc w:val="center"/>
        <w:rPr>
          <w:rFonts w:cs="Calibri"/>
          <w:color w:val="1F4E79" w:themeColor="accent1" w:themeShade="80"/>
        </w:rPr>
      </w:pPr>
    </w:p>
    <w:p w14:paraId="1492249F" w14:textId="77777777" w:rsidR="00D43037" w:rsidRPr="00CC6CD1" w:rsidRDefault="00D43037" w:rsidP="00D43037">
      <w:pPr>
        <w:pStyle w:val="NoSpacing"/>
        <w:jc w:val="center"/>
        <w:rPr>
          <w:rFonts w:cs="Calibri"/>
          <w:color w:val="1F4E79" w:themeColor="accent1" w:themeShade="80"/>
          <w:highlight w:val="yellow"/>
        </w:rPr>
      </w:pPr>
      <w:r w:rsidRPr="00CC6CD1">
        <w:rPr>
          <w:rFonts w:cs="Calibri"/>
          <w:color w:val="1F4E79" w:themeColor="accent1" w:themeShade="80"/>
          <w:highlight w:val="yellow"/>
        </w:rPr>
        <w:t>FOR US IT STAFFING &amp; CONSULTING</w:t>
      </w:r>
    </w:p>
    <w:p w14:paraId="4593A162" w14:textId="77777777" w:rsidR="00D43037" w:rsidRPr="00CC6CD1" w:rsidRDefault="00D43037" w:rsidP="00D43037">
      <w:pPr>
        <w:pStyle w:val="NoSpacing"/>
        <w:jc w:val="center"/>
        <w:rPr>
          <w:rFonts w:cs="Calibri"/>
          <w:color w:val="1F4E79" w:themeColor="accent1" w:themeShade="80"/>
        </w:rPr>
      </w:pPr>
      <w:r w:rsidRPr="00CC6CD1">
        <w:rPr>
          <w:rFonts w:cs="Calibri"/>
          <w:color w:val="1F4E79" w:themeColor="accent1" w:themeShade="80"/>
          <w:highlight w:val="yellow"/>
        </w:rPr>
        <w:t>(For Recruiters/BDM’s/Account Managers/Staffing Founders, Owners and others)</w:t>
      </w:r>
    </w:p>
    <w:p w14:paraId="4BA2FA3A" w14:textId="77777777" w:rsidR="00D43037" w:rsidRDefault="00D43037" w:rsidP="00D43037">
      <w:pPr>
        <w:contextualSpacing/>
        <w:jc w:val="both"/>
        <w:rPr>
          <w:rFonts w:ascii="Arial" w:hAnsi="Arial" w:cs="Arial"/>
          <w:sz w:val="20"/>
          <w:szCs w:val="20"/>
        </w:rPr>
      </w:pPr>
    </w:p>
    <w:p w14:paraId="466663CD" w14:textId="77777777" w:rsidR="00D43037" w:rsidRDefault="00D43037" w:rsidP="00D43037">
      <w:pPr>
        <w:contextualSpacing/>
        <w:jc w:val="both"/>
        <w:rPr>
          <w:rFonts w:ascii="Arial" w:hAnsi="Arial" w:cs="Arial"/>
          <w:sz w:val="20"/>
          <w:szCs w:val="20"/>
        </w:rPr>
      </w:pPr>
    </w:p>
    <w:p w14:paraId="610F9C6B" w14:textId="77777777" w:rsidR="00D43037" w:rsidRPr="00CC6CD1" w:rsidRDefault="00D43037" w:rsidP="00D43037">
      <w:pPr>
        <w:pStyle w:val="NoSpacing"/>
        <w:jc w:val="center"/>
        <w:rPr>
          <w:rFonts w:cs="Calibri"/>
          <w:color w:val="1F4E79" w:themeColor="accent1" w:themeShade="80"/>
        </w:rPr>
      </w:pPr>
      <w:r w:rsidRPr="00CC6CD1">
        <w:rPr>
          <w:rFonts w:cs="Calibri"/>
          <w:color w:val="1F4E79" w:themeColor="accent1" w:themeShade="80"/>
        </w:rPr>
        <w:t>The following Databases mentioned below in red are what you need to turn your Staffing fortunes</w:t>
      </w:r>
    </w:p>
    <w:p w14:paraId="2EF092C2" w14:textId="77777777" w:rsidR="00D43037" w:rsidRPr="00DB7B4E" w:rsidRDefault="00D43037" w:rsidP="00D43037">
      <w:pPr>
        <w:pStyle w:val="NoSpacing"/>
        <w:jc w:val="center"/>
        <w:rPr>
          <w:rFonts w:cs="Calibri"/>
          <w:color w:val="44546A" w:themeColor="text2"/>
        </w:rPr>
      </w:pPr>
    </w:p>
    <w:p w14:paraId="5E3AE6CE" w14:textId="77777777" w:rsidR="00D43037" w:rsidRPr="00DB7B4E" w:rsidRDefault="00D43037" w:rsidP="00D43037">
      <w:pPr>
        <w:pStyle w:val="NoSpacing"/>
        <w:jc w:val="center"/>
        <w:rPr>
          <w:rFonts w:cs="Calibri"/>
          <w:color w:val="FF0000"/>
        </w:rPr>
      </w:pPr>
      <w:r w:rsidRPr="00DB7B4E">
        <w:rPr>
          <w:rFonts w:cs="Calibri"/>
          <w:bCs/>
          <w:color w:val="FF0000"/>
        </w:rPr>
        <w:t xml:space="preserve">·       </w:t>
      </w:r>
      <w:r w:rsidRPr="00DB7B4E">
        <w:rPr>
          <w:rFonts w:cs="Calibri"/>
          <w:b/>
          <w:bCs/>
          <w:color w:val="FF0000"/>
        </w:rPr>
        <w:t>2</w:t>
      </w:r>
      <w:r>
        <w:rPr>
          <w:rFonts w:cs="Calibri"/>
          <w:b/>
          <w:bCs/>
          <w:color w:val="FF0000"/>
        </w:rPr>
        <w:t>.5</w:t>
      </w:r>
      <w:r w:rsidRPr="00DB7B4E">
        <w:rPr>
          <w:rFonts w:cs="Calibri"/>
          <w:b/>
          <w:bCs/>
          <w:color w:val="FF0000"/>
        </w:rPr>
        <w:t xml:space="preserve"> million plus US IT Candidates Database on excel sheet – Migrate these into your ATS</w:t>
      </w:r>
    </w:p>
    <w:p w14:paraId="14B54DDF" w14:textId="77777777" w:rsidR="00D43037" w:rsidRPr="00DB7B4E" w:rsidRDefault="00D43037" w:rsidP="00D43037">
      <w:pPr>
        <w:pStyle w:val="NoSpacing"/>
        <w:jc w:val="center"/>
        <w:rPr>
          <w:rFonts w:cs="Calibri"/>
          <w:color w:val="FF0000"/>
        </w:rPr>
      </w:pPr>
      <w:r w:rsidRPr="00DB7B4E">
        <w:rPr>
          <w:rFonts w:cs="Calibri"/>
          <w:bCs/>
          <w:color w:val="FF0000"/>
        </w:rPr>
        <w:t xml:space="preserve">·       </w:t>
      </w:r>
      <w:r w:rsidRPr="00DB7B4E">
        <w:rPr>
          <w:rFonts w:cs="Calibri"/>
          <w:b/>
          <w:bCs/>
          <w:color w:val="FF0000"/>
        </w:rPr>
        <w:t>20K H1B US IT Candidates Database on excel sheet – Migrate these into your ATS</w:t>
      </w:r>
    </w:p>
    <w:p w14:paraId="0A79201C" w14:textId="77777777" w:rsidR="00D43037" w:rsidRPr="00C23743" w:rsidRDefault="00D43037" w:rsidP="00D43037">
      <w:pPr>
        <w:pStyle w:val="NoSpacing"/>
        <w:jc w:val="center"/>
        <w:rPr>
          <w:rFonts w:cs="Calibri"/>
          <w:b/>
          <w:bCs/>
          <w:color w:val="FF0000"/>
        </w:rPr>
      </w:pPr>
      <w:r w:rsidRPr="00DB7B4E">
        <w:rPr>
          <w:rFonts w:cs="Calibri"/>
          <w:color w:val="FF0000"/>
        </w:rPr>
        <w:t xml:space="preserve">·       </w:t>
      </w:r>
      <w:r w:rsidRPr="00DB7B4E">
        <w:rPr>
          <w:rFonts w:cs="Calibri"/>
          <w:b/>
          <w:bCs/>
          <w:color w:val="FF0000"/>
        </w:rPr>
        <w:t>900K US IT Candidates Resume Database - Migrate these into your ATS</w:t>
      </w:r>
    </w:p>
    <w:p w14:paraId="63D17935" w14:textId="77777777" w:rsidR="00D43037" w:rsidRPr="00C23743" w:rsidRDefault="00D43037" w:rsidP="00D43037">
      <w:pPr>
        <w:pStyle w:val="NoSpacing"/>
        <w:jc w:val="center"/>
        <w:rPr>
          <w:rFonts w:cs="Calibri"/>
          <w:color w:val="FF0000"/>
        </w:rPr>
      </w:pPr>
      <w:r w:rsidRPr="00C23743">
        <w:rPr>
          <w:rFonts w:cs="Calibri"/>
          <w:color w:val="FF0000"/>
        </w:rPr>
        <w:t xml:space="preserve">·       </w:t>
      </w:r>
      <w:r w:rsidRPr="00C23743">
        <w:rPr>
          <w:rFonts w:cs="Calibri"/>
          <w:b/>
          <w:bCs/>
          <w:color w:val="FF0000"/>
        </w:rPr>
        <w:t>US IT Industry (Decision Makers) - 70,000 Contacts</w:t>
      </w:r>
    </w:p>
    <w:p w14:paraId="7623D871" w14:textId="77777777" w:rsidR="00D43037" w:rsidRPr="00C23743" w:rsidRDefault="00D43037" w:rsidP="00D43037">
      <w:pPr>
        <w:pStyle w:val="NoSpacing"/>
        <w:jc w:val="center"/>
        <w:rPr>
          <w:rFonts w:cs="Calibri"/>
          <w:color w:val="FF0000"/>
        </w:rPr>
      </w:pPr>
      <w:r w:rsidRPr="00C23743">
        <w:rPr>
          <w:rFonts w:cs="Calibri"/>
          <w:color w:val="FF0000"/>
        </w:rPr>
        <w:t xml:space="preserve">·       </w:t>
      </w:r>
      <w:r w:rsidRPr="00C23743">
        <w:rPr>
          <w:rFonts w:cs="Calibri"/>
          <w:b/>
          <w:bCs/>
          <w:color w:val="FF0000"/>
        </w:rPr>
        <w:t>All Industries, IT Titles (Decision Makers) - 140,000 Contacts</w:t>
      </w:r>
    </w:p>
    <w:p w14:paraId="5833605C"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4K RPO Clients</w:t>
      </w:r>
    </w:p>
    <w:p w14:paraId="46048642"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50K National Tier 1 Vendors </w:t>
      </w:r>
      <w:proofErr w:type="gramStart"/>
      <w:r w:rsidRPr="00DB7B4E">
        <w:rPr>
          <w:rFonts w:cs="Calibri"/>
          <w:b/>
          <w:bCs/>
          <w:color w:val="FF0000"/>
        </w:rPr>
        <w:t>( Works</w:t>
      </w:r>
      <w:proofErr w:type="gramEnd"/>
      <w:r w:rsidRPr="00DB7B4E">
        <w:rPr>
          <w:rFonts w:cs="Calibri"/>
          <w:b/>
          <w:bCs/>
          <w:color w:val="FF0000"/>
        </w:rPr>
        <w:t xml:space="preserve"> with end clients )</w:t>
      </w:r>
    </w:p>
    <w:p w14:paraId="369F6DD7"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50K Vendors </w:t>
      </w:r>
      <w:proofErr w:type="gramStart"/>
      <w:r w:rsidRPr="00DB7B4E">
        <w:rPr>
          <w:rFonts w:cs="Calibri"/>
          <w:b/>
          <w:bCs/>
          <w:color w:val="FF0000"/>
        </w:rPr>
        <w:t>( Works</w:t>
      </w:r>
      <w:proofErr w:type="gramEnd"/>
      <w:r w:rsidRPr="00DB7B4E">
        <w:rPr>
          <w:rFonts w:cs="Calibri"/>
          <w:b/>
          <w:bCs/>
          <w:color w:val="FF0000"/>
        </w:rPr>
        <w:t xml:space="preserve"> with implementers)</w:t>
      </w:r>
    </w:p>
    <w:p w14:paraId="1D459F1C"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20K Sub Vendors </w:t>
      </w:r>
      <w:proofErr w:type="gramStart"/>
      <w:r w:rsidRPr="00DB7B4E">
        <w:rPr>
          <w:rFonts w:cs="Calibri"/>
          <w:b/>
          <w:bCs/>
          <w:color w:val="FF0000"/>
        </w:rPr>
        <w:t>( These</w:t>
      </w:r>
      <w:proofErr w:type="gramEnd"/>
      <w:r w:rsidRPr="00DB7B4E">
        <w:rPr>
          <w:rFonts w:cs="Calibri"/>
          <w:b/>
          <w:bCs/>
          <w:color w:val="FF0000"/>
        </w:rPr>
        <w:t xml:space="preserve"> vendors have their consultants on their payroll )</w:t>
      </w:r>
    </w:p>
    <w:p w14:paraId="12F5AC06"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15K American Client calling list</w:t>
      </w:r>
    </w:p>
    <w:p w14:paraId="75D51427"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180 Direct email contacts of </w:t>
      </w:r>
      <w:proofErr w:type="spellStart"/>
      <w:r w:rsidRPr="00DB7B4E">
        <w:rPr>
          <w:rFonts w:cs="Calibri"/>
          <w:b/>
          <w:bCs/>
          <w:color w:val="FF0000"/>
        </w:rPr>
        <w:t>Infos</w:t>
      </w:r>
      <w:proofErr w:type="spellEnd"/>
      <w:r w:rsidRPr="00DB7B4E">
        <w:rPr>
          <w:rFonts w:cs="Calibri"/>
          <w:b/>
          <w:bCs/>
          <w:color w:val="FF0000"/>
        </w:rPr>
        <w:t xml:space="preserve"> PM</w:t>
      </w:r>
    </w:p>
    <w:p w14:paraId="0A73224B"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800 Canadian Candidates Data</w:t>
      </w:r>
    </w:p>
    <w:p w14:paraId="7DF7501D" w14:textId="77777777" w:rsidR="00D43037" w:rsidRPr="00DB7B4E" w:rsidRDefault="00D43037" w:rsidP="00D43037">
      <w:pPr>
        <w:pStyle w:val="NoSpacing"/>
        <w:jc w:val="center"/>
        <w:rPr>
          <w:rFonts w:cs="Calibri"/>
          <w:color w:val="FF0000"/>
        </w:rPr>
      </w:pPr>
      <w:r w:rsidRPr="00DB7B4E">
        <w:rPr>
          <w:rFonts w:cs="Calibri"/>
          <w:color w:val="FF0000"/>
        </w:rPr>
        <w:t xml:space="preserve">·       </w:t>
      </w:r>
      <w:r w:rsidRPr="00DB7B4E">
        <w:rPr>
          <w:rFonts w:cs="Calibri"/>
          <w:b/>
          <w:bCs/>
          <w:color w:val="FF0000"/>
        </w:rPr>
        <w:t>Client/Vendor Mapping Database</w:t>
      </w:r>
    </w:p>
    <w:p w14:paraId="13C96392" w14:textId="77777777" w:rsidR="00D43037" w:rsidRPr="00944FCE" w:rsidRDefault="00D43037" w:rsidP="00D43037">
      <w:pPr>
        <w:rPr>
          <w:rFonts w:ascii="Arial" w:hAnsi="Arial" w:cs="Arial"/>
          <w:color w:val="000000"/>
          <w:sz w:val="20"/>
          <w:szCs w:val="20"/>
        </w:rPr>
      </w:pPr>
    </w:p>
    <w:p w14:paraId="2FFD9568" w14:textId="77777777" w:rsidR="00D43037" w:rsidRPr="00E251AA" w:rsidRDefault="00D43037" w:rsidP="00D43037">
      <w:pPr>
        <w:ind w:left="720"/>
        <w:contextualSpacing/>
        <w:jc w:val="both"/>
        <w:rPr>
          <w:rFonts w:ascii="Arial" w:hAnsi="Arial" w:cs="Arial"/>
          <w:color w:val="000000" w:themeColor="text1"/>
          <w:sz w:val="20"/>
        </w:rPr>
      </w:pPr>
    </w:p>
    <w:p w14:paraId="3AC8220E" w14:textId="77777777" w:rsidR="00D43037" w:rsidRPr="000C3E76" w:rsidRDefault="00D43037" w:rsidP="00716F4C">
      <w:pPr>
        <w:tabs>
          <w:tab w:val="decimal" w:pos="2808"/>
        </w:tabs>
        <w:spacing w:before="72"/>
        <w:rPr>
          <w:rFonts w:ascii="Arial" w:hAnsi="Arial" w:cs="Arial"/>
          <w:color w:val="000000"/>
          <w:spacing w:val="8"/>
          <w:sz w:val="20"/>
          <w:szCs w:val="20"/>
        </w:rPr>
      </w:pPr>
    </w:p>
    <w:p w14:paraId="5794AFD7" w14:textId="77777777" w:rsidR="00716F4C" w:rsidRPr="000C3E76" w:rsidRDefault="00716F4C" w:rsidP="00716F4C">
      <w:pPr>
        <w:tabs>
          <w:tab w:val="decimal" w:pos="2808"/>
        </w:tabs>
        <w:spacing w:before="72"/>
        <w:rPr>
          <w:rFonts w:ascii="Arial" w:hAnsi="Arial" w:cs="Arial"/>
          <w:color w:val="000000"/>
          <w:w w:val="110"/>
          <w:sz w:val="20"/>
          <w:szCs w:val="20"/>
        </w:rPr>
      </w:pPr>
    </w:p>
    <w:p w14:paraId="7E2ABF51" w14:textId="77777777" w:rsidR="00716F4C" w:rsidRPr="000C3E76" w:rsidRDefault="00716F4C" w:rsidP="00716F4C">
      <w:pPr>
        <w:spacing w:before="72"/>
        <w:ind w:left="2088"/>
        <w:rPr>
          <w:rFonts w:ascii="Arial" w:hAnsi="Arial" w:cs="Arial"/>
          <w:sz w:val="20"/>
          <w:szCs w:val="20"/>
        </w:rPr>
      </w:pPr>
    </w:p>
    <w:p w14:paraId="6AF789B2" w14:textId="5E1A7187" w:rsidR="00BB7CFD" w:rsidRPr="00716F4C" w:rsidRDefault="00BB7CFD" w:rsidP="00716F4C"/>
    <w:sectPr w:rsidR="00BB7CFD" w:rsidRPr="00716F4C">
      <w:pgSz w:w="12285" w:h="8835" w:orient="landscape"/>
      <w:pgMar w:top="585" w:right="1022" w:bottom="37" w:left="1093"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D73F9" w14:textId="77777777" w:rsidR="00D039C5" w:rsidRDefault="00D039C5" w:rsidP="00853CD3">
      <w:pPr>
        <w:spacing w:after="0" w:line="240" w:lineRule="auto"/>
      </w:pPr>
      <w:r>
        <w:separator/>
      </w:r>
    </w:p>
  </w:endnote>
  <w:endnote w:type="continuationSeparator" w:id="0">
    <w:p w14:paraId="4691EFF9" w14:textId="77777777" w:rsidR="00D039C5" w:rsidRDefault="00D039C5" w:rsidP="0085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0006B" w14:textId="77777777" w:rsidR="00D039C5" w:rsidRDefault="00D039C5" w:rsidP="00853CD3">
      <w:pPr>
        <w:spacing w:after="0" w:line="240" w:lineRule="auto"/>
      </w:pPr>
      <w:r>
        <w:separator/>
      </w:r>
    </w:p>
  </w:footnote>
  <w:footnote w:type="continuationSeparator" w:id="0">
    <w:p w14:paraId="0C36E212" w14:textId="77777777" w:rsidR="00D039C5" w:rsidRDefault="00D039C5" w:rsidP="00853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720" w:hanging="360"/>
      </w:pPr>
      <w:rPr>
        <w:rFonts w:ascii="Symbol" w:hAnsi="Symbol" w:cs="Symbol"/>
        <w:strike w:val="0"/>
        <w:dstrike w:val="0"/>
        <w:color w:val="000000"/>
        <w:spacing w:val="10"/>
        <w:w w:val="100"/>
        <w:position w:val="0"/>
        <w:sz w:val="19"/>
        <w:vertAlign w:val="baseline"/>
        <w:lang w:val="en-US"/>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2" w:hAnsi="Wingdings 2"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810" w:hanging="360"/>
      </w:pPr>
      <w:rPr>
        <w:rFonts w:ascii="Wingdings 2" w:hAnsi="Wingdings 2" w:cs="Symbol"/>
      </w:rPr>
    </w:lvl>
  </w:abstractNum>
  <w:abstractNum w:abstractNumId="3" w15:restartNumberingAfterBreak="0">
    <w:nsid w:val="00000005"/>
    <w:multiLevelType w:val="singleLevel"/>
    <w:tmpl w:val="00000005"/>
    <w:lvl w:ilvl="0">
      <w:start w:val="1"/>
      <w:numFmt w:val="bullet"/>
      <w:lvlText w:val=""/>
      <w:lvlJc w:val="left"/>
      <w:pPr>
        <w:tabs>
          <w:tab w:val="num" w:pos="1980"/>
        </w:tabs>
        <w:ind w:left="1980" w:hanging="360"/>
      </w:pPr>
      <w:rPr>
        <w:rFonts w:ascii="Symbol" w:hAnsi="Symbol"/>
        <w:color w:val="auto"/>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cs="Symbol"/>
      </w:rPr>
    </w:lvl>
  </w:abstractNum>
  <w:abstractNum w:abstractNumId="7" w15:restartNumberingAfterBreak="0">
    <w:nsid w:val="0556515D"/>
    <w:multiLevelType w:val="hybridMultilevel"/>
    <w:tmpl w:val="27F8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BD5072"/>
    <w:multiLevelType w:val="hybridMultilevel"/>
    <w:tmpl w:val="DC40002A"/>
    <w:lvl w:ilvl="0" w:tplc="04090001">
      <w:start w:val="1"/>
      <w:numFmt w:val="bullet"/>
      <w:pStyle w:val="Normal11p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9544E1"/>
    <w:multiLevelType w:val="hybridMultilevel"/>
    <w:tmpl w:val="9516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46B37"/>
    <w:multiLevelType w:val="hybridMultilevel"/>
    <w:tmpl w:val="B676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9018E"/>
    <w:multiLevelType w:val="hybridMultilevel"/>
    <w:tmpl w:val="22880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360C7"/>
    <w:multiLevelType w:val="hybridMultilevel"/>
    <w:tmpl w:val="1B62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5663EF"/>
    <w:multiLevelType w:val="hybridMultilevel"/>
    <w:tmpl w:val="AE90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65FF9"/>
    <w:multiLevelType w:val="hybridMultilevel"/>
    <w:tmpl w:val="ED90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15A88"/>
    <w:multiLevelType w:val="hybridMultilevel"/>
    <w:tmpl w:val="A8B8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1343FE"/>
    <w:multiLevelType w:val="hybridMultilevel"/>
    <w:tmpl w:val="39C8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87382C"/>
    <w:multiLevelType w:val="hybridMultilevel"/>
    <w:tmpl w:val="6726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C6754D"/>
    <w:multiLevelType w:val="hybridMultilevel"/>
    <w:tmpl w:val="CDC4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F2E5B"/>
    <w:multiLevelType w:val="hybridMultilevel"/>
    <w:tmpl w:val="E56CDFC0"/>
    <w:lvl w:ilvl="0" w:tplc="0409000F">
      <w:start w:val="1"/>
      <w:numFmt w:val="decimal"/>
      <w:pStyle w:val="Bullet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14E5B"/>
    <w:multiLevelType w:val="hybridMultilevel"/>
    <w:tmpl w:val="C338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E55A6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E445F4"/>
    <w:multiLevelType w:val="hybridMultilevel"/>
    <w:tmpl w:val="C4569618"/>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23" w15:restartNumberingAfterBreak="0">
    <w:nsid w:val="362607CB"/>
    <w:multiLevelType w:val="hybridMultilevel"/>
    <w:tmpl w:val="BD641A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105193F"/>
    <w:multiLevelType w:val="hybridMultilevel"/>
    <w:tmpl w:val="F874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03B40"/>
    <w:multiLevelType w:val="hybridMultilevel"/>
    <w:tmpl w:val="83F0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17A23"/>
    <w:multiLevelType w:val="hybridMultilevel"/>
    <w:tmpl w:val="C9B6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B314BE"/>
    <w:multiLevelType w:val="hybridMultilevel"/>
    <w:tmpl w:val="CACC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80C27"/>
    <w:multiLevelType w:val="hybridMultilevel"/>
    <w:tmpl w:val="E668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50207"/>
    <w:multiLevelType w:val="hybridMultilevel"/>
    <w:tmpl w:val="18FA8C3C"/>
    <w:lvl w:ilvl="0" w:tplc="5AA4E316">
      <w:start w:val="1"/>
      <w:numFmt w:val="bullet"/>
      <w:lvlText w:val=""/>
      <w:lvlJc w:val="left"/>
      <w:pPr>
        <w:ind w:left="720" w:hanging="360"/>
      </w:pPr>
      <w:rPr>
        <w:rFonts w:ascii="Symbol" w:hAnsi="Symbol" w:hint="default"/>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5974580"/>
    <w:multiLevelType w:val="hybridMultilevel"/>
    <w:tmpl w:val="16C85C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107C67"/>
    <w:multiLevelType w:val="hybridMultilevel"/>
    <w:tmpl w:val="34B0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1201B"/>
    <w:multiLevelType w:val="hybridMultilevel"/>
    <w:tmpl w:val="C30A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62E87"/>
    <w:multiLevelType w:val="hybridMultilevel"/>
    <w:tmpl w:val="7210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23BC8"/>
    <w:multiLevelType w:val="hybridMultilevel"/>
    <w:tmpl w:val="CE32E278"/>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66562DFF"/>
    <w:multiLevelType w:val="hybridMultilevel"/>
    <w:tmpl w:val="AF12C6EA"/>
    <w:lvl w:ilvl="0" w:tplc="04090001">
      <w:start w:val="1"/>
      <w:numFmt w:val="bullet"/>
      <w:pStyle w:val="Head1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D406A"/>
    <w:multiLevelType w:val="hybridMultilevel"/>
    <w:tmpl w:val="D994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A3FAA"/>
    <w:multiLevelType w:val="hybridMultilevel"/>
    <w:tmpl w:val="5B9E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D7989"/>
    <w:multiLevelType w:val="hybridMultilevel"/>
    <w:tmpl w:val="B2DE76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75114C37"/>
    <w:multiLevelType w:val="hybridMultilevel"/>
    <w:tmpl w:val="5A60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66FB5"/>
    <w:multiLevelType w:val="hybridMultilevel"/>
    <w:tmpl w:val="6B3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D76C0"/>
    <w:multiLevelType w:val="hybridMultilevel"/>
    <w:tmpl w:val="5C20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919080">
    <w:abstractNumId w:val="32"/>
  </w:num>
  <w:num w:numId="2" w16cid:durableId="1023046765">
    <w:abstractNumId w:val="35"/>
  </w:num>
  <w:num w:numId="3" w16cid:durableId="2043894508">
    <w:abstractNumId w:val="19"/>
  </w:num>
  <w:num w:numId="4" w16cid:durableId="2016226478">
    <w:abstractNumId w:val="10"/>
  </w:num>
  <w:num w:numId="5" w16cid:durableId="545139782">
    <w:abstractNumId w:val="39"/>
  </w:num>
  <w:num w:numId="6" w16cid:durableId="954750005">
    <w:abstractNumId w:val="16"/>
  </w:num>
  <w:num w:numId="7" w16cid:durableId="267926938">
    <w:abstractNumId w:val="25"/>
  </w:num>
  <w:num w:numId="8" w16cid:durableId="1729646302">
    <w:abstractNumId w:val="12"/>
  </w:num>
  <w:num w:numId="9" w16cid:durableId="918565940">
    <w:abstractNumId w:val="23"/>
  </w:num>
  <w:num w:numId="10" w16cid:durableId="333261075">
    <w:abstractNumId w:val="8"/>
  </w:num>
  <w:num w:numId="11" w16cid:durableId="1717116747">
    <w:abstractNumId w:val="20"/>
  </w:num>
  <w:num w:numId="12" w16cid:durableId="578758962">
    <w:abstractNumId w:val="14"/>
  </w:num>
  <w:num w:numId="13" w16cid:durableId="980502742">
    <w:abstractNumId w:val="38"/>
  </w:num>
  <w:num w:numId="14" w16cid:durableId="1780447065">
    <w:abstractNumId w:val="41"/>
  </w:num>
  <w:num w:numId="15" w16cid:durableId="1442845578">
    <w:abstractNumId w:val="37"/>
  </w:num>
  <w:num w:numId="16" w16cid:durableId="741684530">
    <w:abstractNumId w:val="31"/>
  </w:num>
  <w:num w:numId="17" w16cid:durableId="346716382">
    <w:abstractNumId w:val="13"/>
  </w:num>
  <w:num w:numId="18" w16cid:durableId="951521549">
    <w:abstractNumId w:val="7"/>
  </w:num>
  <w:num w:numId="19" w16cid:durableId="246840388">
    <w:abstractNumId w:val="36"/>
  </w:num>
  <w:num w:numId="20" w16cid:durableId="1540244310">
    <w:abstractNumId w:val="9"/>
  </w:num>
  <w:num w:numId="21" w16cid:durableId="363402904">
    <w:abstractNumId w:val="24"/>
  </w:num>
  <w:num w:numId="22" w16cid:durableId="1085105066">
    <w:abstractNumId w:val="1"/>
  </w:num>
  <w:num w:numId="23" w16cid:durableId="265619280">
    <w:abstractNumId w:val="2"/>
  </w:num>
  <w:num w:numId="24" w16cid:durableId="402916237">
    <w:abstractNumId w:val="5"/>
  </w:num>
  <w:num w:numId="25" w16cid:durableId="1619139639">
    <w:abstractNumId w:val="6"/>
  </w:num>
  <w:num w:numId="26" w16cid:durableId="1147361621">
    <w:abstractNumId w:val="4"/>
  </w:num>
  <w:num w:numId="27" w16cid:durableId="1307853716">
    <w:abstractNumId w:val="30"/>
  </w:num>
  <w:num w:numId="28" w16cid:durableId="1777825175">
    <w:abstractNumId w:val="21"/>
  </w:num>
  <w:num w:numId="29" w16cid:durableId="194684025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5620610">
    <w:abstractNumId w:val="21"/>
  </w:num>
  <w:num w:numId="31" w16cid:durableId="251621182">
    <w:abstractNumId w:val="27"/>
  </w:num>
  <w:num w:numId="32" w16cid:durableId="111095836">
    <w:abstractNumId w:val="28"/>
  </w:num>
  <w:num w:numId="33" w16cid:durableId="1783646075">
    <w:abstractNumId w:val="4"/>
  </w:num>
  <w:num w:numId="34" w16cid:durableId="344944037">
    <w:abstractNumId w:val="35"/>
  </w:num>
  <w:num w:numId="35" w16cid:durableId="266279842">
    <w:abstractNumId w:val="26"/>
  </w:num>
  <w:num w:numId="36" w16cid:durableId="1601717071">
    <w:abstractNumId w:val="17"/>
  </w:num>
  <w:num w:numId="37" w16cid:durableId="492112893">
    <w:abstractNumId w:val="11"/>
  </w:num>
  <w:num w:numId="38" w16cid:durableId="1333140288">
    <w:abstractNumId w:val="15"/>
  </w:num>
  <w:num w:numId="39" w16cid:durableId="2047751577">
    <w:abstractNumId w:val="33"/>
  </w:num>
  <w:num w:numId="40" w16cid:durableId="26876487">
    <w:abstractNumId w:val="29"/>
  </w:num>
  <w:num w:numId="41" w16cid:durableId="1251507835">
    <w:abstractNumId w:val="40"/>
  </w:num>
  <w:num w:numId="42" w16cid:durableId="272127575">
    <w:abstractNumId w:val="18"/>
  </w:num>
  <w:num w:numId="43" w16cid:durableId="143937430">
    <w:abstractNumId w:val="0"/>
  </w:num>
  <w:num w:numId="44" w16cid:durableId="979765324">
    <w:abstractNumId w:val="3"/>
  </w:num>
  <w:num w:numId="45" w16cid:durableId="1804544134">
    <w:abstractNumId w:val="34"/>
  </w:num>
  <w:num w:numId="46" w16cid:durableId="16986586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CF"/>
    <w:rsid w:val="00001445"/>
    <w:rsid w:val="0000442A"/>
    <w:rsid w:val="0000634B"/>
    <w:rsid w:val="000071D8"/>
    <w:rsid w:val="00007CCD"/>
    <w:rsid w:val="000105F4"/>
    <w:rsid w:val="000116A0"/>
    <w:rsid w:val="000133AB"/>
    <w:rsid w:val="0001610F"/>
    <w:rsid w:val="000234CD"/>
    <w:rsid w:val="00023611"/>
    <w:rsid w:val="00024A06"/>
    <w:rsid w:val="00026B8A"/>
    <w:rsid w:val="000308FA"/>
    <w:rsid w:val="00033C49"/>
    <w:rsid w:val="00034ABF"/>
    <w:rsid w:val="00036CBE"/>
    <w:rsid w:val="00037455"/>
    <w:rsid w:val="000452D9"/>
    <w:rsid w:val="00046288"/>
    <w:rsid w:val="00046B0A"/>
    <w:rsid w:val="000509E0"/>
    <w:rsid w:val="000547C8"/>
    <w:rsid w:val="000558B4"/>
    <w:rsid w:val="000564B8"/>
    <w:rsid w:val="00056BBA"/>
    <w:rsid w:val="00060D73"/>
    <w:rsid w:val="00062138"/>
    <w:rsid w:val="00063AAA"/>
    <w:rsid w:val="00064034"/>
    <w:rsid w:val="00064C3A"/>
    <w:rsid w:val="00065EA7"/>
    <w:rsid w:val="00073D97"/>
    <w:rsid w:val="00075AC6"/>
    <w:rsid w:val="00081CD7"/>
    <w:rsid w:val="00087A29"/>
    <w:rsid w:val="000907B0"/>
    <w:rsid w:val="000921F1"/>
    <w:rsid w:val="000926D6"/>
    <w:rsid w:val="00093F02"/>
    <w:rsid w:val="00095281"/>
    <w:rsid w:val="0009767A"/>
    <w:rsid w:val="000A4369"/>
    <w:rsid w:val="000A79DA"/>
    <w:rsid w:val="000B1FF5"/>
    <w:rsid w:val="000B2816"/>
    <w:rsid w:val="000B3877"/>
    <w:rsid w:val="000B6D22"/>
    <w:rsid w:val="000C113C"/>
    <w:rsid w:val="000C6565"/>
    <w:rsid w:val="000C67B7"/>
    <w:rsid w:val="000C702B"/>
    <w:rsid w:val="000C7EAF"/>
    <w:rsid w:val="000D1517"/>
    <w:rsid w:val="000D1FB7"/>
    <w:rsid w:val="000D2A7D"/>
    <w:rsid w:val="000D3E84"/>
    <w:rsid w:val="000D4668"/>
    <w:rsid w:val="000D574A"/>
    <w:rsid w:val="000E0DA0"/>
    <w:rsid w:val="000E0EB1"/>
    <w:rsid w:val="000E2D01"/>
    <w:rsid w:val="000E32DA"/>
    <w:rsid w:val="000E4335"/>
    <w:rsid w:val="000E473A"/>
    <w:rsid w:val="000E4BAE"/>
    <w:rsid w:val="000E6E4A"/>
    <w:rsid w:val="000F07C3"/>
    <w:rsid w:val="000F0DB7"/>
    <w:rsid w:val="000F49E1"/>
    <w:rsid w:val="000F5827"/>
    <w:rsid w:val="00103190"/>
    <w:rsid w:val="001059FF"/>
    <w:rsid w:val="00105E43"/>
    <w:rsid w:val="0010738F"/>
    <w:rsid w:val="00107688"/>
    <w:rsid w:val="00113113"/>
    <w:rsid w:val="00116EF4"/>
    <w:rsid w:val="00117A45"/>
    <w:rsid w:val="001203B8"/>
    <w:rsid w:val="001253AB"/>
    <w:rsid w:val="001277B4"/>
    <w:rsid w:val="00131B5A"/>
    <w:rsid w:val="00134352"/>
    <w:rsid w:val="00140BF2"/>
    <w:rsid w:val="00142A37"/>
    <w:rsid w:val="00143D37"/>
    <w:rsid w:val="00143FD9"/>
    <w:rsid w:val="00144A92"/>
    <w:rsid w:val="00152394"/>
    <w:rsid w:val="0015275E"/>
    <w:rsid w:val="0015474E"/>
    <w:rsid w:val="001568B4"/>
    <w:rsid w:val="001574D8"/>
    <w:rsid w:val="001605E6"/>
    <w:rsid w:val="0016081C"/>
    <w:rsid w:val="001614CD"/>
    <w:rsid w:val="001624BD"/>
    <w:rsid w:val="00164863"/>
    <w:rsid w:val="00170869"/>
    <w:rsid w:val="00173678"/>
    <w:rsid w:val="00173C20"/>
    <w:rsid w:val="00176C34"/>
    <w:rsid w:val="0018198C"/>
    <w:rsid w:val="00182BD7"/>
    <w:rsid w:val="00183147"/>
    <w:rsid w:val="001873FE"/>
    <w:rsid w:val="0019047E"/>
    <w:rsid w:val="001919AF"/>
    <w:rsid w:val="00192874"/>
    <w:rsid w:val="001941C0"/>
    <w:rsid w:val="001947BA"/>
    <w:rsid w:val="001A5DED"/>
    <w:rsid w:val="001B1693"/>
    <w:rsid w:val="001B2CCC"/>
    <w:rsid w:val="001B30F8"/>
    <w:rsid w:val="001B539F"/>
    <w:rsid w:val="001B5E6E"/>
    <w:rsid w:val="001B6087"/>
    <w:rsid w:val="001B6159"/>
    <w:rsid w:val="001B69D3"/>
    <w:rsid w:val="001B7266"/>
    <w:rsid w:val="001C21EF"/>
    <w:rsid w:val="001C2919"/>
    <w:rsid w:val="001C3093"/>
    <w:rsid w:val="001C5F22"/>
    <w:rsid w:val="001D3FDC"/>
    <w:rsid w:val="001E32A1"/>
    <w:rsid w:val="001E35C1"/>
    <w:rsid w:val="001E4A7E"/>
    <w:rsid w:val="001F090A"/>
    <w:rsid w:val="001F1589"/>
    <w:rsid w:val="001F3DCB"/>
    <w:rsid w:val="001F6228"/>
    <w:rsid w:val="001F6DA7"/>
    <w:rsid w:val="001F78AA"/>
    <w:rsid w:val="002017EC"/>
    <w:rsid w:val="00202C3B"/>
    <w:rsid w:val="00205FD2"/>
    <w:rsid w:val="00207581"/>
    <w:rsid w:val="00210DB5"/>
    <w:rsid w:val="00211BE9"/>
    <w:rsid w:val="00221725"/>
    <w:rsid w:val="00223696"/>
    <w:rsid w:val="00225403"/>
    <w:rsid w:val="00227745"/>
    <w:rsid w:val="0023469B"/>
    <w:rsid w:val="00237D9E"/>
    <w:rsid w:val="002412AD"/>
    <w:rsid w:val="002412FB"/>
    <w:rsid w:val="00242B32"/>
    <w:rsid w:val="00245DE5"/>
    <w:rsid w:val="00246F1A"/>
    <w:rsid w:val="00250729"/>
    <w:rsid w:val="00261F30"/>
    <w:rsid w:val="00264EE2"/>
    <w:rsid w:val="00266C9A"/>
    <w:rsid w:val="002708FA"/>
    <w:rsid w:val="00271A9A"/>
    <w:rsid w:val="00273666"/>
    <w:rsid w:val="00274378"/>
    <w:rsid w:val="002746EC"/>
    <w:rsid w:val="00280F73"/>
    <w:rsid w:val="00283F52"/>
    <w:rsid w:val="002873CC"/>
    <w:rsid w:val="002930E8"/>
    <w:rsid w:val="002A0AC4"/>
    <w:rsid w:val="002B037C"/>
    <w:rsid w:val="002B3488"/>
    <w:rsid w:val="002B4E66"/>
    <w:rsid w:val="002C0467"/>
    <w:rsid w:val="002C1A9B"/>
    <w:rsid w:val="002C216B"/>
    <w:rsid w:val="002C381D"/>
    <w:rsid w:val="002C7F3F"/>
    <w:rsid w:val="002E0D1E"/>
    <w:rsid w:val="002E4302"/>
    <w:rsid w:val="002E4489"/>
    <w:rsid w:val="002E569D"/>
    <w:rsid w:val="002E7522"/>
    <w:rsid w:val="002F03E5"/>
    <w:rsid w:val="002F0E67"/>
    <w:rsid w:val="002F1336"/>
    <w:rsid w:val="002F13C0"/>
    <w:rsid w:val="002F5D6B"/>
    <w:rsid w:val="002F688F"/>
    <w:rsid w:val="002F7308"/>
    <w:rsid w:val="0030366E"/>
    <w:rsid w:val="00311C76"/>
    <w:rsid w:val="003135A4"/>
    <w:rsid w:val="0031460E"/>
    <w:rsid w:val="00314959"/>
    <w:rsid w:val="00315F58"/>
    <w:rsid w:val="00320567"/>
    <w:rsid w:val="00322D0E"/>
    <w:rsid w:val="00325E08"/>
    <w:rsid w:val="00326B45"/>
    <w:rsid w:val="00330B44"/>
    <w:rsid w:val="00330E82"/>
    <w:rsid w:val="00331743"/>
    <w:rsid w:val="00331B67"/>
    <w:rsid w:val="0033257A"/>
    <w:rsid w:val="00334473"/>
    <w:rsid w:val="00334E6C"/>
    <w:rsid w:val="00341E6F"/>
    <w:rsid w:val="00347202"/>
    <w:rsid w:val="00347B46"/>
    <w:rsid w:val="00350698"/>
    <w:rsid w:val="00352289"/>
    <w:rsid w:val="00353A10"/>
    <w:rsid w:val="00356CDA"/>
    <w:rsid w:val="003570F4"/>
    <w:rsid w:val="00361F5E"/>
    <w:rsid w:val="00362D23"/>
    <w:rsid w:val="0036307A"/>
    <w:rsid w:val="00364283"/>
    <w:rsid w:val="00364681"/>
    <w:rsid w:val="00364EF8"/>
    <w:rsid w:val="00374AD3"/>
    <w:rsid w:val="003821CA"/>
    <w:rsid w:val="00384639"/>
    <w:rsid w:val="00387C22"/>
    <w:rsid w:val="00390F29"/>
    <w:rsid w:val="00391D37"/>
    <w:rsid w:val="003939F9"/>
    <w:rsid w:val="00397794"/>
    <w:rsid w:val="003A2169"/>
    <w:rsid w:val="003A3D8B"/>
    <w:rsid w:val="003A4273"/>
    <w:rsid w:val="003A5BEB"/>
    <w:rsid w:val="003B01B4"/>
    <w:rsid w:val="003B053D"/>
    <w:rsid w:val="003B1F27"/>
    <w:rsid w:val="003B32F9"/>
    <w:rsid w:val="003C15CF"/>
    <w:rsid w:val="003C16C7"/>
    <w:rsid w:val="003C341A"/>
    <w:rsid w:val="003D1034"/>
    <w:rsid w:val="003D1177"/>
    <w:rsid w:val="003D2705"/>
    <w:rsid w:val="003D328A"/>
    <w:rsid w:val="003D3A70"/>
    <w:rsid w:val="003D7F99"/>
    <w:rsid w:val="003E277B"/>
    <w:rsid w:val="003E5DE3"/>
    <w:rsid w:val="003E6E04"/>
    <w:rsid w:val="003E795E"/>
    <w:rsid w:val="003F1056"/>
    <w:rsid w:val="003F10FD"/>
    <w:rsid w:val="003F19ED"/>
    <w:rsid w:val="003F1DDE"/>
    <w:rsid w:val="003F32F7"/>
    <w:rsid w:val="003F382D"/>
    <w:rsid w:val="003F476C"/>
    <w:rsid w:val="003F75F3"/>
    <w:rsid w:val="00400CC1"/>
    <w:rsid w:val="0040245F"/>
    <w:rsid w:val="00403AC8"/>
    <w:rsid w:val="004041BD"/>
    <w:rsid w:val="0040795D"/>
    <w:rsid w:val="00412A91"/>
    <w:rsid w:val="00417545"/>
    <w:rsid w:val="004204EE"/>
    <w:rsid w:val="00421963"/>
    <w:rsid w:val="004229D9"/>
    <w:rsid w:val="004234F5"/>
    <w:rsid w:val="004242CF"/>
    <w:rsid w:val="00424EA7"/>
    <w:rsid w:val="00427DC2"/>
    <w:rsid w:val="004309EA"/>
    <w:rsid w:val="00430AAD"/>
    <w:rsid w:val="00433610"/>
    <w:rsid w:val="00434220"/>
    <w:rsid w:val="0043780C"/>
    <w:rsid w:val="00445FC9"/>
    <w:rsid w:val="00446633"/>
    <w:rsid w:val="00447468"/>
    <w:rsid w:val="00450963"/>
    <w:rsid w:val="00450C6D"/>
    <w:rsid w:val="004519B8"/>
    <w:rsid w:val="00452AD8"/>
    <w:rsid w:val="0045380B"/>
    <w:rsid w:val="004576E3"/>
    <w:rsid w:val="00461291"/>
    <w:rsid w:val="00464139"/>
    <w:rsid w:val="0046492D"/>
    <w:rsid w:val="0047162A"/>
    <w:rsid w:val="00472715"/>
    <w:rsid w:val="00481D11"/>
    <w:rsid w:val="00487115"/>
    <w:rsid w:val="0048782F"/>
    <w:rsid w:val="00490F6C"/>
    <w:rsid w:val="00491661"/>
    <w:rsid w:val="00491BDE"/>
    <w:rsid w:val="00492176"/>
    <w:rsid w:val="00493A11"/>
    <w:rsid w:val="004956BC"/>
    <w:rsid w:val="00496295"/>
    <w:rsid w:val="004A0751"/>
    <w:rsid w:val="004A32F9"/>
    <w:rsid w:val="004A7E32"/>
    <w:rsid w:val="004A7E3E"/>
    <w:rsid w:val="004B5073"/>
    <w:rsid w:val="004B56ED"/>
    <w:rsid w:val="004B7C03"/>
    <w:rsid w:val="004C01BD"/>
    <w:rsid w:val="004C01F2"/>
    <w:rsid w:val="004C1261"/>
    <w:rsid w:val="004C4AC6"/>
    <w:rsid w:val="004C60C4"/>
    <w:rsid w:val="004C6C7A"/>
    <w:rsid w:val="004D16BC"/>
    <w:rsid w:val="004D21FA"/>
    <w:rsid w:val="004D2EF1"/>
    <w:rsid w:val="004D37FB"/>
    <w:rsid w:val="004D4676"/>
    <w:rsid w:val="004D4EA8"/>
    <w:rsid w:val="004D69B5"/>
    <w:rsid w:val="004E15BB"/>
    <w:rsid w:val="004E19C0"/>
    <w:rsid w:val="004E5CB1"/>
    <w:rsid w:val="004E78F5"/>
    <w:rsid w:val="004F24B0"/>
    <w:rsid w:val="004F26CA"/>
    <w:rsid w:val="004F3C69"/>
    <w:rsid w:val="004F67C0"/>
    <w:rsid w:val="005007F8"/>
    <w:rsid w:val="00500F24"/>
    <w:rsid w:val="0050118E"/>
    <w:rsid w:val="005039E7"/>
    <w:rsid w:val="00503FAA"/>
    <w:rsid w:val="00506B4A"/>
    <w:rsid w:val="00506F4A"/>
    <w:rsid w:val="00507B4A"/>
    <w:rsid w:val="00512ED6"/>
    <w:rsid w:val="00513D5D"/>
    <w:rsid w:val="005146E7"/>
    <w:rsid w:val="00524E48"/>
    <w:rsid w:val="005259B5"/>
    <w:rsid w:val="0053007C"/>
    <w:rsid w:val="00531267"/>
    <w:rsid w:val="0053430F"/>
    <w:rsid w:val="005350AB"/>
    <w:rsid w:val="005366EE"/>
    <w:rsid w:val="00537DEA"/>
    <w:rsid w:val="005417D5"/>
    <w:rsid w:val="005439C2"/>
    <w:rsid w:val="005442CF"/>
    <w:rsid w:val="00545A55"/>
    <w:rsid w:val="005464AF"/>
    <w:rsid w:val="00551AB4"/>
    <w:rsid w:val="005527F6"/>
    <w:rsid w:val="0055452F"/>
    <w:rsid w:val="0055788D"/>
    <w:rsid w:val="0056267B"/>
    <w:rsid w:val="0056464F"/>
    <w:rsid w:val="00564ECE"/>
    <w:rsid w:val="005720EC"/>
    <w:rsid w:val="00572107"/>
    <w:rsid w:val="00573978"/>
    <w:rsid w:val="00575709"/>
    <w:rsid w:val="0058173C"/>
    <w:rsid w:val="00584D8A"/>
    <w:rsid w:val="00584F5A"/>
    <w:rsid w:val="005870DA"/>
    <w:rsid w:val="005927F5"/>
    <w:rsid w:val="00593C0A"/>
    <w:rsid w:val="005A0043"/>
    <w:rsid w:val="005A0647"/>
    <w:rsid w:val="005A074C"/>
    <w:rsid w:val="005A17E4"/>
    <w:rsid w:val="005A5048"/>
    <w:rsid w:val="005A5894"/>
    <w:rsid w:val="005A6F7B"/>
    <w:rsid w:val="005B0932"/>
    <w:rsid w:val="005C0100"/>
    <w:rsid w:val="005C05F1"/>
    <w:rsid w:val="005C163A"/>
    <w:rsid w:val="005C3EEE"/>
    <w:rsid w:val="005D2599"/>
    <w:rsid w:val="005D2938"/>
    <w:rsid w:val="005D56A8"/>
    <w:rsid w:val="005D7082"/>
    <w:rsid w:val="005D7208"/>
    <w:rsid w:val="005D7658"/>
    <w:rsid w:val="005E03A3"/>
    <w:rsid w:val="005E0F49"/>
    <w:rsid w:val="005E17E7"/>
    <w:rsid w:val="005E29A6"/>
    <w:rsid w:val="005F409A"/>
    <w:rsid w:val="005F7167"/>
    <w:rsid w:val="0060405D"/>
    <w:rsid w:val="0060508A"/>
    <w:rsid w:val="0060566C"/>
    <w:rsid w:val="00614AF7"/>
    <w:rsid w:val="00614BF6"/>
    <w:rsid w:val="00615ADE"/>
    <w:rsid w:val="006216FD"/>
    <w:rsid w:val="00621CBD"/>
    <w:rsid w:val="0062514F"/>
    <w:rsid w:val="006256B8"/>
    <w:rsid w:val="00626388"/>
    <w:rsid w:val="00631FDB"/>
    <w:rsid w:val="006325D5"/>
    <w:rsid w:val="006325FE"/>
    <w:rsid w:val="006373F4"/>
    <w:rsid w:val="0064591B"/>
    <w:rsid w:val="0065064C"/>
    <w:rsid w:val="00654EE1"/>
    <w:rsid w:val="006612F7"/>
    <w:rsid w:val="00661395"/>
    <w:rsid w:val="006623F9"/>
    <w:rsid w:val="00663632"/>
    <w:rsid w:val="00663BFF"/>
    <w:rsid w:val="00664130"/>
    <w:rsid w:val="00665308"/>
    <w:rsid w:val="006654F3"/>
    <w:rsid w:val="00667E49"/>
    <w:rsid w:val="00673625"/>
    <w:rsid w:val="006840A8"/>
    <w:rsid w:val="0068660E"/>
    <w:rsid w:val="00687AFA"/>
    <w:rsid w:val="00691A58"/>
    <w:rsid w:val="006951BF"/>
    <w:rsid w:val="0069545B"/>
    <w:rsid w:val="0069770A"/>
    <w:rsid w:val="006A1E29"/>
    <w:rsid w:val="006A2009"/>
    <w:rsid w:val="006A5516"/>
    <w:rsid w:val="006A68B4"/>
    <w:rsid w:val="006B0155"/>
    <w:rsid w:val="006B045C"/>
    <w:rsid w:val="006B62D0"/>
    <w:rsid w:val="006B7A68"/>
    <w:rsid w:val="006C2B7F"/>
    <w:rsid w:val="006C31A0"/>
    <w:rsid w:val="006C4C32"/>
    <w:rsid w:val="006C5236"/>
    <w:rsid w:val="006D23FD"/>
    <w:rsid w:val="006D60BF"/>
    <w:rsid w:val="006E27AE"/>
    <w:rsid w:val="006E3EA1"/>
    <w:rsid w:val="006E3F74"/>
    <w:rsid w:val="006E6FFA"/>
    <w:rsid w:val="006F12FF"/>
    <w:rsid w:val="006F42B5"/>
    <w:rsid w:val="006F6C5E"/>
    <w:rsid w:val="006F7D39"/>
    <w:rsid w:val="00703F34"/>
    <w:rsid w:val="00715A50"/>
    <w:rsid w:val="00716AF0"/>
    <w:rsid w:val="00716F4C"/>
    <w:rsid w:val="007170FE"/>
    <w:rsid w:val="00717479"/>
    <w:rsid w:val="00720662"/>
    <w:rsid w:val="007221BB"/>
    <w:rsid w:val="00722403"/>
    <w:rsid w:val="00722ED4"/>
    <w:rsid w:val="0072407D"/>
    <w:rsid w:val="007265AB"/>
    <w:rsid w:val="00727F38"/>
    <w:rsid w:val="00730D96"/>
    <w:rsid w:val="0073106B"/>
    <w:rsid w:val="00731179"/>
    <w:rsid w:val="00732197"/>
    <w:rsid w:val="00736EA5"/>
    <w:rsid w:val="0074047D"/>
    <w:rsid w:val="0074074B"/>
    <w:rsid w:val="00742B62"/>
    <w:rsid w:val="0074435B"/>
    <w:rsid w:val="00744EC3"/>
    <w:rsid w:val="007552EB"/>
    <w:rsid w:val="007559A5"/>
    <w:rsid w:val="00760BA3"/>
    <w:rsid w:val="00764D1E"/>
    <w:rsid w:val="00767B27"/>
    <w:rsid w:val="00767EAC"/>
    <w:rsid w:val="007710FE"/>
    <w:rsid w:val="007738B5"/>
    <w:rsid w:val="00774196"/>
    <w:rsid w:val="00774966"/>
    <w:rsid w:val="00776536"/>
    <w:rsid w:val="00781A0F"/>
    <w:rsid w:val="00783134"/>
    <w:rsid w:val="0078329C"/>
    <w:rsid w:val="00784987"/>
    <w:rsid w:val="00786BED"/>
    <w:rsid w:val="00794F59"/>
    <w:rsid w:val="0079712E"/>
    <w:rsid w:val="00797204"/>
    <w:rsid w:val="00797C70"/>
    <w:rsid w:val="007A1A97"/>
    <w:rsid w:val="007A25C5"/>
    <w:rsid w:val="007A3004"/>
    <w:rsid w:val="007B4BF2"/>
    <w:rsid w:val="007B76D9"/>
    <w:rsid w:val="007C3630"/>
    <w:rsid w:val="007C6775"/>
    <w:rsid w:val="007C68D6"/>
    <w:rsid w:val="007C6EB5"/>
    <w:rsid w:val="007D05CA"/>
    <w:rsid w:val="007D0E37"/>
    <w:rsid w:val="007D2425"/>
    <w:rsid w:val="007D4327"/>
    <w:rsid w:val="007E13CB"/>
    <w:rsid w:val="007E24C6"/>
    <w:rsid w:val="007E4912"/>
    <w:rsid w:val="007F02ED"/>
    <w:rsid w:val="007F510E"/>
    <w:rsid w:val="007F5C90"/>
    <w:rsid w:val="008017D5"/>
    <w:rsid w:val="0081287F"/>
    <w:rsid w:val="00814787"/>
    <w:rsid w:val="0081774D"/>
    <w:rsid w:val="008178D8"/>
    <w:rsid w:val="00817930"/>
    <w:rsid w:val="00820159"/>
    <w:rsid w:val="008223C9"/>
    <w:rsid w:val="0082429E"/>
    <w:rsid w:val="00824AE1"/>
    <w:rsid w:val="008257B4"/>
    <w:rsid w:val="008270DF"/>
    <w:rsid w:val="008312B0"/>
    <w:rsid w:val="008315D7"/>
    <w:rsid w:val="008353DC"/>
    <w:rsid w:val="00837A26"/>
    <w:rsid w:val="008429C5"/>
    <w:rsid w:val="00844A4C"/>
    <w:rsid w:val="008504A3"/>
    <w:rsid w:val="008518CD"/>
    <w:rsid w:val="00851D45"/>
    <w:rsid w:val="0085277B"/>
    <w:rsid w:val="00853463"/>
    <w:rsid w:val="00853CD3"/>
    <w:rsid w:val="00862CD1"/>
    <w:rsid w:val="008634CC"/>
    <w:rsid w:val="008636A4"/>
    <w:rsid w:val="00874786"/>
    <w:rsid w:val="00876B5E"/>
    <w:rsid w:val="00877D83"/>
    <w:rsid w:val="00877F89"/>
    <w:rsid w:val="008805BE"/>
    <w:rsid w:val="008835FB"/>
    <w:rsid w:val="0088420C"/>
    <w:rsid w:val="008869B1"/>
    <w:rsid w:val="00891283"/>
    <w:rsid w:val="008932A5"/>
    <w:rsid w:val="00893506"/>
    <w:rsid w:val="00895247"/>
    <w:rsid w:val="00897359"/>
    <w:rsid w:val="0089775B"/>
    <w:rsid w:val="008A1A7B"/>
    <w:rsid w:val="008A1F64"/>
    <w:rsid w:val="008A32D7"/>
    <w:rsid w:val="008A381A"/>
    <w:rsid w:val="008A3CBA"/>
    <w:rsid w:val="008A59D0"/>
    <w:rsid w:val="008A649A"/>
    <w:rsid w:val="008A6F39"/>
    <w:rsid w:val="008B0C63"/>
    <w:rsid w:val="008B4DF5"/>
    <w:rsid w:val="008B5F35"/>
    <w:rsid w:val="008B666D"/>
    <w:rsid w:val="008C0377"/>
    <w:rsid w:val="008C0F62"/>
    <w:rsid w:val="008C3E79"/>
    <w:rsid w:val="008C6228"/>
    <w:rsid w:val="008D027A"/>
    <w:rsid w:val="008D0714"/>
    <w:rsid w:val="008D178B"/>
    <w:rsid w:val="008D4ACF"/>
    <w:rsid w:val="008D4AEF"/>
    <w:rsid w:val="008D5361"/>
    <w:rsid w:val="008D739F"/>
    <w:rsid w:val="008E114E"/>
    <w:rsid w:val="008E3615"/>
    <w:rsid w:val="008F26E6"/>
    <w:rsid w:val="008F3AF0"/>
    <w:rsid w:val="008F3F55"/>
    <w:rsid w:val="00900C40"/>
    <w:rsid w:val="00904C79"/>
    <w:rsid w:val="00904CB4"/>
    <w:rsid w:val="00906ED4"/>
    <w:rsid w:val="009108D7"/>
    <w:rsid w:val="0091141C"/>
    <w:rsid w:val="0091201C"/>
    <w:rsid w:val="00912603"/>
    <w:rsid w:val="009126D7"/>
    <w:rsid w:val="0091290E"/>
    <w:rsid w:val="00913C39"/>
    <w:rsid w:val="009142F6"/>
    <w:rsid w:val="009145ED"/>
    <w:rsid w:val="00915FDC"/>
    <w:rsid w:val="009211DD"/>
    <w:rsid w:val="00921393"/>
    <w:rsid w:val="009254FA"/>
    <w:rsid w:val="0093101C"/>
    <w:rsid w:val="00931BF3"/>
    <w:rsid w:val="00935C4C"/>
    <w:rsid w:val="00936184"/>
    <w:rsid w:val="00936B0F"/>
    <w:rsid w:val="0094349C"/>
    <w:rsid w:val="00943BE6"/>
    <w:rsid w:val="00944F49"/>
    <w:rsid w:val="009450C5"/>
    <w:rsid w:val="00946126"/>
    <w:rsid w:val="0095219C"/>
    <w:rsid w:val="00952561"/>
    <w:rsid w:val="009527A2"/>
    <w:rsid w:val="0095347D"/>
    <w:rsid w:val="00954774"/>
    <w:rsid w:val="00962FB8"/>
    <w:rsid w:val="009644D1"/>
    <w:rsid w:val="00964961"/>
    <w:rsid w:val="00970EEE"/>
    <w:rsid w:val="009724F9"/>
    <w:rsid w:val="00974175"/>
    <w:rsid w:val="00980BDE"/>
    <w:rsid w:val="0098278E"/>
    <w:rsid w:val="00983249"/>
    <w:rsid w:val="00983938"/>
    <w:rsid w:val="00987126"/>
    <w:rsid w:val="00987908"/>
    <w:rsid w:val="00992001"/>
    <w:rsid w:val="009929AA"/>
    <w:rsid w:val="0099445D"/>
    <w:rsid w:val="00996467"/>
    <w:rsid w:val="0099712A"/>
    <w:rsid w:val="009A0949"/>
    <w:rsid w:val="009A2A24"/>
    <w:rsid w:val="009A4BBE"/>
    <w:rsid w:val="009A7B88"/>
    <w:rsid w:val="009A7EE2"/>
    <w:rsid w:val="009B0044"/>
    <w:rsid w:val="009B1307"/>
    <w:rsid w:val="009B2DA6"/>
    <w:rsid w:val="009B2F82"/>
    <w:rsid w:val="009B30F2"/>
    <w:rsid w:val="009B4009"/>
    <w:rsid w:val="009B436E"/>
    <w:rsid w:val="009C10EF"/>
    <w:rsid w:val="009C50E1"/>
    <w:rsid w:val="009C6A15"/>
    <w:rsid w:val="009C6A31"/>
    <w:rsid w:val="009D089C"/>
    <w:rsid w:val="009D1B12"/>
    <w:rsid w:val="009D2D7E"/>
    <w:rsid w:val="009D54BC"/>
    <w:rsid w:val="009E080A"/>
    <w:rsid w:val="009E4D2F"/>
    <w:rsid w:val="009E58BE"/>
    <w:rsid w:val="009E77ED"/>
    <w:rsid w:val="009F0714"/>
    <w:rsid w:val="009F2682"/>
    <w:rsid w:val="009F5469"/>
    <w:rsid w:val="00A02C29"/>
    <w:rsid w:val="00A02DE7"/>
    <w:rsid w:val="00A044C0"/>
    <w:rsid w:val="00A06F72"/>
    <w:rsid w:val="00A12417"/>
    <w:rsid w:val="00A133FE"/>
    <w:rsid w:val="00A17CC0"/>
    <w:rsid w:val="00A22255"/>
    <w:rsid w:val="00A22A42"/>
    <w:rsid w:val="00A22AA7"/>
    <w:rsid w:val="00A2511B"/>
    <w:rsid w:val="00A25E45"/>
    <w:rsid w:val="00A30701"/>
    <w:rsid w:val="00A30D95"/>
    <w:rsid w:val="00A344FB"/>
    <w:rsid w:val="00A423F7"/>
    <w:rsid w:val="00A4646E"/>
    <w:rsid w:val="00A468E8"/>
    <w:rsid w:val="00A50073"/>
    <w:rsid w:val="00A51258"/>
    <w:rsid w:val="00A51FB0"/>
    <w:rsid w:val="00A548D5"/>
    <w:rsid w:val="00A57559"/>
    <w:rsid w:val="00A57774"/>
    <w:rsid w:val="00A57863"/>
    <w:rsid w:val="00A57F86"/>
    <w:rsid w:val="00A63045"/>
    <w:rsid w:val="00A652D5"/>
    <w:rsid w:val="00A65BE1"/>
    <w:rsid w:val="00A70D8A"/>
    <w:rsid w:val="00A72109"/>
    <w:rsid w:val="00A73AF0"/>
    <w:rsid w:val="00A73FBA"/>
    <w:rsid w:val="00A8189C"/>
    <w:rsid w:val="00A819A1"/>
    <w:rsid w:val="00A82555"/>
    <w:rsid w:val="00A84F5E"/>
    <w:rsid w:val="00A85A84"/>
    <w:rsid w:val="00A94AF7"/>
    <w:rsid w:val="00A952CE"/>
    <w:rsid w:val="00A95D34"/>
    <w:rsid w:val="00AA48B2"/>
    <w:rsid w:val="00AA4B08"/>
    <w:rsid w:val="00AB3760"/>
    <w:rsid w:val="00AB4DE1"/>
    <w:rsid w:val="00AB50BA"/>
    <w:rsid w:val="00AB5EBA"/>
    <w:rsid w:val="00AC1920"/>
    <w:rsid w:val="00AC2F93"/>
    <w:rsid w:val="00AC3A82"/>
    <w:rsid w:val="00AC7865"/>
    <w:rsid w:val="00AD2AFD"/>
    <w:rsid w:val="00AD4599"/>
    <w:rsid w:val="00AD4B2E"/>
    <w:rsid w:val="00AD510E"/>
    <w:rsid w:val="00AD51CE"/>
    <w:rsid w:val="00AE222E"/>
    <w:rsid w:val="00AE4D2E"/>
    <w:rsid w:val="00AE4D30"/>
    <w:rsid w:val="00AE5B92"/>
    <w:rsid w:val="00AE6B66"/>
    <w:rsid w:val="00AF0171"/>
    <w:rsid w:val="00AF0915"/>
    <w:rsid w:val="00AF6D2B"/>
    <w:rsid w:val="00B012B5"/>
    <w:rsid w:val="00B02E3C"/>
    <w:rsid w:val="00B073C1"/>
    <w:rsid w:val="00B11CC7"/>
    <w:rsid w:val="00B11D53"/>
    <w:rsid w:val="00B14094"/>
    <w:rsid w:val="00B14484"/>
    <w:rsid w:val="00B161B1"/>
    <w:rsid w:val="00B204C9"/>
    <w:rsid w:val="00B20E1F"/>
    <w:rsid w:val="00B26804"/>
    <w:rsid w:val="00B301E4"/>
    <w:rsid w:val="00B302AF"/>
    <w:rsid w:val="00B31A1C"/>
    <w:rsid w:val="00B338AD"/>
    <w:rsid w:val="00B339CD"/>
    <w:rsid w:val="00B346EB"/>
    <w:rsid w:val="00B359AC"/>
    <w:rsid w:val="00B35A63"/>
    <w:rsid w:val="00B36037"/>
    <w:rsid w:val="00B42B81"/>
    <w:rsid w:val="00B450F7"/>
    <w:rsid w:val="00B46291"/>
    <w:rsid w:val="00B468CB"/>
    <w:rsid w:val="00B502C7"/>
    <w:rsid w:val="00B50E01"/>
    <w:rsid w:val="00B54A5E"/>
    <w:rsid w:val="00B55960"/>
    <w:rsid w:val="00B55EE0"/>
    <w:rsid w:val="00B602D7"/>
    <w:rsid w:val="00B6073E"/>
    <w:rsid w:val="00B63A1F"/>
    <w:rsid w:val="00B70364"/>
    <w:rsid w:val="00B715C1"/>
    <w:rsid w:val="00B718DA"/>
    <w:rsid w:val="00B72449"/>
    <w:rsid w:val="00B84898"/>
    <w:rsid w:val="00B863CF"/>
    <w:rsid w:val="00B87217"/>
    <w:rsid w:val="00B926F9"/>
    <w:rsid w:val="00B92D13"/>
    <w:rsid w:val="00B9300F"/>
    <w:rsid w:val="00BA00F3"/>
    <w:rsid w:val="00BA04ED"/>
    <w:rsid w:val="00BB0728"/>
    <w:rsid w:val="00BB198E"/>
    <w:rsid w:val="00BB2583"/>
    <w:rsid w:val="00BB6CEA"/>
    <w:rsid w:val="00BB6CEC"/>
    <w:rsid w:val="00BB7168"/>
    <w:rsid w:val="00BB7771"/>
    <w:rsid w:val="00BB7CFD"/>
    <w:rsid w:val="00BC2656"/>
    <w:rsid w:val="00BC3F00"/>
    <w:rsid w:val="00BC6911"/>
    <w:rsid w:val="00BD363C"/>
    <w:rsid w:val="00BD4CEA"/>
    <w:rsid w:val="00BD68DD"/>
    <w:rsid w:val="00BD6AD2"/>
    <w:rsid w:val="00BD6E4E"/>
    <w:rsid w:val="00BD73DB"/>
    <w:rsid w:val="00BE2255"/>
    <w:rsid w:val="00BE5FC5"/>
    <w:rsid w:val="00BF1E30"/>
    <w:rsid w:val="00BF510D"/>
    <w:rsid w:val="00BF5D19"/>
    <w:rsid w:val="00BF7A90"/>
    <w:rsid w:val="00BF7C86"/>
    <w:rsid w:val="00C02E92"/>
    <w:rsid w:val="00C06487"/>
    <w:rsid w:val="00C11669"/>
    <w:rsid w:val="00C12F6E"/>
    <w:rsid w:val="00C1364B"/>
    <w:rsid w:val="00C13D1D"/>
    <w:rsid w:val="00C22039"/>
    <w:rsid w:val="00C22753"/>
    <w:rsid w:val="00C24A89"/>
    <w:rsid w:val="00C25160"/>
    <w:rsid w:val="00C26385"/>
    <w:rsid w:val="00C26D2D"/>
    <w:rsid w:val="00C277D0"/>
    <w:rsid w:val="00C339B3"/>
    <w:rsid w:val="00C34341"/>
    <w:rsid w:val="00C41B8A"/>
    <w:rsid w:val="00C43102"/>
    <w:rsid w:val="00C439C0"/>
    <w:rsid w:val="00C44290"/>
    <w:rsid w:val="00C452F4"/>
    <w:rsid w:val="00C47BFF"/>
    <w:rsid w:val="00C508EF"/>
    <w:rsid w:val="00C52453"/>
    <w:rsid w:val="00C56397"/>
    <w:rsid w:val="00C63A55"/>
    <w:rsid w:val="00C67F36"/>
    <w:rsid w:val="00C73E3B"/>
    <w:rsid w:val="00C75A08"/>
    <w:rsid w:val="00C773E2"/>
    <w:rsid w:val="00C806D2"/>
    <w:rsid w:val="00C845E5"/>
    <w:rsid w:val="00C84BC8"/>
    <w:rsid w:val="00C91671"/>
    <w:rsid w:val="00C9194A"/>
    <w:rsid w:val="00C943FD"/>
    <w:rsid w:val="00C97076"/>
    <w:rsid w:val="00C97A99"/>
    <w:rsid w:val="00CA47E5"/>
    <w:rsid w:val="00CB08B5"/>
    <w:rsid w:val="00CB298B"/>
    <w:rsid w:val="00CB31DA"/>
    <w:rsid w:val="00CB33A9"/>
    <w:rsid w:val="00CB4352"/>
    <w:rsid w:val="00CB6DBB"/>
    <w:rsid w:val="00CB74F1"/>
    <w:rsid w:val="00CB7E61"/>
    <w:rsid w:val="00CC206A"/>
    <w:rsid w:val="00CC2529"/>
    <w:rsid w:val="00CC25F6"/>
    <w:rsid w:val="00CC387A"/>
    <w:rsid w:val="00CC3AD6"/>
    <w:rsid w:val="00CC6363"/>
    <w:rsid w:val="00CC65F0"/>
    <w:rsid w:val="00CD1FD5"/>
    <w:rsid w:val="00CD44D2"/>
    <w:rsid w:val="00CD4C62"/>
    <w:rsid w:val="00CE0EE2"/>
    <w:rsid w:val="00CE3163"/>
    <w:rsid w:val="00CE45F2"/>
    <w:rsid w:val="00CE535E"/>
    <w:rsid w:val="00CE5480"/>
    <w:rsid w:val="00CE5A86"/>
    <w:rsid w:val="00CF0C66"/>
    <w:rsid w:val="00CF4869"/>
    <w:rsid w:val="00CF526E"/>
    <w:rsid w:val="00CF5991"/>
    <w:rsid w:val="00D025AF"/>
    <w:rsid w:val="00D03823"/>
    <w:rsid w:val="00D039C5"/>
    <w:rsid w:val="00D04398"/>
    <w:rsid w:val="00D05CF9"/>
    <w:rsid w:val="00D06288"/>
    <w:rsid w:val="00D12664"/>
    <w:rsid w:val="00D13B20"/>
    <w:rsid w:val="00D1408D"/>
    <w:rsid w:val="00D1611F"/>
    <w:rsid w:val="00D17607"/>
    <w:rsid w:val="00D176BC"/>
    <w:rsid w:val="00D20762"/>
    <w:rsid w:val="00D212A3"/>
    <w:rsid w:val="00D21ED2"/>
    <w:rsid w:val="00D2332C"/>
    <w:rsid w:val="00D23B05"/>
    <w:rsid w:val="00D2460E"/>
    <w:rsid w:val="00D24FFE"/>
    <w:rsid w:val="00D3141C"/>
    <w:rsid w:val="00D330F3"/>
    <w:rsid w:val="00D3348A"/>
    <w:rsid w:val="00D33720"/>
    <w:rsid w:val="00D365C6"/>
    <w:rsid w:val="00D37616"/>
    <w:rsid w:val="00D40A06"/>
    <w:rsid w:val="00D42F87"/>
    <w:rsid w:val="00D43037"/>
    <w:rsid w:val="00D470AF"/>
    <w:rsid w:val="00D54043"/>
    <w:rsid w:val="00D56F53"/>
    <w:rsid w:val="00D61155"/>
    <w:rsid w:val="00D6608E"/>
    <w:rsid w:val="00D67866"/>
    <w:rsid w:val="00D7065C"/>
    <w:rsid w:val="00D7121C"/>
    <w:rsid w:val="00D713FE"/>
    <w:rsid w:val="00D71EB1"/>
    <w:rsid w:val="00D743BE"/>
    <w:rsid w:val="00D76606"/>
    <w:rsid w:val="00D829E7"/>
    <w:rsid w:val="00D82AE6"/>
    <w:rsid w:val="00D8374A"/>
    <w:rsid w:val="00D839AF"/>
    <w:rsid w:val="00D83E96"/>
    <w:rsid w:val="00D843FF"/>
    <w:rsid w:val="00D852D2"/>
    <w:rsid w:val="00D87719"/>
    <w:rsid w:val="00D91184"/>
    <w:rsid w:val="00D91932"/>
    <w:rsid w:val="00D91AC5"/>
    <w:rsid w:val="00D93CB8"/>
    <w:rsid w:val="00D93F8C"/>
    <w:rsid w:val="00D9758A"/>
    <w:rsid w:val="00DB01E4"/>
    <w:rsid w:val="00DB0E8E"/>
    <w:rsid w:val="00DB3D4C"/>
    <w:rsid w:val="00DB6ADE"/>
    <w:rsid w:val="00DC0C4A"/>
    <w:rsid w:val="00DC4105"/>
    <w:rsid w:val="00DC42C2"/>
    <w:rsid w:val="00DC58CB"/>
    <w:rsid w:val="00DC7C18"/>
    <w:rsid w:val="00DD48B0"/>
    <w:rsid w:val="00DE0FB8"/>
    <w:rsid w:val="00DE29EB"/>
    <w:rsid w:val="00DE6DE2"/>
    <w:rsid w:val="00DF1885"/>
    <w:rsid w:val="00DF51BC"/>
    <w:rsid w:val="00DF7715"/>
    <w:rsid w:val="00E04C5E"/>
    <w:rsid w:val="00E06530"/>
    <w:rsid w:val="00E0795E"/>
    <w:rsid w:val="00E07F7C"/>
    <w:rsid w:val="00E10F9A"/>
    <w:rsid w:val="00E15D8A"/>
    <w:rsid w:val="00E2009D"/>
    <w:rsid w:val="00E24D77"/>
    <w:rsid w:val="00E25177"/>
    <w:rsid w:val="00E26E31"/>
    <w:rsid w:val="00E304A0"/>
    <w:rsid w:val="00E37A85"/>
    <w:rsid w:val="00E40C14"/>
    <w:rsid w:val="00E4343A"/>
    <w:rsid w:val="00E50EE8"/>
    <w:rsid w:val="00E5207E"/>
    <w:rsid w:val="00E5311A"/>
    <w:rsid w:val="00E627D2"/>
    <w:rsid w:val="00E62C8A"/>
    <w:rsid w:val="00E634AF"/>
    <w:rsid w:val="00E6386B"/>
    <w:rsid w:val="00E6622E"/>
    <w:rsid w:val="00E666AC"/>
    <w:rsid w:val="00E67D8B"/>
    <w:rsid w:val="00E717A9"/>
    <w:rsid w:val="00E7345B"/>
    <w:rsid w:val="00E748CC"/>
    <w:rsid w:val="00E74BAE"/>
    <w:rsid w:val="00E7506A"/>
    <w:rsid w:val="00E75169"/>
    <w:rsid w:val="00E75E36"/>
    <w:rsid w:val="00E76D57"/>
    <w:rsid w:val="00E8277E"/>
    <w:rsid w:val="00E82E62"/>
    <w:rsid w:val="00E8390F"/>
    <w:rsid w:val="00E8568F"/>
    <w:rsid w:val="00E93B51"/>
    <w:rsid w:val="00E97259"/>
    <w:rsid w:val="00EA4055"/>
    <w:rsid w:val="00EB2AE5"/>
    <w:rsid w:val="00EB4CCE"/>
    <w:rsid w:val="00EB6255"/>
    <w:rsid w:val="00EB6962"/>
    <w:rsid w:val="00EB6A17"/>
    <w:rsid w:val="00EB7BA9"/>
    <w:rsid w:val="00EB7DEA"/>
    <w:rsid w:val="00EC1C66"/>
    <w:rsid w:val="00EC2659"/>
    <w:rsid w:val="00EC37AE"/>
    <w:rsid w:val="00EC6F17"/>
    <w:rsid w:val="00ED256D"/>
    <w:rsid w:val="00ED5909"/>
    <w:rsid w:val="00ED7BA7"/>
    <w:rsid w:val="00EE138B"/>
    <w:rsid w:val="00EE743F"/>
    <w:rsid w:val="00F0166D"/>
    <w:rsid w:val="00F070DC"/>
    <w:rsid w:val="00F10381"/>
    <w:rsid w:val="00F158E2"/>
    <w:rsid w:val="00F1605F"/>
    <w:rsid w:val="00F17EBF"/>
    <w:rsid w:val="00F23412"/>
    <w:rsid w:val="00F245E6"/>
    <w:rsid w:val="00F268DB"/>
    <w:rsid w:val="00F273D2"/>
    <w:rsid w:val="00F30D2F"/>
    <w:rsid w:val="00F36889"/>
    <w:rsid w:val="00F37DF4"/>
    <w:rsid w:val="00F37ECA"/>
    <w:rsid w:val="00F44F36"/>
    <w:rsid w:val="00F47C17"/>
    <w:rsid w:val="00F519E1"/>
    <w:rsid w:val="00F523C7"/>
    <w:rsid w:val="00F5352F"/>
    <w:rsid w:val="00F5408A"/>
    <w:rsid w:val="00F54D37"/>
    <w:rsid w:val="00F570CF"/>
    <w:rsid w:val="00F57305"/>
    <w:rsid w:val="00F615B5"/>
    <w:rsid w:val="00F667D5"/>
    <w:rsid w:val="00F67EB6"/>
    <w:rsid w:val="00F67FCD"/>
    <w:rsid w:val="00F705BA"/>
    <w:rsid w:val="00F70B4A"/>
    <w:rsid w:val="00F735EE"/>
    <w:rsid w:val="00F749FE"/>
    <w:rsid w:val="00F76D1A"/>
    <w:rsid w:val="00F77CEA"/>
    <w:rsid w:val="00F8026E"/>
    <w:rsid w:val="00F82C8C"/>
    <w:rsid w:val="00F83108"/>
    <w:rsid w:val="00F867F0"/>
    <w:rsid w:val="00F91703"/>
    <w:rsid w:val="00F9348A"/>
    <w:rsid w:val="00F9745D"/>
    <w:rsid w:val="00FA224F"/>
    <w:rsid w:val="00FA331B"/>
    <w:rsid w:val="00FA68C2"/>
    <w:rsid w:val="00FB3D02"/>
    <w:rsid w:val="00FB688E"/>
    <w:rsid w:val="00FC2B2A"/>
    <w:rsid w:val="00FC70C4"/>
    <w:rsid w:val="00FD079C"/>
    <w:rsid w:val="00FD35EE"/>
    <w:rsid w:val="00FD5F47"/>
    <w:rsid w:val="00FD70A1"/>
    <w:rsid w:val="00FE1E5A"/>
    <w:rsid w:val="00FE476B"/>
    <w:rsid w:val="00FE4ED4"/>
    <w:rsid w:val="00FE5A70"/>
    <w:rsid w:val="00FF2424"/>
    <w:rsid w:val="00FF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933B"/>
  <w15:chartTrackingRefBased/>
  <w15:docId w15:val="{3D7EAEBF-8B51-4448-987D-E54D57B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A26"/>
  </w:style>
  <w:style w:type="paragraph" w:styleId="Heading3">
    <w:name w:val="heading 3"/>
    <w:basedOn w:val="Normal"/>
    <w:next w:val="Normal"/>
    <w:link w:val="Heading3Char"/>
    <w:qFormat/>
    <w:rsid w:val="00C41B8A"/>
    <w:pPr>
      <w:keepNext/>
      <w:widowControl w:val="0"/>
      <w:spacing w:after="0" w:line="240" w:lineRule="auto"/>
      <w:jc w:val="center"/>
      <w:outlineLvl w:val="2"/>
    </w:pPr>
    <w:rPr>
      <w:rFonts w:ascii="Arial" w:eastAsia="Times New Roman" w:hAnsi="Arial" w:cs="Times New Roman"/>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ontent"/>
    <w:link w:val="NoSpacingChar"/>
    <w:uiPriority w:val="1"/>
    <w:qFormat/>
    <w:rsid w:val="00E8390F"/>
    <w:pPr>
      <w:spacing w:after="0" w:line="240" w:lineRule="auto"/>
    </w:pPr>
  </w:style>
  <w:style w:type="paragraph" w:styleId="ListParagraph">
    <w:name w:val="List Paragraph"/>
    <w:basedOn w:val="Normal"/>
    <w:uiPriority w:val="34"/>
    <w:qFormat/>
    <w:rsid w:val="00E8390F"/>
    <w:pPr>
      <w:ind w:left="720"/>
      <w:contextualSpacing/>
    </w:pPr>
  </w:style>
  <w:style w:type="character" w:customStyle="1" w:styleId="Heading3Char">
    <w:name w:val="Heading 3 Char"/>
    <w:basedOn w:val="DefaultParagraphFont"/>
    <w:link w:val="Heading3"/>
    <w:rsid w:val="00C41B8A"/>
    <w:rPr>
      <w:rFonts w:ascii="Arial" w:eastAsia="Times New Roman" w:hAnsi="Arial" w:cs="Times New Roman"/>
      <w:b/>
      <w:sz w:val="20"/>
      <w:szCs w:val="20"/>
      <w:u w:val="single"/>
      <w:lang w:val="en-GB"/>
    </w:rPr>
  </w:style>
  <w:style w:type="paragraph" w:styleId="Header">
    <w:name w:val="header"/>
    <w:basedOn w:val="Normal"/>
    <w:link w:val="HeaderChar"/>
    <w:uiPriority w:val="99"/>
    <w:unhideWhenUsed/>
    <w:rsid w:val="00853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CD3"/>
  </w:style>
  <w:style w:type="paragraph" w:styleId="Footer">
    <w:name w:val="footer"/>
    <w:basedOn w:val="Normal"/>
    <w:link w:val="FooterChar"/>
    <w:uiPriority w:val="99"/>
    <w:unhideWhenUsed/>
    <w:rsid w:val="00853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CD3"/>
  </w:style>
  <w:style w:type="character" w:customStyle="1" w:styleId="normalchar">
    <w:name w:val="normal__char"/>
    <w:basedOn w:val="DefaultParagraphFont"/>
    <w:rsid w:val="005A6F7B"/>
  </w:style>
  <w:style w:type="paragraph" w:customStyle="1" w:styleId="Head1Bullet">
    <w:name w:val="Head1Bullet"/>
    <w:rsid w:val="005A6F7B"/>
    <w:pPr>
      <w:numPr>
        <w:numId w:val="2"/>
      </w:numPr>
      <w:suppressAutoHyphens/>
      <w:spacing w:after="0" w:line="240" w:lineRule="auto"/>
    </w:pPr>
    <w:rPr>
      <w:rFonts w:ascii="Verdana" w:eastAsia="Times New Roman" w:hAnsi="Verdana" w:cs="Calibri"/>
      <w:sz w:val="18"/>
      <w:szCs w:val="20"/>
      <w:lang w:eastAsia="ar-SA"/>
    </w:rPr>
  </w:style>
  <w:style w:type="paragraph" w:customStyle="1" w:styleId="Bulleted">
    <w:name w:val="Bulleted"/>
    <w:basedOn w:val="Normal"/>
    <w:rsid w:val="005A6F7B"/>
    <w:pPr>
      <w:numPr>
        <w:numId w:val="3"/>
      </w:numPr>
      <w:suppressAutoHyphens/>
      <w:spacing w:after="200" w:line="276" w:lineRule="auto"/>
    </w:pPr>
    <w:rPr>
      <w:rFonts w:ascii="Arial" w:eastAsia="Calibri" w:hAnsi="Arial" w:cs="Arial"/>
      <w:color w:val="000000"/>
      <w:lang w:eastAsia="ar-SA"/>
    </w:rPr>
  </w:style>
  <w:style w:type="paragraph" w:customStyle="1" w:styleId="Normal11pt">
    <w:name w:val="Normal + 11 pt"/>
    <w:basedOn w:val="Normal"/>
    <w:rsid w:val="005A6F7B"/>
    <w:pPr>
      <w:numPr>
        <w:numId w:val="10"/>
      </w:numPr>
      <w:suppressAutoHyphens/>
      <w:spacing w:after="200" w:line="276" w:lineRule="auto"/>
      <w:jc w:val="both"/>
    </w:pPr>
    <w:rPr>
      <w:rFonts w:ascii="Calibri" w:eastAsia="Calibri" w:hAnsi="Calibri" w:cs="Calibri"/>
      <w:lang w:eastAsia="ar-SA"/>
    </w:rPr>
  </w:style>
  <w:style w:type="character" w:customStyle="1" w:styleId="WW8Num3z0">
    <w:name w:val="WW8Num3z0"/>
    <w:rsid w:val="005A6F7B"/>
    <w:rPr>
      <w:rFonts w:ascii="Symbol" w:hAnsi="Symbol" w:cs="Symbol"/>
    </w:rPr>
  </w:style>
  <w:style w:type="paragraph" w:styleId="BodyText">
    <w:name w:val="Body Text"/>
    <w:basedOn w:val="Normal"/>
    <w:link w:val="BodyTextChar"/>
    <w:rsid w:val="004C1261"/>
    <w:pPr>
      <w:widowControl w:val="0"/>
      <w:spacing w:after="0" w:line="240" w:lineRule="auto"/>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4C1261"/>
    <w:rPr>
      <w:rFonts w:ascii="Arial" w:eastAsia="Times New Roman" w:hAnsi="Arial" w:cs="Times New Roman"/>
      <w:sz w:val="20"/>
      <w:szCs w:val="20"/>
      <w:lang w:val="en-GB"/>
    </w:rPr>
  </w:style>
  <w:style w:type="paragraph" w:styleId="BodyText2">
    <w:name w:val="Body Text 2"/>
    <w:basedOn w:val="Normal"/>
    <w:link w:val="BodyText2Char"/>
    <w:uiPriority w:val="99"/>
    <w:semiHidden/>
    <w:unhideWhenUsed/>
    <w:rsid w:val="002C0467"/>
    <w:pPr>
      <w:spacing w:after="120" w:line="480" w:lineRule="auto"/>
    </w:pPr>
  </w:style>
  <w:style w:type="character" w:customStyle="1" w:styleId="BodyText2Char">
    <w:name w:val="Body Text 2 Char"/>
    <w:basedOn w:val="DefaultParagraphFont"/>
    <w:link w:val="BodyText2"/>
    <w:uiPriority w:val="99"/>
    <w:semiHidden/>
    <w:rsid w:val="002C0467"/>
  </w:style>
  <w:style w:type="character" w:styleId="HTMLTypewriter">
    <w:name w:val="HTML Typewriter"/>
    <w:semiHidden/>
    <w:unhideWhenUsed/>
    <w:rsid w:val="005E17E7"/>
    <w:rPr>
      <w:rFonts w:ascii="Courier New" w:eastAsia="Courier New" w:hAnsi="Courier New" w:cs="Courier New" w:hint="default"/>
      <w:sz w:val="20"/>
      <w:szCs w:val="20"/>
    </w:rPr>
  </w:style>
  <w:style w:type="character" w:customStyle="1" w:styleId="apple-converted-space">
    <w:name w:val="apple-converted-space"/>
    <w:basedOn w:val="DefaultParagraphFont"/>
    <w:qFormat/>
    <w:rsid w:val="0060508A"/>
  </w:style>
  <w:style w:type="character" w:customStyle="1" w:styleId="phonephonedetailj6r5p">
    <w:name w:val="phone_phonedetail__j6r5p"/>
    <w:basedOn w:val="DefaultParagraphFont"/>
    <w:rsid w:val="0060508A"/>
  </w:style>
  <w:style w:type="character" w:customStyle="1" w:styleId="NoSpacingChar">
    <w:name w:val="No Spacing Char"/>
    <w:aliases w:val="Content Char"/>
    <w:basedOn w:val="DefaultParagraphFont"/>
    <w:link w:val="NoSpacing"/>
    <w:uiPriority w:val="1"/>
    <w:qFormat/>
    <w:rsid w:val="00D43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1569">
      <w:bodyDiv w:val="1"/>
      <w:marLeft w:val="0"/>
      <w:marRight w:val="0"/>
      <w:marTop w:val="0"/>
      <w:marBottom w:val="0"/>
      <w:divBdr>
        <w:top w:val="none" w:sz="0" w:space="0" w:color="auto"/>
        <w:left w:val="none" w:sz="0" w:space="0" w:color="auto"/>
        <w:bottom w:val="none" w:sz="0" w:space="0" w:color="auto"/>
        <w:right w:val="none" w:sz="0" w:space="0" w:color="auto"/>
      </w:divBdr>
    </w:div>
    <w:div w:id="130024269">
      <w:bodyDiv w:val="1"/>
      <w:marLeft w:val="0"/>
      <w:marRight w:val="0"/>
      <w:marTop w:val="0"/>
      <w:marBottom w:val="0"/>
      <w:divBdr>
        <w:top w:val="none" w:sz="0" w:space="0" w:color="auto"/>
        <w:left w:val="none" w:sz="0" w:space="0" w:color="auto"/>
        <w:bottom w:val="none" w:sz="0" w:space="0" w:color="auto"/>
        <w:right w:val="none" w:sz="0" w:space="0" w:color="auto"/>
      </w:divBdr>
    </w:div>
    <w:div w:id="174079611">
      <w:bodyDiv w:val="1"/>
      <w:marLeft w:val="0"/>
      <w:marRight w:val="0"/>
      <w:marTop w:val="0"/>
      <w:marBottom w:val="0"/>
      <w:divBdr>
        <w:top w:val="none" w:sz="0" w:space="0" w:color="auto"/>
        <w:left w:val="none" w:sz="0" w:space="0" w:color="auto"/>
        <w:bottom w:val="none" w:sz="0" w:space="0" w:color="auto"/>
        <w:right w:val="none" w:sz="0" w:space="0" w:color="auto"/>
      </w:divBdr>
    </w:div>
    <w:div w:id="252934222">
      <w:bodyDiv w:val="1"/>
      <w:marLeft w:val="0"/>
      <w:marRight w:val="0"/>
      <w:marTop w:val="0"/>
      <w:marBottom w:val="0"/>
      <w:divBdr>
        <w:top w:val="none" w:sz="0" w:space="0" w:color="auto"/>
        <w:left w:val="none" w:sz="0" w:space="0" w:color="auto"/>
        <w:bottom w:val="none" w:sz="0" w:space="0" w:color="auto"/>
        <w:right w:val="none" w:sz="0" w:space="0" w:color="auto"/>
      </w:divBdr>
    </w:div>
    <w:div w:id="414254099">
      <w:bodyDiv w:val="1"/>
      <w:marLeft w:val="0"/>
      <w:marRight w:val="0"/>
      <w:marTop w:val="0"/>
      <w:marBottom w:val="0"/>
      <w:divBdr>
        <w:top w:val="none" w:sz="0" w:space="0" w:color="auto"/>
        <w:left w:val="none" w:sz="0" w:space="0" w:color="auto"/>
        <w:bottom w:val="none" w:sz="0" w:space="0" w:color="auto"/>
        <w:right w:val="none" w:sz="0" w:space="0" w:color="auto"/>
      </w:divBdr>
    </w:div>
    <w:div w:id="424812868">
      <w:bodyDiv w:val="1"/>
      <w:marLeft w:val="0"/>
      <w:marRight w:val="0"/>
      <w:marTop w:val="0"/>
      <w:marBottom w:val="0"/>
      <w:divBdr>
        <w:top w:val="none" w:sz="0" w:space="0" w:color="auto"/>
        <w:left w:val="none" w:sz="0" w:space="0" w:color="auto"/>
        <w:bottom w:val="none" w:sz="0" w:space="0" w:color="auto"/>
        <w:right w:val="none" w:sz="0" w:space="0" w:color="auto"/>
      </w:divBdr>
    </w:div>
    <w:div w:id="653025549">
      <w:bodyDiv w:val="1"/>
      <w:marLeft w:val="0"/>
      <w:marRight w:val="0"/>
      <w:marTop w:val="0"/>
      <w:marBottom w:val="0"/>
      <w:divBdr>
        <w:top w:val="none" w:sz="0" w:space="0" w:color="auto"/>
        <w:left w:val="none" w:sz="0" w:space="0" w:color="auto"/>
        <w:bottom w:val="none" w:sz="0" w:space="0" w:color="auto"/>
        <w:right w:val="none" w:sz="0" w:space="0" w:color="auto"/>
      </w:divBdr>
    </w:div>
    <w:div w:id="674187497">
      <w:bodyDiv w:val="1"/>
      <w:marLeft w:val="0"/>
      <w:marRight w:val="0"/>
      <w:marTop w:val="0"/>
      <w:marBottom w:val="0"/>
      <w:divBdr>
        <w:top w:val="none" w:sz="0" w:space="0" w:color="auto"/>
        <w:left w:val="none" w:sz="0" w:space="0" w:color="auto"/>
        <w:bottom w:val="none" w:sz="0" w:space="0" w:color="auto"/>
        <w:right w:val="none" w:sz="0" w:space="0" w:color="auto"/>
      </w:divBdr>
    </w:div>
    <w:div w:id="717319999">
      <w:bodyDiv w:val="1"/>
      <w:marLeft w:val="0"/>
      <w:marRight w:val="0"/>
      <w:marTop w:val="0"/>
      <w:marBottom w:val="0"/>
      <w:divBdr>
        <w:top w:val="none" w:sz="0" w:space="0" w:color="auto"/>
        <w:left w:val="none" w:sz="0" w:space="0" w:color="auto"/>
        <w:bottom w:val="none" w:sz="0" w:space="0" w:color="auto"/>
        <w:right w:val="none" w:sz="0" w:space="0" w:color="auto"/>
      </w:divBdr>
    </w:div>
    <w:div w:id="815728579">
      <w:bodyDiv w:val="1"/>
      <w:marLeft w:val="0"/>
      <w:marRight w:val="0"/>
      <w:marTop w:val="0"/>
      <w:marBottom w:val="0"/>
      <w:divBdr>
        <w:top w:val="none" w:sz="0" w:space="0" w:color="auto"/>
        <w:left w:val="none" w:sz="0" w:space="0" w:color="auto"/>
        <w:bottom w:val="none" w:sz="0" w:space="0" w:color="auto"/>
        <w:right w:val="none" w:sz="0" w:space="0" w:color="auto"/>
      </w:divBdr>
    </w:div>
    <w:div w:id="831523825">
      <w:bodyDiv w:val="1"/>
      <w:marLeft w:val="0"/>
      <w:marRight w:val="0"/>
      <w:marTop w:val="0"/>
      <w:marBottom w:val="0"/>
      <w:divBdr>
        <w:top w:val="none" w:sz="0" w:space="0" w:color="auto"/>
        <w:left w:val="none" w:sz="0" w:space="0" w:color="auto"/>
        <w:bottom w:val="none" w:sz="0" w:space="0" w:color="auto"/>
        <w:right w:val="none" w:sz="0" w:space="0" w:color="auto"/>
      </w:divBdr>
    </w:div>
    <w:div w:id="971592703">
      <w:bodyDiv w:val="1"/>
      <w:marLeft w:val="0"/>
      <w:marRight w:val="0"/>
      <w:marTop w:val="0"/>
      <w:marBottom w:val="0"/>
      <w:divBdr>
        <w:top w:val="none" w:sz="0" w:space="0" w:color="auto"/>
        <w:left w:val="none" w:sz="0" w:space="0" w:color="auto"/>
        <w:bottom w:val="none" w:sz="0" w:space="0" w:color="auto"/>
        <w:right w:val="none" w:sz="0" w:space="0" w:color="auto"/>
      </w:divBdr>
    </w:div>
    <w:div w:id="994072793">
      <w:bodyDiv w:val="1"/>
      <w:marLeft w:val="0"/>
      <w:marRight w:val="0"/>
      <w:marTop w:val="0"/>
      <w:marBottom w:val="0"/>
      <w:divBdr>
        <w:top w:val="none" w:sz="0" w:space="0" w:color="auto"/>
        <w:left w:val="none" w:sz="0" w:space="0" w:color="auto"/>
        <w:bottom w:val="none" w:sz="0" w:space="0" w:color="auto"/>
        <w:right w:val="none" w:sz="0" w:space="0" w:color="auto"/>
      </w:divBdr>
    </w:div>
    <w:div w:id="1101099389">
      <w:bodyDiv w:val="1"/>
      <w:marLeft w:val="0"/>
      <w:marRight w:val="0"/>
      <w:marTop w:val="0"/>
      <w:marBottom w:val="0"/>
      <w:divBdr>
        <w:top w:val="none" w:sz="0" w:space="0" w:color="auto"/>
        <w:left w:val="none" w:sz="0" w:space="0" w:color="auto"/>
        <w:bottom w:val="none" w:sz="0" w:space="0" w:color="auto"/>
        <w:right w:val="none" w:sz="0" w:space="0" w:color="auto"/>
      </w:divBdr>
    </w:div>
    <w:div w:id="1159806933">
      <w:bodyDiv w:val="1"/>
      <w:marLeft w:val="0"/>
      <w:marRight w:val="0"/>
      <w:marTop w:val="0"/>
      <w:marBottom w:val="0"/>
      <w:divBdr>
        <w:top w:val="none" w:sz="0" w:space="0" w:color="auto"/>
        <w:left w:val="none" w:sz="0" w:space="0" w:color="auto"/>
        <w:bottom w:val="none" w:sz="0" w:space="0" w:color="auto"/>
        <w:right w:val="none" w:sz="0" w:space="0" w:color="auto"/>
      </w:divBdr>
    </w:div>
    <w:div w:id="1274483025">
      <w:bodyDiv w:val="1"/>
      <w:marLeft w:val="0"/>
      <w:marRight w:val="0"/>
      <w:marTop w:val="0"/>
      <w:marBottom w:val="0"/>
      <w:divBdr>
        <w:top w:val="none" w:sz="0" w:space="0" w:color="auto"/>
        <w:left w:val="none" w:sz="0" w:space="0" w:color="auto"/>
        <w:bottom w:val="none" w:sz="0" w:space="0" w:color="auto"/>
        <w:right w:val="none" w:sz="0" w:space="0" w:color="auto"/>
      </w:divBdr>
    </w:div>
    <w:div w:id="1321618798">
      <w:bodyDiv w:val="1"/>
      <w:marLeft w:val="0"/>
      <w:marRight w:val="0"/>
      <w:marTop w:val="0"/>
      <w:marBottom w:val="0"/>
      <w:divBdr>
        <w:top w:val="none" w:sz="0" w:space="0" w:color="auto"/>
        <w:left w:val="none" w:sz="0" w:space="0" w:color="auto"/>
        <w:bottom w:val="none" w:sz="0" w:space="0" w:color="auto"/>
        <w:right w:val="none" w:sz="0" w:space="0" w:color="auto"/>
      </w:divBdr>
    </w:div>
    <w:div w:id="1359046560">
      <w:bodyDiv w:val="1"/>
      <w:marLeft w:val="0"/>
      <w:marRight w:val="0"/>
      <w:marTop w:val="0"/>
      <w:marBottom w:val="0"/>
      <w:divBdr>
        <w:top w:val="none" w:sz="0" w:space="0" w:color="auto"/>
        <w:left w:val="none" w:sz="0" w:space="0" w:color="auto"/>
        <w:bottom w:val="none" w:sz="0" w:space="0" w:color="auto"/>
        <w:right w:val="none" w:sz="0" w:space="0" w:color="auto"/>
      </w:divBdr>
    </w:div>
    <w:div w:id="1763717523">
      <w:bodyDiv w:val="1"/>
      <w:marLeft w:val="0"/>
      <w:marRight w:val="0"/>
      <w:marTop w:val="0"/>
      <w:marBottom w:val="0"/>
      <w:divBdr>
        <w:top w:val="none" w:sz="0" w:space="0" w:color="auto"/>
        <w:left w:val="none" w:sz="0" w:space="0" w:color="auto"/>
        <w:bottom w:val="none" w:sz="0" w:space="0" w:color="auto"/>
        <w:right w:val="none" w:sz="0" w:space="0" w:color="auto"/>
      </w:divBdr>
      <w:divsChild>
        <w:div w:id="1435324813">
          <w:marLeft w:val="0"/>
          <w:marRight w:val="0"/>
          <w:marTop w:val="0"/>
          <w:marBottom w:val="0"/>
          <w:divBdr>
            <w:top w:val="none" w:sz="0" w:space="0" w:color="auto"/>
            <w:left w:val="none" w:sz="0" w:space="0" w:color="auto"/>
            <w:bottom w:val="none" w:sz="0" w:space="0" w:color="auto"/>
            <w:right w:val="none" w:sz="0" w:space="0" w:color="auto"/>
          </w:divBdr>
        </w:div>
        <w:div w:id="1016078774">
          <w:marLeft w:val="0"/>
          <w:marRight w:val="0"/>
          <w:marTop w:val="0"/>
          <w:marBottom w:val="0"/>
          <w:divBdr>
            <w:top w:val="none" w:sz="0" w:space="0" w:color="auto"/>
            <w:left w:val="none" w:sz="0" w:space="0" w:color="auto"/>
            <w:bottom w:val="none" w:sz="0" w:space="0" w:color="auto"/>
            <w:right w:val="none" w:sz="0" w:space="0" w:color="auto"/>
          </w:divBdr>
        </w:div>
        <w:div w:id="1449660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srinivasulu golla</dc:creator>
  <cp:keywords/>
  <dc:description/>
  <cp:lastModifiedBy>Umhussler .</cp:lastModifiedBy>
  <cp:revision>10</cp:revision>
  <dcterms:created xsi:type="dcterms:W3CDTF">2023-06-06T06:50:00Z</dcterms:created>
  <dcterms:modified xsi:type="dcterms:W3CDTF">2025-02-24T00:46:00Z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2023-04-06T15:50:16Z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4a8f8951-9033-446b-8270-95f373457ae0</vt:lpwstr>
  </property>
  <property fmtid="{D5CDD505-2E9C-101B-9397-08002B2CF9AE}" pid="8" name="MSIP_Label_a8a73c85-e524-44a6-bd58-7df7ef87be8f_ContentBits">
    <vt:lpwstr>0</vt:lpwstr>
  </property>
</Properties>
</file>