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9DCDEC" w14:textId="217D8FBB" w:rsidR="00FE65C9" w:rsidRPr="00A257EA" w:rsidRDefault="001F2FA7" w:rsidP="001F2FA7">
      <w:pPr>
        <w:pStyle w:val="NoSpacing"/>
        <w:rPr>
          <w:rFonts w:asciiTheme="minorHAnsi" w:hAnsiTheme="minorHAnsi" w:cstheme="minorHAnsi"/>
          <w:b/>
          <w:sz w:val="20"/>
          <w:szCs w:val="20"/>
        </w:rPr>
      </w:pPr>
      <w:r w:rsidRPr="00A257EA">
        <w:rPr>
          <w:rFonts w:asciiTheme="minorHAnsi" w:hAnsiTheme="minorHAnsi" w:cstheme="minorHAnsi"/>
          <w:b/>
          <w:sz w:val="20"/>
          <w:szCs w:val="20"/>
        </w:rPr>
        <w:t>Swami Ravada</w:t>
      </w:r>
    </w:p>
    <w:p w14:paraId="1FF5CE17" w14:textId="26F00BE8" w:rsidR="00FE65C9" w:rsidRPr="00A257EA" w:rsidRDefault="00143DD2" w:rsidP="001F2FA7">
      <w:pPr>
        <w:pStyle w:val="NoSpacing"/>
        <w:rPr>
          <w:rFonts w:asciiTheme="minorHAnsi" w:hAnsiTheme="minorHAnsi" w:cstheme="minorHAnsi"/>
          <w:b/>
          <w:sz w:val="20"/>
          <w:szCs w:val="20"/>
        </w:rPr>
      </w:pPr>
      <w:r>
        <w:rPr>
          <w:rFonts w:asciiTheme="minorHAnsi" w:hAnsiTheme="minorHAnsi" w:cstheme="minorHAnsi"/>
          <w:b/>
          <w:sz w:val="20"/>
          <w:szCs w:val="20"/>
        </w:rPr>
        <w:t>shreyas@ikonsys.net</w:t>
      </w:r>
    </w:p>
    <w:p w14:paraId="7FF40B48" w14:textId="5893D7C0" w:rsidR="00FE65C9" w:rsidRPr="00A257EA" w:rsidRDefault="00143DD2" w:rsidP="001F2FA7">
      <w:pPr>
        <w:pStyle w:val="NoSpacing"/>
        <w:rPr>
          <w:rFonts w:asciiTheme="minorHAnsi" w:hAnsiTheme="minorHAnsi" w:cstheme="minorHAnsi"/>
          <w:b/>
          <w:sz w:val="20"/>
          <w:szCs w:val="20"/>
        </w:rPr>
      </w:pPr>
      <w:r>
        <w:rPr>
          <w:rFonts w:asciiTheme="minorHAnsi" w:hAnsiTheme="minorHAnsi" w:cstheme="minorHAnsi"/>
          <w:b/>
          <w:sz w:val="20"/>
          <w:szCs w:val="20"/>
        </w:rPr>
        <w:t>469 567 9262</w:t>
      </w:r>
      <w:bookmarkStart w:id="0" w:name="_GoBack"/>
      <w:bookmarkEnd w:id="0"/>
    </w:p>
    <w:p w14:paraId="29D6B04F" w14:textId="77777777" w:rsidR="00FE65C9" w:rsidRPr="001F2FA7" w:rsidRDefault="00FE65C9" w:rsidP="001F2FA7">
      <w:pPr>
        <w:pStyle w:val="NoSpacing"/>
        <w:rPr>
          <w:rFonts w:asciiTheme="minorHAnsi" w:hAnsiTheme="minorHAnsi" w:cstheme="minorHAnsi"/>
          <w:sz w:val="20"/>
          <w:szCs w:val="20"/>
        </w:rPr>
      </w:pPr>
      <w:r w:rsidRPr="001F2FA7">
        <w:rPr>
          <w:rFonts w:asciiTheme="minorHAnsi" w:hAnsiTheme="minorHAnsi" w:cstheme="minorHAnsi"/>
          <w:b/>
          <w:bCs/>
          <w:sz w:val="20"/>
          <w:szCs w:val="20"/>
        </w:rPr>
        <w:t xml:space="preserve"> </w:t>
      </w:r>
    </w:p>
    <w:p w14:paraId="672A6659" w14:textId="4C1D1746" w:rsidR="0076361B" w:rsidRDefault="00265A90" w:rsidP="001F2FA7">
      <w:pPr>
        <w:pStyle w:val="NoSpacing"/>
        <w:rPr>
          <w:rFonts w:asciiTheme="minorHAnsi" w:hAnsiTheme="minorHAnsi" w:cstheme="minorHAnsi"/>
          <w:b/>
          <w:bCs/>
          <w:sz w:val="20"/>
          <w:szCs w:val="20"/>
        </w:rPr>
      </w:pPr>
      <w:r>
        <w:rPr>
          <w:rFonts w:asciiTheme="minorHAnsi" w:hAnsiTheme="minorHAnsi" w:cstheme="minorHAnsi"/>
          <w:b/>
          <w:bCs/>
          <w:sz w:val="20"/>
          <w:szCs w:val="20"/>
        </w:rPr>
        <w:t>Professional Summary:</w:t>
      </w:r>
    </w:p>
    <w:p w14:paraId="590DB474" w14:textId="0E57C6E5" w:rsidR="00850414" w:rsidRPr="00850414" w:rsidRDefault="00850414" w:rsidP="00850414">
      <w:pPr>
        <w:pStyle w:val="NoSpacing"/>
        <w:numPr>
          <w:ilvl w:val="0"/>
          <w:numId w:val="21"/>
        </w:numPr>
        <w:rPr>
          <w:rFonts w:asciiTheme="minorHAnsi" w:hAnsiTheme="minorHAnsi" w:cstheme="minorHAnsi"/>
          <w:sz w:val="20"/>
          <w:szCs w:val="20"/>
        </w:rPr>
      </w:pPr>
      <w:r w:rsidRPr="00850414">
        <w:rPr>
          <w:rFonts w:asciiTheme="minorHAnsi" w:hAnsiTheme="minorHAnsi" w:cstheme="minorHAnsi"/>
          <w:sz w:val="20"/>
          <w:szCs w:val="20"/>
        </w:rPr>
        <w:t>An energetic, team-oriented developer with over 13 years of experience. I have a wide range of skills and have worked in various roles, focusing on analysis, design, development, and implementation of software applications. My primary skill set is with the Ab Initio ETL tool, and I have hands-on experience with UNIX and Oracle.</w:t>
      </w:r>
    </w:p>
    <w:p w14:paraId="0B6ED24F" w14:textId="77777777" w:rsidR="00FE65C9" w:rsidRPr="001F2FA7" w:rsidRDefault="00FE65C9" w:rsidP="00265A90">
      <w:pPr>
        <w:pStyle w:val="NoSpacing"/>
        <w:numPr>
          <w:ilvl w:val="0"/>
          <w:numId w:val="21"/>
        </w:numPr>
        <w:rPr>
          <w:rFonts w:asciiTheme="minorHAnsi" w:hAnsiTheme="minorHAnsi" w:cstheme="minorHAnsi"/>
          <w:sz w:val="20"/>
          <w:szCs w:val="20"/>
        </w:rPr>
      </w:pPr>
      <w:r w:rsidRPr="001F2FA7">
        <w:rPr>
          <w:rFonts w:asciiTheme="minorHAnsi" w:hAnsiTheme="minorHAnsi" w:cstheme="minorHAnsi"/>
          <w:sz w:val="20"/>
          <w:szCs w:val="20"/>
        </w:rPr>
        <w:t xml:space="preserve">Proficient in exploring and translating business requirements to technical requirements. </w:t>
      </w:r>
    </w:p>
    <w:p w14:paraId="407F39B7" w14:textId="0D6780DA" w:rsidR="00FE65C9" w:rsidRPr="001F2FA7" w:rsidRDefault="00F36F8B" w:rsidP="00265A90">
      <w:pPr>
        <w:pStyle w:val="NoSpacing"/>
        <w:numPr>
          <w:ilvl w:val="0"/>
          <w:numId w:val="21"/>
        </w:numPr>
        <w:rPr>
          <w:rFonts w:asciiTheme="minorHAnsi" w:hAnsiTheme="minorHAnsi" w:cstheme="minorHAnsi"/>
          <w:sz w:val="20"/>
          <w:szCs w:val="20"/>
        </w:rPr>
      </w:pPr>
      <w:r>
        <w:rPr>
          <w:rFonts w:asciiTheme="minorHAnsi" w:hAnsiTheme="minorHAnsi" w:cstheme="minorHAnsi"/>
          <w:sz w:val="20"/>
          <w:szCs w:val="20"/>
        </w:rPr>
        <w:t>Well-versed</w:t>
      </w:r>
      <w:r w:rsidR="00FE65C9" w:rsidRPr="001F2FA7">
        <w:rPr>
          <w:rFonts w:asciiTheme="minorHAnsi" w:hAnsiTheme="minorHAnsi" w:cstheme="minorHAnsi"/>
          <w:sz w:val="20"/>
          <w:szCs w:val="20"/>
        </w:rPr>
        <w:t xml:space="preserve"> </w:t>
      </w:r>
      <w:r>
        <w:rPr>
          <w:rFonts w:asciiTheme="minorHAnsi" w:hAnsiTheme="minorHAnsi" w:cstheme="minorHAnsi"/>
          <w:sz w:val="20"/>
          <w:szCs w:val="20"/>
        </w:rPr>
        <w:t>in</w:t>
      </w:r>
      <w:r w:rsidR="00FE65C9" w:rsidRPr="001F2FA7">
        <w:rPr>
          <w:rFonts w:asciiTheme="minorHAnsi" w:hAnsiTheme="minorHAnsi" w:cstheme="minorHAnsi"/>
          <w:sz w:val="20"/>
          <w:szCs w:val="20"/>
        </w:rPr>
        <w:t xml:space="preserve"> performing Data Analysis, Data Transformation, Data Mapping</w:t>
      </w:r>
      <w:r>
        <w:rPr>
          <w:rFonts w:asciiTheme="minorHAnsi" w:hAnsiTheme="minorHAnsi" w:cstheme="minorHAnsi"/>
          <w:sz w:val="20"/>
          <w:szCs w:val="20"/>
        </w:rPr>
        <w:t>,</w:t>
      </w:r>
      <w:r w:rsidR="00FE65C9" w:rsidRPr="001F2FA7">
        <w:rPr>
          <w:rFonts w:asciiTheme="minorHAnsi" w:hAnsiTheme="minorHAnsi" w:cstheme="minorHAnsi"/>
          <w:sz w:val="20"/>
          <w:szCs w:val="20"/>
        </w:rPr>
        <w:t xml:space="preserve"> and Data Loading to medium and large data warehouses. </w:t>
      </w:r>
    </w:p>
    <w:p w14:paraId="78678969" w14:textId="01CC057D" w:rsidR="00FE65C9" w:rsidRPr="001F2FA7" w:rsidRDefault="00FE65C9" w:rsidP="00265A90">
      <w:pPr>
        <w:pStyle w:val="NoSpacing"/>
        <w:numPr>
          <w:ilvl w:val="0"/>
          <w:numId w:val="21"/>
        </w:numPr>
        <w:rPr>
          <w:rFonts w:asciiTheme="minorHAnsi" w:hAnsiTheme="minorHAnsi" w:cstheme="minorHAnsi"/>
          <w:sz w:val="20"/>
          <w:szCs w:val="20"/>
        </w:rPr>
      </w:pPr>
      <w:r w:rsidRPr="001F2FA7">
        <w:rPr>
          <w:rFonts w:asciiTheme="minorHAnsi" w:hAnsiTheme="minorHAnsi" w:cstheme="minorHAnsi"/>
          <w:sz w:val="20"/>
          <w:szCs w:val="20"/>
        </w:rPr>
        <w:t xml:space="preserve">Good working knowledge </w:t>
      </w:r>
      <w:r w:rsidR="00F36F8B">
        <w:rPr>
          <w:rFonts w:asciiTheme="minorHAnsi" w:hAnsiTheme="minorHAnsi" w:cstheme="minorHAnsi"/>
          <w:sz w:val="20"/>
          <w:szCs w:val="20"/>
        </w:rPr>
        <w:t>of</w:t>
      </w:r>
      <w:r w:rsidRPr="001F2FA7">
        <w:rPr>
          <w:rFonts w:asciiTheme="minorHAnsi" w:hAnsiTheme="minorHAnsi" w:cstheme="minorHAnsi"/>
          <w:sz w:val="20"/>
          <w:szCs w:val="20"/>
        </w:rPr>
        <w:t xml:space="preserve"> Ab Initio suite of products - GDE, Co&gt;Op, EME, MFS, PSETS, Control </w:t>
      </w:r>
      <w:r w:rsidR="00F536CD" w:rsidRPr="001F2FA7">
        <w:rPr>
          <w:rFonts w:asciiTheme="minorHAnsi" w:hAnsiTheme="minorHAnsi" w:cstheme="minorHAnsi"/>
          <w:sz w:val="20"/>
          <w:szCs w:val="20"/>
        </w:rPr>
        <w:t xml:space="preserve">Center, </w:t>
      </w:r>
      <w:r w:rsidR="00E00B6F" w:rsidRPr="001F2FA7">
        <w:rPr>
          <w:rFonts w:asciiTheme="minorHAnsi" w:hAnsiTheme="minorHAnsi" w:cstheme="minorHAnsi"/>
          <w:sz w:val="20"/>
          <w:szCs w:val="20"/>
        </w:rPr>
        <w:t xml:space="preserve">Continuous Flows, </w:t>
      </w:r>
      <w:r w:rsidR="007B5B68" w:rsidRPr="001F2FA7">
        <w:rPr>
          <w:rFonts w:asciiTheme="minorHAnsi" w:hAnsiTheme="minorHAnsi" w:cstheme="minorHAnsi"/>
          <w:sz w:val="20"/>
          <w:szCs w:val="20"/>
        </w:rPr>
        <w:t xml:space="preserve">PDL, </w:t>
      </w:r>
      <w:r w:rsidR="003F5B1B" w:rsidRPr="001F2FA7">
        <w:rPr>
          <w:rFonts w:asciiTheme="minorHAnsi" w:hAnsiTheme="minorHAnsi" w:cstheme="minorHAnsi"/>
          <w:sz w:val="20"/>
          <w:szCs w:val="20"/>
        </w:rPr>
        <w:t>Metaprogramming,</w:t>
      </w:r>
      <w:r w:rsidR="003F5B1B" w:rsidRPr="001F2FA7">
        <w:rPr>
          <w:rFonts w:asciiTheme="minorHAnsi" w:hAnsiTheme="minorHAnsi" w:cstheme="minorHAnsi"/>
          <w:b/>
          <w:bCs/>
          <w:sz w:val="20"/>
          <w:szCs w:val="20"/>
        </w:rPr>
        <w:t xml:space="preserve"> Metad</w:t>
      </w:r>
      <w:r w:rsidRPr="001F2FA7">
        <w:rPr>
          <w:rFonts w:asciiTheme="minorHAnsi" w:hAnsiTheme="minorHAnsi" w:cstheme="minorHAnsi"/>
          <w:b/>
          <w:bCs/>
          <w:sz w:val="20"/>
          <w:szCs w:val="20"/>
        </w:rPr>
        <w:t xml:space="preserve">ata </w:t>
      </w:r>
      <w:r w:rsidR="00F536CD" w:rsidRPr="001F2FA7">
        <w:rPr>
          <w:rFonts w:asciiTheme="minorHAnsi" w:hAnsiTheme="minorHAnsi" w:cstheme="minorHAnsi"/>
          <w:b/>
          <w:bCs/>
          <w:sz w:val="20"/>
          <w:szCs w:val="20"/>
        </w:rPr>
        <w:t>Hub</w:t>
      </w:r>
      <w:r w:rsidR="00F536CD" w:rsidRPr="001F2FA7">
        <w:rPr>
          <w:rFonts w:asciiTheme="minorHAnsi" w:hAnsiTheme="minorHAnsi" w:cstheme="minorHAnsi"/>
          <w:sz w:val="20"/>
          <w:szCs w:val="20"/>
        </w:rPr>
        <w:t>, Query</w:t>
      </w:r>
      <w:r w:rsidRPr="001F2FA7">
        <w:rPr>
          <w:rFonts w:asciiTheme="minorHAnsi" w:hAnsiTheme="minorHAnsi" w:cstheme="minorHAnsi"/>
          <w:sz w:val="20"/>
          <w:szCs w:val="20"/>
        </w:rPr>
        <w:t>&gt;</w:t>
      </w:r>
      <w:r w:rsidR="00E00B6F" w:rsidRPr="001F2FA7">
        <w:rPr>
          <w:rFonts w:asciiTheme="minorHAnsi" w:hAnsiTheme="minorHAnsi" w:cstheme="minorHAnsi"/>
          <w:sz w:val="20"/>
          <w:szCs w:val="20"/>
        </w:rPr>
        <w:t xml:space="preserve">IT, </w:t>
      </w:r>
      <w:r w:rsidR="00E00B6F" w:rsidRPr="001F2FA7">
        <w:rPr>
          <w:rFonts w:asciiTheme="minorHAnsi" w:hAnsiTheme="minorHAnsi" w:cstheme="minorHAnsi"/>
          <w:b/>
          <w:bCs/>
          <w:sz w:val="20"/>
          <w:szCs w:val="20"/>
        </w:rPr>
        <w:t>Express</w:t>
      </w:r>
      <w:r w:rsidRPr="001F2FA7">
        <w:rPr>
          <w:rFonts w:asciiTheme="minorHAnsi" w:hAnsiTheme="minorHAnsi" w:cstheme="minorHAnsi"/>
          <w:b/>
          <w:bCs/>
          <w:sz w:val="20"/>
          <w:szCs w:val="20"/>
        </w:rPr>
        <w:t>&gt;IT(ACE/BRE),</w:t>
      </w:r>
      <w:r w:rsidR="00F36F8B">
        <w:rPr>
          <w:rFonts w:asciiTheme="minorHAnsi" w:hAnsiTheme="minorHAnsi" w:cstheme="minorHAnsi"/>
          <w:b/>
          <w:bCs/>
          <w:sz w:val="20"/>
          <w:szCs w:val="20"/>
        </w:rPr>
        <w:t xml:space="preserve"> </w:t>
      </w:r>
      <w:r w:rsidRPr="001F2FA7">
        <w:rPr>
          <w:rFonts w:asciiTheme="minorHAnsi" w:hAnsiTheme="minorHAnsi" w:cstheme="minorHAnsi"/>
          <w:b/>
          <w:bCs/>
          <w:sz w:val="20"/>
          <w:szCs w:val="20"/>
        </w:rPr>
        <w:t>Conduct&gt;IT (Plans</w:t>
      </w:r>
      <w:r w:rsidRPr="001F2FA7">
        <w:rPr>
          <w:rFonts w:asciiTheme="minorHAnsi" w:hAnsiTheme="minorHAnsi" w:cstheme="minorHAnsi"/>
          <w:sz w:val="20"/>
          <w:szCs w:val="20"/>
        </w:rPr>
        <w:t xml:space="preserve">). </w:t>
      </w:r>
    </w:p>
    <w:p w14:paraId="13F7C35D" w14:textId="624AAA99" w:rsidR="00FE65C9" w:rsidRPr="001F2FA7" w:rsidRDefault="00FE65C9" w:rsidP="00265A90">
      <w:pPr>
        <w:pStyle w:val="NoSpacing"/>
        <w:numPr>
          <w:ilvl w:val="0"/>
          <w:numId w:val="21"/>
        </w:numPr>
        <w:rPr>
          <w:rFonts w:asciiTheme="minorHAnsi" w:hAnsiTheme="minorHAnsi" w:cstheme="minorHAnsi"/>
          <w:sz w:val="20"/>
          <w:szCs w:val="20"/>
        </w:rPr>
      </w:pPr>
      <w:r w:rsidRPr="001F2FA7">
        <w:rPr>
          <w:rFonts w:asciiTheme="minorHAnsi" w:hAnsiTheme="minorHAnsi" w:cstheme="minorHAnsi"/>
          <w:sz w:val="20"/>
          <w:szCs w:val="20"/>
        </w:rPr>
        <w:t xml:space="preserve">Proficient in writing UNIX Shell Scripting; possess good knowledge </w:t>
      </w:r>
      <w:r w:rsidR="00F36F8B">
        <w:rPr>
          <w:rFonts w:asciiTheme="minorHAnsi" w:hAnsiTheme="minorHAnsi" w:cstheme="minorHAnsi"/>
          <w:sz w:val="20"/>
          <w:szCs w:val="20"/>
        </w:rPr>
        <w:t>of</w:t>
      </w:r>
      <w:r w:rsidRPr="001F2FA7">
        <w:rPr>
          <w:rFonts w:asciiTheme="minorHAnsi" w:hAnsiTheme="minorHAnsi" w:cstheme="minorHAnsi"/>
          <w:sz w:val="20"/>
          <w:szCs w:val="20"/>
        </w:rPr>
        <w:t xml:space="preserve"> Oracle and AutoSys Scheduler </w:t>
      </w:r>
    </w:p>
    <w:p w14:paraId="507D4DE9" w14:textId="77777777" w:rsidR="00FE65C9" w:rsidRPr="001F2FA7" w:rsidRDefault="00FE65C9" w:rsidP="00265A90">
      <w:pPr>
        <w:pStyle w:val="NoSpacing"/>
        <w:numPr>
          <w:ilvl w:val="0"/>
          <w:numId w:val="21"/>
        </w:numPr>
        <w:rPr>
          <w:rFonts w:asciiTheme="minorHAnsi" w:hAnsiTheme="minorHAnsi" w:cstheme="minorHAnsi"/>
          <w:sz w:val="20"/>
          <w:szCs w:val="20"/>
        </w:rPr>
      </w:pPr>
      <w:r w:rsidRPr="001F2FA7">
        <w:rPr>
          <w:rFonts w:asciiTheme="minorHAnsi" w:hAnsiTheme="minorHAnsi" w:cstheme="minorHAnsi"/>
          <w:sz w:val="20"/>
          <w:szCs w:val="20"/>
        </w:rPr>
        <w:t xml:space="preserve">Experience in working on Ab Initio Operational Console (Control </w:t>
      </w:r>
      <w:r w:rsidR="00F536CD" w:rsidRPr="001F2FA7">
        <w:rPr>
          <w:rFonts w:asciiTheme="minorHAnsi" w:hAnsiTheme="minorHAnsi" w:cstheme="minorHAnsi"/>
          <w:sz w:val="20"/>
          <w:szCs w:val="20"/>
        </w:rPr>
        <w:t>Centre</w:t>
      </w:r>
      <w:r w:rsidRPr="001F2FA7">
        <w:rPr>
          <w:rFonts w:asciiTheme="minorHAnsi" w:hAnsiTheme="minorHAnsi" w:cstheme="minorHAnsi"/>
          <w:sz w:val="20"/>
          <w:szCs w:val="20"/>
        </w:rPr>
        <w:t xml:space="preserve">) and proficient in creating Group Definitions, Job Definitions, Calendar Setups, Update/ Delete Jobs </w:t>
      </w:r>
    </w:p>
    <w:p w14:paraId="04319B0D" w14:textId="77777777" w:rsidR="005A2C97" w:rsidRDefault="00FE65C9" w:rsidP="00265A90">
      <w:pPr>
        <w:pStyle w:val="NoSpacing"/>
        <w:numPr>
          <w:ilvl w:val="0"/>
          <w:numId w:val="21"/>
        </w:numPr>
        <w:rPr>
          <w:rFonts w:asciiTheme="minorHAnsi" w:hAnsiTheme="minorHAnsi" w:cstheme="minorHAnsi"/>
          <w:sz w:val="20"/>
          <w:szCs w:val="20"/>
        </w:rPr>
      </w:pPr>
      <w:r w:rsidRPr="001F2FA7">
        <w:rPr>
          <w:rFonts w:asciiTheme="minorHAnsi" w:hAnsiTheme="minorHAnsi" w:cstheme="minorHAnsi"/>
          <w:sz w:val="20"/>
          <w:szCs w:val="20"/>
        </w:rPr>
        <w:t>Experience in converting business needs to technical solutions by designing and implementing from scratch to designated output.</w:t>
      </w:r>
    </w:p>
    <w:p w14:paraId="610CCF3A" w14:textId="4EF17C80" w:rsidR="00FE65C9" w:rsidRPr="001F2FA7" w:rsidRDefault="005A2C97" w:rsidP="005A2C97">
      <w:pPr>
        <w:pStyle w:val="NoSpacing"/>
        <w:numPr>
          <w:ilvl w:val="0"/>
          <w:numId w:val="21"/>
        </w:numPr>
        <w:rPr>
          <w:rFonts w:asciiTheme="minorHAnsi" w:hAnsiTheme="minorHAnsi" w:cstheme="minorHAnsi"/>
          <w:sz w:val="20"/>
          <w:szCs w:val="20"/>
        </w:rPr>
      </w:pPr>
      <w:r w:rsidRPr="005A2C97">
        <w:rPr>
          <w:rFonts w:asciiTheme="minorHAnsi" w:hAnsiTheme="minorHAnsi" w:cstheme="minorHAnsi"/>
          <w:sz w:val="20"/>
          <w:szCs w:val="20"/>
        </w:rPr>
        <w:t>Facilitate team collaboration by using EME to coordinate changes, share ETL components, and manage concurrent development efforts.</w:t>
      </w:r>
      <w:r w:rsidR="00FE65C9" w:rsidRPr="001F2FA7">
        <w:rPr>
          <w:rFonts w:asciiTheme="minorHAnsi" w:hAnsiTheme="minorHAnsi" w:cstheme="minorHAnsi"/>
          <w:sz w:val="20"/>
          <w:szCs w:val="20"/>
        </w:rPr>
        <w:t xml:space="preserve"> </w:t>
      </w:r>
    </w:p>
    <w:p w14:paraId="0E12F86E" w14:textId="77777777" w:rsidR="00FE65C9" w:rsidRPr="001F2FA7" w:rsidRDefault="00FE65C9" w:rsidP="00265A90">
      <w:pPr>
        <w:pStyle w:val="NoSpacing"/>
        <w:numPr>
          <w:ilvl w:val="0"/>
          <w:numId w:val="21"/>
        </w:numPr>
        <w:rPr>
          <w:rFonts w:asciiTheme="minorHAnsi" w:hAnsiTheme="minorHAnsi" w:cstheme="minorHAnsi"/>
          <w:sz w:val="20"/>
          <w:szCs w:val="20"/>
        </w:rPr>
      </w:pPr>
      <w:r w:rsidRPr="001F2FA7">
        <w:rPr>
          <w:rFonts w:asciiTheme="minorHAnsi" w:hAnsiTheme="minorHAnsi" w:cstheme="minorHAnsi"/>
          <w:sz w:val="20"/>
          <w:szCs w:val="20"/>
        </w:rPr>
        <w:t xml:space="preserve">Good experience designing, developing, implementing, and supporting new and existing data integration jobs using Teradata Stored </w:t>
      </w:r>
      <w:r w:rsidR="00030FAD" w:rsidRPr="001F2FA7">
        <w:rPr>
          <w:rFonts w:asciiTheme="minorHAnsi" w:hAnsiTheme="minorHAnsi" w:cstheme="minorHAnsi"/>
          <w:sz w:val="20"/>
          <w:szCs w:val="20"/>
        </w:rPr>
        <w:t>Procedures.</w:t>
      </w:r>
      <w:r w:rsidRPr="001F2FA7">
        <w:rPr>
          <w:rFonts w:asciiTheme="minorHAnsi" w:hAnsiTheme="minorHAnsi" w:cstheme="minorHAnsi"/>
          <w:sz w:val="20"/>
          <w:szCs w:val="20"/>
        </w:rPr>
        <w:t xml:space="preserve"> </w:t>
      </w:r>
    </w:p>
    <w:p w14:paraId="531FC8C0" w14:textId="77777777" w:rsidR="00C82B50" w:rsidRDefault="00FE65C9" w:rsidP="00265A90">
      <w:pPr>
        <w:pStyle w:val="NoSpacing"/>
        <w:numPr>
          <w:ilvl w:val="0"/>
          <w:numId w:val="21"/>
        </w:numPr>
        <w:rPr>
          <w:rFonts w:asciiTheme="minorHAnsi" w:hAnsiTheme="minorHAnsi" w:cstheme="minorHAnsi"/>
          <w:sz w:val="20"/>
          <w:szCs w:val="20"/>
        </w:rPr>
      </w:pPr>
      <w:r w:rsidRPr="001F2FA7">
        <w:rPr>
          <w:rFonts w:asciiTheme="minorHAnsi" w:hAnsiTheme="minorHAnsi" w:cstheme="minorHAnsi"/>
          <w:sz w:val="20"/>
          <w:szCs w:val="20"/>
        </w:rPr>
        <w:t xml:space="preserve">Had developed ETL data workflows and code for new data integrations and </w:t>
      </w:r>
      <w:r w:rsidR="00F36F8B">
        <w:rPr>
          <w:rFonts w:asciiTheme="minorHAnsi" w:hAnsiTheme="minorHAnsi" w:cstheme="minorHAnsi"/>
          <w:sz w:val="20"/>
          <w:szCs w:val="20"/>
        </w:rPr>
        <w:t>maintained</w:t>
      </w:r>
      <w:r w:rsidRPr="001F2FA7">
        <w:rPr>
          <w:rFonts w:asciiTheme="minorHAnsi" w:hAnsiTheme="minorHAnsi" w:cstheme="minorHAnsi"/>
          <w:sz w:val="20"/>
          <w:szCs w:val="20"/>
        </w:rPr>
        <w:t>/</w:t>
      </w:r>
      <w:r w:rsidR="00F36F8B">
        <w:rPr>
          <w:rFonts w:asciiTheme="minorHAnsi" w:hAnsiTheme="minorHAnsi" w:cstheme="minorHAnsi"/>
          <w:sz w:val="20"/>
          <w:szCs w:val="20"/>
        </w:rPr>
        <w:t>enhanced</w:t>
      </w:r>
      <w:r w:rsidRPr="001F2FA7">
        <w:rPr>
          <w:rFonts w:asciiTheme="minorHAnsi" w:hAnsiTheme="minorHAnsi" w:cstheme="minorHAnsi"/>
          <w:sz w:val="20"/>
          <w:szCs w:val="20"/>
        </w:rPr>
        <w:t xml:space="preserve"> existing workflows and code in Teradata.</w:t>
      </w:r>
    </w:p>
    <w:p w14:paraId="7885173B" w14:textId="67427F3F" w:rsidR="00FE65C9" w:rsidRPr="001F2FA7" w:rsidRDefault="00C82B50" w:rsidP="00C82B50">
      <w:pPr>
        <w:pStyle w:val="NoSpacing"/>
        <w:numPr>
          <w:ilvl w:val="0"/>
          <w:numId w:val="21"/>
        </w:numPr>
        <w:rPr>
          <w:rFonts w:asciiTheme="minorHAnsi" w:hAnsiTheme="minorHAnsi" w:cstheme="minorHAnsi"/>
          <w:sz w:val="20"/>
          <w:szCs w:val="20"/>
        </w:rPr>
      </w:pPr>
      <w:r w:rsidRPr="00C82B50">
        <w:rPr>
          <w:rFonts w:asciiTheme="minorHAnsi" w:hAnsiTheme="minorHAnsi" w:cstheme="minorHAnsi"/>
          <w:sz w:val="20"/>
          <w:szCs w:val="20"/>
        </w:rPr>
        <w:t>Integrate Python with scheduling tools to automate the execution of Ab Initio jobs and manage batch processing.</w:t>
      </w:r>
      <w:r w:rsidR="00FE65C9" w:rsidRPr="001F2FA7">
        <w:rPr>
          <w:rFonts w:asciiTheme="minorHAnsi" w:hAnsiTheme="minorHAnsi" w:cstheme="minorHAnsi"/>
          <w:sz w:val="20"/>
          <w:szCs w:val="20"/>
        </w:rPr>
        <w:t xml:space="preserve"> </w:t>
      </w:r>
    </w:p>
    <w:p w14:paraId="610ECDA5" w14:textId="7D3CC9C9" w:rsidR="00FE65C9" w:rsidRPr="001F2FA7" w:rsidRDefault="00FE65C9" w:rsidP="00265A90">
      <w:pPr>
        <w:pStyle w:val="NoSpacing"/>
        <w:numPr>
          <w:ilvl w:val="0"/>
          <w:numId w:val="21"/>
        </w:numPr>
        <w:rPr>
          <w:rFonts w:asciiTheme="minorHAnsi" w:hAnsiTheme="minorHAnsi" w:cstheme="minorHAnsi"/>
          <w:sz w:val="20"/>
          <w:szCs w:val="20"/>
        </w:rPr>
      </w:pPr>
      <w:r w:rsidRPr="001F2FA7">
        <w:rPr>
          <w:rFonts w:asciiTheme="minorHAnsi" w:hAnsiTheme="minorHAnsi" w:cstheme="minorHAnsi"/>
          <w:sz w:val="20"/>
          <w:szCs w:val="20"/>
        </w:rPr>
        <w:t xml:space="preserve">Good knowledge </w:t>
      </w:r>
      <w:r w:rsidR="00F36F8B">
        <w:rPr>
          <w:rFonts w:asciiTheme="minorHAnsi" w:hAnsiTheme="minorHAnsi" w:cstheme="minorHAnsi"/>
          <w:sz w:val="20"/>
          <w:szCs w:val="20"/>
        </w:rPr>
        <w:t>of</w:t>
      </w:r>
      <w:r w:rsidRPr="001F2FA7">
        <w:rPr>
          <w:rFonts w:asciiTheme="minorHAnsi" w:hAnsiTheme="minorHAnsi" w:cstheme="minorHAnsi"/>
          <w:sz w:val="20"/>
          <w:szCs w:val="20"/>
        </w:rPr>
        <w:t xml:space="preserve"> big data technologies like Apache Hadoop echo system components like HDFS, </w:t>
      </w:r>
      <w:r w:rsidR="00F36F8B">
        <w:rPr>
          <w:rFonts w:asciiTheme="minorHAnsi" w:hAnsiTheme="minorHAnsi" w:cstheme="minorHAnsi"/>
          <w:sz w:val="20"/>
          <w:szCs w:val="20"/>
        </w:rPr>
        <w:t xml:space="preserve">and </w:t>
      </w:r>
      <w:r w:rsidRPr="001F2FA7">
        <w:rPr>
          <w:rFonts w:asciiTheme="minorHAnsi" w:hAnsiTheme="minorHAnsi" w:cstheme="minorHAnsi"/>
          <w:sz w:val="20"/>
          <w:szCs w:val="20"/>
        </w:rPr>
        <w:t xml:space="preserve">Hive. </w:t>
      </w:r>
    </w:p>
    <w:p w14:paraId="47CBE189" w14:textId="0F86BC4A" w:rsidR="00FE65C9" w:rsidRPr="001F2FA7" w:rsidRDefault="00FE65C9" w:rsidP="00265A90">
      <w:pPr>
        <w:pStyle w:val="NoSpacing"/>
        <w:numPr>
          <w:ilvl w:val="0"/>
          <w:numId w:val="21"/>
        </w:numPr>
        <w:rPr>
          <w:rFonts w:asciiTheme="minorHAnsi" w:hAnsiTheme="minorHAnsi" w:cstheme="minorHAnsi"/>
          <w:sz w:val="20"/>
          <w:szCs w:val="20"/>
        </w:rPr>
      </w:pPr>
      <w:r w:rsidRPr="001F2FA7">
        <w:rPr>
          <w:rFonts w:asciiTheme="minorHAnsi" w:hAnsiTheme="minorHAnsi" w:cstheme="minorHAnsi"/>
          <w:sz w:val="20"/>
          <w:szCs w:val="20"/>
        </w:rPr>
        <w:t xml:space="preserve">Good experience in setting up and automating jobs through Control </w:t>
      </w:r>
      <w:r w:rsidR="00BE3ABF" w:rsidRPr="001F2FA7">
        <w:rPr>
          <w:rFonts w:asciiTheme="minorHAnsi" w:hAnsiTheme="minorHAnsi" w:cstheme="minorHAnsi"/>
          <w:sz w:val="20"/>
          <w:szCs w:val="20"/>
        </w:rPr>
        <w:t>Center, Tivoli</w:t>
      </w:r>
      <w:r w:rsidR="00F36F8B">
        <w:rPr>
          <w:rFonts w:asciiTheme="minorHAnsi" w:hAnsiTheme="minorHAnsi" w:cstheme="minorHAnsi"/>
          <w:sz w:val="20"/>
          <w:szCs w:val="20"/>
        </w:rPr>
        <w:t>,</w:t>
      </w:r>
      <w:r w:rsidRPr="001F2FA7">
        <w:rPr>
          <w:rFonts w:asciiTheme="minorHAnsi" w:hAnsiTheme="minorHAnsi" w:cstheme="minorHAnsi"/>
          <w:sz w:val="20"/>
          <w:szCs w:val="20"/>
        </w:rPr>
        <w:t xml:space="preserve"> and CTRL M and </w:t>
      </w:r>
      <w:r w:rsidR="00F36F8B">
        <w:rPr>
          <w:rFonts w:asciiTheme="minorHAnsi" w:hAnsiTheme="minorHAnsi" w:cstheme="minorHAnsi"/>
          <w:sz w:val="20"/>
          <w:szCs w:val="20"/>
        </w:rPr>
        <w:t>exporting</w:t>
      </w:r>
      <w:r w:rsidRPr="001F2FA7">
        <w:rPr>
          <w:rFonts w:asciiTheme="minorHAnsi" w:hAnsiTheme="minorHAnsi" w:cstheme="minorHAnsi"/>
          <w:sz w:val="20"/>
          <w:szCs w:val="20"/>
        </w:rPr>
        <w:t xml:space="preserve">/importing the schedules for migration across environments. </w:t>
      </w:r>
    </w:p>
    <w:p w14:paraId="470F35BF" w14:textId="77777777" w:rsidR="00FE65C9" w:rsidRPr="001F2FA7" w:rsidRDefault="115AD178" w:rsidP="00265A90">
      <w:pPr>
        <w:pStyle w:val="NoSpacing"/>
        <w:numPr>
          <w:ilvl w:val="0"/>
          <w:numId w:val="21"/>
        </w:numPr>
        <w:rPr>
          <w:rFonts w:asciiTheme="minorHAnsi" w:hAnsiTheme="minorHAnsi" w:cstheme="minorHAnsi"/>
          <w:sz w:val="20"/>
          <w:szCs w:val="20"/>
        </w:rPr>
      </w:pPr>
      <w:r w:rsidRPr="001F2FA7">
        <w:rPr>
          <w:rFonts w:asciiTheme="minorHAnsi" w:hAnsiTheme="minorHAnsi" w:cstheme="minorHAnsi"/>
          <w:sz w:val="20"/>
          <w:szCs w:val="20"/>
        </w:rPr>
        <w:t xml:space="preserve">Experience in using HDFS commands like hdfs dfs -copyFromLocal, CopyToLocal, mkdir. </w:t>
      </w:r>
    </w:p>
    <w:p w14:paraId="73976859" w14:textId="6AB7BD6A" w:rsidR="00FE65C9" w:rsidRPr="001F2FA7" w:rsidRDefault="115AD178" w:rsidP="00265A90">
      <w:pPr>
        <w:pStyle w:val="NoSpacing"/>
        <w:numPr>
          <w:ilvl w:val="0"/>
          <w:numId w:val="21"/>
        </w:numPr>
        <w:rPr>
          <w:rFonts w:asciiTheme="minorHAnsi" w:hAnsiTheme="minorHAnsi" w:cstheme="minorHAnsi"/>
          <w:sz w:val="20"/>
          <w:szCs w:val="20"/>
        </w:rPr>
      </w:pPr>
      <w:r w:rsidRPr="001F2FA7">
        <w:rPr>
          <w:rFonts w:asciiTheme="minorHAnsi" w:hAnsiTheme="minorHAnsi" w:cstheme="minorHAnsi"/>
          <w:sz w:val="20"/>
          <w:szCs w:val="20"/>
        </w:rPr>
        <w:t xml:space="preserve">Demonstrated ability </w:t>
      </w:r>
      <w:r w:rsidR="00F36F8B">
        <w:rPr>
          <w:rFonts w:asciiTheme="minorHAnsi" w:hAnsiTheme="minorHAnsi" w:cstheme="minorHAnsi"/>
          <w:sz w:val="20"/>
          <w:szCs w:val="20"/>
        </w:rPr>
        <w:t>to grasp</w:t>
      </w:r>
      <w:r w:rsidRPr="001F2FA7">
        <w:rPr>
          <w:rFonts w:asciiTheme="minorHAnsi" w:hAnsiTheme="minorHAnsi" w:cstheme="minorHAnsi"/>
          <w:sz w:val="20"/>
          <w:szCs w:val="20"/>
        </w:rPr>
        <w:t xml:space="preserve"> new concepts (Both Technical &amp; Business) with strong analytical and problem-solving skills. </w:t>
      </w:r>
    </w:p>
    <w:p w14:paraId="3D92A9AA" w14:textId="77777777" w:rsidR="00FE65C9" w:rsidRPr="001F2FA7" w:rsidRDefault="00FE65C9" w:rsidP="00265A90">
      <w:pPr>
        <w:pStyle w:val="NoSpacing"/>
        <w:numPr>
          <w:ilvl w:val="0"/>
          <w:numId w:val="21"/>
        </w:numPr>
        <w:rPr>
          <w:rFonts w:asciiTheme="minorHAnsi" w:hAnsiTheme="minorHAnsi" w:cstheme="minorHAnsi"/>
          <w:sz w:val="20"/>
          <w:szCs w:val="20"/>
        </w:rPr>
      </w:pPr>
      <w:r w:rsidRPr="001F2FA7">
        <w:rPr>
          <w:rFonts w:asciiTheme="minorHAnsi" w:hAnsiTheme="minorHAnsi" w:cstheme="minorHAnsi"/>
          <w:sz w:val="20"/>
          <w:szCs w:val="20"/>
        </w:rPr>
        <w:t xml:space="preserve">Had been involved in maintaining efficient and effective deployments and pipelines leveraging CICD tools, scripting, and DevOps practice in a Tivoli support environment. </w:t>
      </w:r>
    </w:p>
    <w:p w14:paraId="33A06D6D" w14:textId="25EA8BB6" w:rsidR="00FE65C9" w:rsidRPr="001F2FA7" w:rsidRDefault="00FE65C9" w:rsidP="00265A90">
      <w:pPr>
        <w:pStyle w:val="NoSpacing"/>
        <w:numPr>
          <w:ilvl w:val="0"/>
          <w:numId w:val="21"/>
        </w:numPr>
        <w:rPr>
          <w:rFonts w:asciiTheme="minorHAnsi" w:hAnsiTheme="minorHAnsi" w:cstheme="minorHAnsi"/>
          <w:sz w:val="20"/>
          <w:szCs w:val="20"/>
        </w:rPr>
      </w:pPr>
      <w:r w:rsidRPr="001F2FA7">
        <w:rPr>
          <w:rFonts w:asciiTheme="minorHAnsi" w:hAnsiTheme="minorHAnsi" w:cstheme="minorHAnsi"/>
          <w:sz w:val="20"/>
          <w:szCs w:val="20"/>
        </w:rPr>
        <w:t xml:space="preserve">Had been involved in performance tuning of queues and environments, taking care of queues, exchanging along troubleshooting technical glitches. </w:t>
      </w:r>
    </w:p>
    <w:p w14:paraId="1C3E59B0" w14:textId="0ECF6CE5" w:rsidR="00FE65C9" w:rsidRPr="001F2FA7" w:rsidRDefault="00FE65C9" w:rsidP="00265A90">
      <w:pPr>
        <w:pStyle w:val="NoSpacing"/>
        <w:numPr>
          <w:ilvl w:val="0"/>
          <w:numId w:val="21"/>
        </w:numPr>
        <w:rPr>
          <w:rFonts w:asciiTheme="minorHAnsi" w:hAnsiTheme="minorHAnsi" w:cstheme="minorHAnsi"/>
          <w:sz w:val="20"/>
          <w:szCs w:val="20"/>
        </w:rPr>
      </w:pPr>
      <w:r w:rsidRPr="001F2FA7">
        <w:rPr>
          <w:rFonts w:asciiTheme="minorHAnsi" w:hAnsiTheme="minorHAnsi" w:cstheme="minorHAnsi"/>
          <w:sz w:val="20"/>
          <w:szCs w:val="20"/>
        </w:rPr>
        <w:t xml:space="preserve">Highly motivated team player with organizational and analytical skills a passion </w:t>
      </w:r>
      <w:r w:rsidR="00F36F8B">
        <w:rPr>
          <w:rFonts w:asciiTheme="minorHAnsi" w:hAnsiTheme="minorHAnsi" w:cstheme="minorHAnsi"/>
          <w:sz w:val="20"/>
          <w:szCs w:val="20"/>
        </w:rPr>
        <w:t>for working</w:t>
      </w:r>
      <w:r w:rsidRPr="001F2FA7">
        <w:rPr>
          <w:rFonts w:asciiTheme="minorHAnsi" w:hAnsiTheme="minorHAnsi" w:cstheme="minorHAnsi"/>
          <w:sz w:val="20"/>
          <w:szCs w:val="20"/>
        </w:rPr>
        <w:t xml:space="preserve"> in challenging </w:t>
      </w:r>
      <w:r w:rsidR="00F36F8B">
        <w:rPr>
          <w:rFonts w:asciiTheme="minorHAnsi" w:hAnsiTheme="minorHAnsi" w:cstheme="minorHAnsi"/>
          <w:sz w:val="20"/>
          <w:szCs w:val="20"/>
        </w:rPr>
        <w:t>environments</w:t>
      </w:r>
      <w:r w:rsidRPr="001F2FA7">
        <w:rPr>
          <w:rFonts w:asciiTheme="minorHAnsi" w:hAnsiTheme="minorHAnsi" w:cstheme="minorHAnsi"/>
          <w:sz w:val="20"/>
          <w:szCs w:val="20"/>
        </w:rPr>
        <w:t xml:space="preserve"> and adaptable to varying circumstances. </w:t>
      </w:r>
    </w:p>
    <w:p w14:paraId="17FFFE03" w14:textId="4A8B73E9" w:rsidR="00FE65C9" w:rsidRPr="001F2FA7" w:rsidRDefault="00FE65C9" w:rsidP="00265A90">
      <w:pPr>
        <w:pStyle w:val="NoSpacing"/>
        <w:numPr>
          <w:ilvl w:val="0"/>
          <w:numId w:val="21"/>
        </w:numPr>
        <w:rPr>
          <w:rFonts w:asciiTheme="minorHAnsi" w:hAnsiTheme="minorHAnsi" w:cstheme="minorHAnsi"/>
          <w:sz w:val="20"/>
          <w:szCs w:val="20"/>
        </w:rPr>
      </w:pPr>
      <w:r w:rsidRPr="001F2FA7">
        <w:rPr>
          <w:rFonts w:asciiTheme="minorHAnsi" w:hAnsiTheme="minorHAnsi" w:cstheme="minorHAnsi"/>
          <w:sz w:val="20"/>
          <w:szCs w:val="20"/>
        </w:rPr>
        <w:t xml:space="preserve">Work with product owners to establish </w:t>
      </w:r>
      <w:r w:rsidR="00F36F8B">
        <w:rPr>
          <w:rFonts w:asciiTheme="minorHAnsi" w:hAnsiTheme="minorHAnsi" w:cstheme="minorHAnsi"/>
          <w:sz w:val="20"/>
          <w:szCs w:val="20"/>
        </w:rPr>
        <w:t xml:space="preserve">the </w:t>
      </w:r>
      <w:r w:rsidRPr="001F2FA7">
        <w:rPr>
          <w:rFonts w:asciiTheme="minorHAnsi" w:hAnsiTheme="minorHAnsi" w:cstheme="minorHAnsi"/>
          <w:sz w:val="20"/>
          <w:szCs w:val="20"/>
        </w:rPr>
        <w:t xml:space="preserve">design of </w:t>
      </w:r>
      <w:r w:rsidR="00F36F8B">
        <w:rPr>
          <w:rFonts w:asciiTheme="minorHAnsi" w:hAnsiTheme="minorHAnsi" w:cstheme="minorHAnsi"/>
          <w:sz w:val="20"/>
          <w:szCs w:val="20"/>
        </w:rPr>
        <w:t xml:space="preserve">the </w:t>
      </w:r>
      <w:r w:rsidRPr="001F2FA7">
        <w:rPr>
          <w:rFonts w:asciiTheme="minorHAnsi" w:hAnsiTheme="minorHAnsi" w:cstheme="minorHAnsi"/>
          <w:sz w:val="20"/>
          <w:szCs w:val="20"/>
        </w:rPr>
        <w:t xml:space="preserve">experiment and the measurement system for </w:t>
      </w:r>
      <w:r w:rsidR="00F36F8B">
        <w:rPr>
          <w:rFonts w:asciiTheme="minorHAnsi" w:hAnsiTheme="minorHAnsi" w:cstheme="minorHAnsi"/>
          <w:sz w:val="20"/>
          <w:szCs w:val="20"/>
        </w:rPr>
        <w:t xml:space="preserve">the </w:t>
      </w:r>
      <w:r w:rsidRPr="001F2FA7">
        <w:rPr>
          <w:rFonts w:asciiTheme="minorHAnsi" w:hAnsiTheme="minorHAnsi" w:cstheme="minorHAnsi"/>
          <w:sz w:val="20"/>
          <w:szCs w:val="20"/>
        </w:rPr>
        <w:t xml:space="preserve">effectiveness of product improvements. </w:t>
      </w:r>
    </w:p>
    <w:p w14:paraId="3EB1CFAD" w14:textId="5DA4E6CF" w:rsidR="00FE65C9" w:rsidRPr="001F2FA7" w:rsidRDefault="00FE65C9" w:rsidP="00265A90">
      <w:pPr>
        <w:pStyle w:val="NoSpacing"/>
        <w:numPr>
          <w:ilvl w:val="0"/>
          <w:numId w:val="21"/>
        </w:numPr>
        <w:rPr>
          <w:rFonts w:asciiTheme="minorHAnsi" w:hAnsiTheme="minorHAnsi" w:cstheme="minorHAnsi"/>
          <w:sz w:val="20"/>
          <w:szCs w:val="20"/>
        </w:rPr>
      </w:pPr>
      <w:r w:rsidRPr="001F2FA7">
        <w:rPr>
          <w:rFonts w:asciiTheme="minorHAnsi" w:hAnsiTheme="minorHAnsi" w:cstheme="minorHAnsi"/>
          <w:b/>
          <w:bCs/>
          <w:sz w:val="20"/>
          <w:szCs w:val="20"/>
        </w:rPr>
        <w:t xml:space="preserve">Good </w:t>
      </w:r>
      <w:r w:rsidR="00135572" w:rsidRPr="001F2FA7">
        <w:rPr>
          <w:rFonts w:asciiTheme="minorHAnsi" w:hAnsiTheme="minorHAnsi" w:cstheme="minorHAnsi"/>
          <w:b/>
          <w:bCs/>
          <w:sz w:val="20"/>
          <w:szCs w:val="20"/>
        </w:rPr>
        <w:t xml:space="preserve">Knowledge </w:t>
      </w:r>
      <w:r w:rsidR="00F36F8B">
        <w:rPr>
          <w:rFonts w:asciiTheme="minorHAnsi" w:hAnsiTheme="minorHAnsi" w:cstheme="minorHAnsi"/>
          <w:b/>
          <w:bCs/>
          <w:sz w:val="20"/>
          <w:szCs w:val="20"/>
        </w:rPr>
        <w:t>of</w:t>
      </w:r>
      <w:r w:rsidR="00135572" w:rsidRPr="001F2FA7">
        <w:rPr>
          <w:rFonts w:asciiTheme="minorHAnsi" w:hAnsiTheme="minorHAnsi" w:cstheme="minorHAnsi"/>
          <w:b/>
          <w:bCs/>
          <w:sz w:val="20"/>
          <w:szCs w:val="20"/>
        </w:rPr>
        <w:t xml:space="preserve"> Azure </w:t>
      </w:r>
      <w:r w:rsidRPr="001F2FA7">
        <w:rPr>
          <w:rFonts w:asciiTheme="minorHAnsi" w:hAnsiTheme="minorHAnsi" w:cstheme="minorHAnsi"/>
          <w:b/>
          <w:bCs/>
          <w:sz w:val="20"/>
          <w:szCs w:val="20"/>
        </w:rPr>
        <w:t xml:space="preserve">services including </w:t>
      </w:r>
      <w:r w:rsidR="00135572" w:rsidRPr="001F2FA7">
        <w:rPr>
          <w:rFonts w:asciiTheme="minorHAnsi" w:hAnsiTheme="minorHAnsi" w:cstheme="minorHAnsi"/>
          <w:b/>
          <w:bCs/>
          <w:sz w:val="20"/>
          <w:szCs w:val="20"/>
        </w:rPr>
        <w:t>ADF and Databricks.</w:t>
      </w:r>
      <w:r w:rsidRPr="001F2FA7">
        <w:rPr>
          <w:rFonts w:asciiTheme="minorHAnsi" w:hAnsiTheme="minorHAnsi" w:cstheme="minorHAnsi"/>
          <w:sz w:val="20"/>
          <w:szCs w:val="20"/>
        </w:rPr>
        <w:t xml:space="preserve"> </w:t>
      </w:r>
    </w:p>
    <w:p w14:paraId="1B99EB11" w14:textId="77777777" w:rsidR="00FE65C9" w:rsidRPr="001F2FA7" w:rsidRDefault="00FE65C9" w:rsidP="00265A90">
      <w:pPr>
        <w:pStyle w:val="NoSpacing"/>
        <w:numPr>
          <w:ilvl w:val="0"/>
          <w:numId w:val="21"/>
        </w:numPr>
        <w:rPr>
          <w:rFonts w:asciiTheme="minorHAnsi" w:hAnsiTheme="minorHAnsi" w:cstheme="minorHAnsi"/>
          <w:sz w:val="20"/>
          <w:szCs w:val="20"/>
        </w:rPr>
      </w:pPr>
      <w:r w:rsidRPr="001F2FA7">
        <w:rPr>
          <w:rFonts w:asciiTheme="minorHAnsi" w:hAnsiTheme="minorHAnsi" w:cstheme="minorHAnsi"/>
          <w:sz w:val="20"/>
          <w:szCs w:val="20"/>
        </w:rPr>
        <w:t xml:space="preserve">Have demonstrated advanced working SQL knowledge and experience working with relational databases, query authoring (SQL) as well as working familiarity with a variety of databases. </w:t>
      </w:r>
    </w:p>
    <w:p w14:paraId="6A6C8F5E" w14:textId="4FDD8C45" w:rsidR="00FE65C9" w:rsidRPr="001F2FA7" w:rsidRDefault="00FE65C9" w:rsidP="00265A90">
      <w:pPr>
        <w:pStyle w:val="NoSpacing"/>
        <w:numPr>
          <w:ilvl w:val="0"/>
          <w:numId w:val="21"/>
        </w:numPr>
        <w:rPr>
          <w:rFonts w:asciiTheme="minorHAnsi" w:hAnsiTheme="minorHAnsi" w:cstheme="minorHAnsi"/>
          <w:sz w:val="20"/>
          <w:szCs w:val="20"/>
        </w:rPr>
      </w:pPr>
      <w:r w:rsidRPr="001F2FA7">
        <w:rPr>
          <w:rFonts w:asciiTheme="minorHAnsi" w:hAnsiTheme="minorHAnsi" w:cstheme="minorHAnsi"/>
          <w:sz w:val="20"/>
          <w:szCs w:val="20"/>
        </w:rPr>
        <w:t>Have</w:t>
      </w:r>
      <w:r w:rsidR="00F36F8B">
        <w:rPr>
          <w:rFonts w:asciiTheme="minorHAnsi" w:hAnsiTheme="minorHAnsi" w:cstheme="minorHAnsi"/>
          <w:sz w:val="20"/>
          <w:szCs w:val="20"/>
        </w:rPr>
        <w:t xml:space="preserve"> </w:t>
      </w:r>
      <w:r w:rsidRPr="001F2FA7">
        <w:rPr>
          <w:rFonts w:asciiTheme="minorHAnsi" w:hAnsiTheme="minorHAnsi" w:cstheme="minorHAnsi"/>
          <w:sz w:val="20"/>
          <w:szCs w:val="20"/>
        </w:rPr>
        <w:t xml:space="preserve">been involved in </w:t>
      </w:r>
      <w:r w:rsidR="00F36F8B">
        <w:rPr>
          <w:rFonts w:asciiTheme="minorHAnsi" w:hAnsiTheme="minorHAnsi" w:cstheme="minorHAnsi"/>
          <w:sz w:val="20"/>
          <w:szCs w:val="20"/>
        </w:rPr>
        <w:t>building</w:t>
      </w:r>
      <w:r w:rsidRPr="001F2FA7">
        <w:rPr>
          <w:rFonts w:asciiTheme="minorHAnsi" w:hAnsiTheme="minorHAnsi" w:cstheme="minorHAnsi"/>
          <w:sz w:val="20"/>
          <w:szCs w:val="20"/>
        </w:rPr>
        <w:t xml:space="preserve"> processes supporting data transformation, data structures, metadata, dependency</w:t>
      </w:r>
      <w:r w:rsidR="00F36F8B">
        <w:rPr>
          <w:rFonts w:asciiTheme="minorHAnsi" w:hAnsiTheme="minorHAnsi" w:cstheme="minorHAnsi"/>
          <w:sz w:val="20"/>
          <w:szCs w:val="20"/>
        </w:rPr>
        <w:t>,</w:t>
      </w:r>
      <w:r w:rsidRPr="001F2FA7">
        <w:rPr>
          <w:rFonts w:asciiTheme="minorHAnsi" w:hAnsiTheme="minorHAnsi" w:cstheme="minorHAnsi"/>
          <w:sz w:val="20"/>
          <w:szCs w:val="20"/>
        </w:rPr>
        <w:t xml:space="preserve"> and workload management. </w:t>
      </w:r>
    </w:p>
    <w:p w14:paraId="07E49FB4" w14:textId="18D0CA52" w:rsidR="450B07B9" w:rsidRPr="001F2FA7" w:rsidRDefault="450B07B9" w:rsidP="001F2FA7">
      <w:pPr>
        <w:pStyle w:val="NoSpacing"/>
        <w:rPr>
          <w:rFonts w:asciiTheme="minorHAnsi" w:hAnsiTheme="minorHAnsi" w:cstheme="minorHAnsi"/>
          <w:sz w:val="20"/>
          <w:szCs w:val="20"/>
        </w:rPr>
      </w:pPr>
    </w:p>
    <w:p w14:paraId="5A39BBE3" w14:textId="001C1587" w:rsidR="003823CD" w:rsidRPr="00F36F8B" w:rsidRDefault="00A257EA" w:rsidP="001F2FA7">
      <w:pPr>
        <w:pStyle w:val="NoSpacing"/>
        <w:rPr>
          <w:rFonts w:asciiTheme="minorHAnsi" w:hAnsiTheme="minorHAnsi" w:cstheme="minorHAnsi"/>
          <w:b/>
          <w:bCs/>
          <w:sz w:val="20"/>
          <w:szCs w:val="20"/>
        </w:rPr>
      </w:pPr>
      <w:r w:rsidRPr="001F2FA7">
        <w:rPr>
          <w:rFonts w:asciiTheme="minorHAnsi" w:hAnsiTheme="minorHAnsi" w:cstheme="minorHAnsi"/>
          <w:b/>
          <w:bCs/>
          <w:sz w:val="20"/>
          <w:szCs w:val="20"/>
        </w:rPr>
        <w:t xml:space="preserve">Technical Skills: </w:t>
      </w:r>
    </w:p>
    <w:p w14:paraId="05129A7B" w14:textId="7B07E5AB" w:rsidR="00FE65C9" w:rsidRPr="001F2FA7" w:rsidRDefault="00FE65C9" w:rsidP="001F2FA7">
      <w:pPr>
        <w:pStyle w:val="NoSpacing"/>
        <w:rPr>
          <w:rFonts w:asciiTheme="minorHAnsi" w:hAnsiTheme="minorHAnsi" w:cstheme="minorHAnsi"/>
          <w:sz w:val="20"/>
          <w:szCs w:val="20"/>
        </w:rPr>
      </w:pPr>
      <w:r w:rsidRPr="001F2FA7">
        <w:rPr>
          <w:rFonts w:asciiTheme="minorHAnsi" w:hAnsiTheme="minorHAnsi" w:cstheme="minorHAnsi"/>
          <w:b/>
          <w:bCs/>
          <w:sz w:val="20"/>
          <w:szCs w:val="20"/>
        </w:rPr>
        <w:t>ETL Tools</w:t>
      </w:r>
      <w:r w:rsidRPr="001F2FA7">
        <w:rPr>
          <w:rFonts w:asciiTheme="minorHAnsi" w:hAnsiTheme="minorHAnsi" w:cstheme="minorHAnsi"/>
          <w:sz w:val="20"/>
          <w:szCs w:val="20"/>
        </w:rPr>
        <w:t xml:space="preserve">: </w:t>
      </w:r>
      <w:r w:rsidR="001F2FA7" w:rsidRPr="001F2FA7">
        <w:rPr>
          <w:rFonts w:asciiTheme="minorHAnsi" w:hAnsiTheme="minorHAnsi" w:cstheme="minorHAnsi"/>
          <w:sz w:val="20"/>
          <w:szCs w:val="20"/>
        </w:rPr>
        <w:t>Ab initio</w:t>
      </w:r>
      <w:r w:rsidRPr="001F2FA7">
        <w:rPr>
          <w:rFonts w:asciiTheme="minorHAnsi" w:hAnsiTheme="minorHAnsi" w:cstheme="minorHAnsi"/>
          <w:sz w:val="20"/>
          <w:szCs w:val="20"/>
        </w:rPr>
        <w:t xml:space="preserve"> </w:t>
      </w:r>
    </w:p>
    <w:p w14:paraId="01642C8D" w14:textId="77777777" w:rsidR="00FE65C9" w:rsidRPr="001F2FA7" w:rsidRDefault="00FE65C9" w:rsidP="001F2FA7">
      <w:pPr>
        <w:pStyle w:val="NoSpacing"/>
        <w:rPr>
          <w:rFonts w:asciiTheme="minorHAnsi" w:hAnsiTheme="minorHAnsi" w:cstheme="minorHAnsi"/>
          <w:sz w:val="20"/>
          <w:szCs w:val="20"/>
        </w:rPr>
      </w:pPr>
      <w:r w:rsidRPr="001F2FA7">
        <w:rPr>
          <w:rFonts w:asciiTheme="minorHAnsi" w:hAnsiTheme="minorHAnsi" w:cstheme="minorHAnsi"/>
          <w:b/>
          <w:bCs/>
          <w:sz w:val="20"/>
          <w:szCs w:val="20"/>
        </w:rPr>
        <w:t>Databases</w:t>
      </w:r>
      <w:r w:rsidRPr="001F2FA7">
        <w:rPr>
          <w:rFonts w:asciiTheme="minorHAnsi" w:hAnsiTheme="minorHAnsi" w:cstheme="minorHAnsi"/>
          <w:sz w:val="20"/>
          <w:szCs w:val="20"/>
        </w:rPr>
        <w:t xml:space="preserve">: Oracle 10g/ 11g, Oracle Exa Data, PL/SQL, SQL Server, Teradata, DB2 </w:t>
      </w:r>
    </w:p>
    <w:p w14:paraId="6E653CEA" w14:textId="77777777" w:rsidR="00FE65C9" w:rsidRPr="001F2FA7" w:rsidRDefault="00FE65C9" w:rsidP="001F2FA7">
      <w:pPr>
        <w:pStyle w:val="NoSpacing"/>
        <w:rPr>
          <w:rFonts w:asciiTheme="minorHAnsi" w:hAnsiTheme="minorHAnsi" w:cstheme="minorHAnsi"/>
          <w:sz w:val="20"/>
          <w:szCs w:val="20"/>
        </w:rPr>
      </w:pPr>
      <w:r w:rsidRPr="001F2FA7">
        <w:rPr>
          <w:rFonts w:asciiTheme="minorHAnsi" w:hAnsiTheme="minorHAnsi" w:cstheme="minorHAnsi"/>
          <w:b/>
          <w:bCs/>
          <w:sz w:val="20"/>
          <w:szCs w:val="20"/>
        </w:rPr>
        <w:t>Languages</w:t>
      </w:r>
      <w:r w:rsidRPr="001F2FA7">
        <w:rPr>
          <w:rFonts w:asciiTheme="minorHAnsi" w:hAnsiTheme="minorHAnsi" w:cstheme="minorHAnsi"/>
          <w:sz w:val="20"/>
          <w:szCs w:val="20"/>
        </w:rPr>
        <w:t xml:space="preserve">: Python </w:t>
      </w:r>
    </w:p>
    <w:p w14:paraId="7E05E15D" w14:textId="77777777" w:rsidR="00FE65C9" w:rsidRPr="001F2FA7" w:rsidRDefault="00FE65C9" w:rsidP="001F2FA7">
      <w:pPr>
        <w:pStyle w:val="NoSpacing"/>
        <w:rPr>
          <w:rFonts w:asciiTheme="minorHAnsi" w:hAnsiTheme="minorHAnsi" w:cstheme="minorHAnsi"/>
          <w:sz w:val="20"/>
          <w:szCs w:val="20"/>
        </w:rPr>
      </w:pPr>
      <w:r w:rsidRPr="001F2FA7">
        <w:rPr>
          <w:rFonts w:asciiTheme="minorHAnsi" w:hAnsiTheme="minorHAnsi" w:cstheme="minorHAnsi"/>
          <w:b/>
          <w:bCs/>
          <w:sz w:val="20"/>
          <w:szCs w:val="20"/>
        </w:rPr>
        <w:t xml:space="preserve">OS: </w:t>
      </w:r>
      <w:r w:rsidRPr="001F2FA7">
        <w:rPr>
          <w:rFonts w:asciiTheme="minorHAnsi" w:hAnsiTheme="minorHAnsi" w:cstheme="minorHAnsi"/>
          <w:sz w:val="20"/>
          <w:szCs w:val="20"/>
        </w:rPr>
        <w:t xml:space="preserve">Windows, Unix/Linux </w:t>
      </w:r>
    </w:p>
    <w:p w14:paraId="1A34F619" w14:textId="77777777" w:rsidR="00FE65C9" w:rsidRPr="001F2FA7" w:rsidRDefault="00FE65C9" w:rsidP="001F2FA7">
      <w:pPr>
        <w:pStyle w:val="NoSpacing"/>
        <w:rPr>
          <w:rFonts w:asciiTheme="minorHAnsi" w:hAnsiTheme="minorHAnsi" w:cstheme="minorHAnsi"/>
          <w:sz w:val="20"/>
          <w:szCs w:val="20"/>
        </w:rPr>
      </w:pPr>
      <w:r w:rsidRPr="001F2FA7">
        <w:rPr>
          <w:rFonts w:asciiTheme="minorHAnsi" w:hAnsiTheme="minorHAnsi" w:cstheme="minorHAnsi"/>
          <w:b/>
          <w:bCs/>
          <w:sz w:val="20"/>
          <w:szCs w:val="20"/>
        </w:rPr>
        <w:t xml:space="preserve">Repositories: </w:t>
      </w:r>
      <w:r w:rsidRPr="001F2FA7">
        <w:rPr>
          <w:rFonts w:asciiTheme="minorHAnsi" w:hAnsiTheme="minorHAnsi" w:cstheme="minorHAnsi"/>
          <w:sz w:val="20"/>
          <w:szCs w:val="20"/>
        </w:rPr>
        <w:t xml:space="preserve">EME, GIT </w:t>
      </w:r>
    </w:p>
    <w:p w14:paraId="41B285AD" w14:textId="40BB7852" w:rsidR="00FE65C9" w:rsidRPr="001F2FA7" w:rsidRDefault="00FE65C9" w:rsidP="001F2FA7">
      <w:pPr>
        <w:pStyle w:val="NoSpacing"/>
        <w:rPr>
          <w:rFonts w:asciiTheme="minorHAnsi" w:hAnsiTheme="minorHAnsi" w:cstheme="minorHAnsi"/>
          <w:sz w:val="20"/>
          <w:szCs w:val="20"/>
        </w:rPr>
      </w:pPr>
      <w:r w:rsidRPr="001F2FA7">
        <w:rPr>
          <w:rFonts w:asciiTheme="minorHAnsi" w:hAnsiTheme="minorHAnsi" w:cstheme="minorHAnsi"/>
          <w:b/>
          <w:bCs/>
          <w:sz w:val="20"/>
          <w:szCs w:val="20"/>
        </w:rPr>
        <w:t>S</w:t>
      </w:r>
      <w:r w:rsidR="00F36F8B">
        <w:rPr>
          <w:rFonts w:asciiTheme="minorHAnsi" w:hAnsiTheme="minorHAnsi" w:cstheme="minorHAnsi"/>
          <w:b/>
          <w:bCs/>
          <w:sz w:val="20"/>
          <w:szCs w:val="20"/>
        </w:rPr>
        <w:t>oftware</w:t>
      </w:r>
      <w:r w:rsidRPr="001F2FA7">
        <w:rPr>
          <w:rFonts w:asciiTheme="minorHAnsi" w:hAnsiTheme="minorHAnsi" w:cstheme="minorHAnsi"/>
          <w:b/>
          <w:bCs/>
          <w:sz w:val="20"/>
          <w:szCs w:val="20"/>
        </w:rPr>
        <w:t xml:space="preserve"> Engineering Practices</w:t>
      </w:r>
      <w:r w:rsidRPr="001F2FA7">
        <w:rPr>
          <w:rFonts w:asciiTheme="minorHAnsi" w:hAnsiTheme="minorHAnsi" w:cstheme="minorHAnsi"/>
          <w:sz w:val="20"/>
          <w:szCs w:val="20"/>
        </w:rPr>
        <w:t xml:space="preserve">: JIRA </w:t>
      </w:r>
    </w:p>
    <w:p w14:paraId="3743DE72" w14:textId="33F609C1" w:rsidR="00F36F8B" w:rsidRDefault="00FE65C9" w:rsidP="001F2FA7">
      <w:pPr>
        <w:pStyle w:val="NoSpacing"/>
        <w:rPr>
          <w:rFonts w:asciiTheme="minorHAnsi" w:hAnsiTheme="minorHAnsi" w:cstheme="minorHAnsi"/>
          <w:sz w:val="20"/>
          <w:szCs w:val="20"/>
        </w:rPr>
      </w:pPr>
      <w:r w:rsidRPr="001F2FA7">
        <w:rPr>
          <w:rFonts w:asciiTheme="minorHAnsi" w:hAnsiTheme="minorHAnsi" w:cstheme="minorHAnsi"/>
          <w:b/>
          <w:bCs/>
          <w:sz w:val="20"/>
          <w:szCs w:val="20"/>
        </w:rPr>
        <w:t xml:space="preserve">Domains: </w:t>
      </w:r>
      <w:r w:rsidR="00FB044B">
        <w:rPr>
          <w:rFonts w:asciiTheme="minorHAnsi" w:hAnsiTheme="minorHAnsi" w:cstheme="minorHAnsi"/>
          <w:sz w:val="20"/>
          <w:szCs w:val="20"/>
        </w:rPr>
        <w:t xml:space="preserve">Banking, Financial Services, Credit Card Products, </w:t>
      </w:r>
      <w:r w:rsidR="00DE3129" w:rsidRPr="001F2FA7">
        <w:rPr>
          <w:rFonts w:asciiTheme="minorHAnsi" w:hAnsiTheme="minorHAnsi" w:cstheme="minorHAnsi"/>
          <w:sz w:val="20"/>
          <w:szCs w:val="20"/>
        </w:rPr>
        <w:t>Retail.</w:t>
      </w:r>
    </w:p>
    <w:p w14:paraId="3623D802" w14:textId="77777777" w:rsidR="00A257EA" w:rsidRDefault="00A257EA" w:rsidP="001F2FA7">
      <w:pPr>
        <w:pStyle w:val="NoSpacing"/>
        <w:rPr>
          <w:rFonts w:asciiTheme="minorHAnsi" w:hAnsiTheme="minorHAnsi" w:cstheme="minorHAnsi"/>
          <w:sz w:val="20"/>
          <w:szCs w:val="20"/>
        </w:rPr>
      </w:pPr>
    </w:p>
    <w:p w14:paraId="13976841" w14:textId="4EEA0DDC" w:rsidR="008036D6" w:rsidRPr="001F2FA7" w:rsidRDefault="00A257EA" w:rsidP="001F2FA7">
      <w:pPr>
        <w:pStyle w:val="NoSpacing"/>
        <w:rPr>
          <w:rFonts w:asciiTheme="minorHAnsi" w:hAnsiTheme="minorHAnsi" w:cstheme="minorHAnsi"/>
          <w:sz w:val="20"/>
          <w:szCs w:val="20"/>
        </w:rPr>
      </w:pPr>
      <w:r w:rsidRPr="001F2FA7">
        <w:rPr>
          <w:rFonts w:asciiTheme="minorHAnsi" w:hAnsiTheme="minorHAnsi" w:cstheme="minorHAnsi"/>
          <w:b/>
          <w:bCs/>
          <w:sz w:val="20"/>
          <w:szCs w:val="20"/>
        </w:rPr>
        <w:t>Certifications</w:t>
      </w:r>
      <w:r w:rsidRPr="001F2FA7">
        <w:rPr>
          <w:rFonts w:asciiTheme="minorHAnsi" w:hAnsiTheme="minorHAnsi" w:cstheme="minorHAnsi"/>
          <w:sz w:val="20"/>
          <w:szCs w:val="20"/>
        </w:rPr>
        <w:t>:</w:t>
      </w:r>
    </w:p>
    <w:p w14:paraId="7AC9D294" w14:textId="77777777" w:rsidR="008036D6" w:rsidRPr="001F2FA7" w:rsidRDefault="008036D6" w:rsidP="00F36F8B">
      <w:pPr>
        <w:pStyle w:val="NoSpacing"/>
        <w:numPr>
          <w:ilvl w:val="0"/>
          <w:numId w:val="24"/>
        </w:numPr>
        <w:rPr>
          <w:rFonts w:asciiTheme="minorHAnsi" w:hAnsiTheme="minorHAnsi" w:cstheme="minorHAnsi"/>
          <w:b/>
          <w:bCs/>
          <w:sz w:val="20"/>
          <w:szCs w:val="20"/>
        </w:rPr>
      </w:pPr>
      <w:r w:rsidRPr="001F2FA7">
        <w:rPr>
          <w:rFonts w:asciiTheme="minorHAnsi" w:hAnsiTheme="minorHAnsi" w:cstheme="minorHAnsi"/>
          <w:b/>
          <w:bCs/>
          <w:sz w:val="20"/>
          <w:szCs w:val="20"/>
        </w:rPr>
        <w:t xml:space="preserve">AZ-900: </w:t>
      </w:r>
      <w:r w:rsidRPr="001F2FA7">
        <w:rPr>
          <w:rFonts w:asciiTheme="minorHAnsi" w:hAnsiTheme="minorHAnsi" w:cstheme="minorHAnsi"/>
          <w:sz w:val="20"/>
          <w:szCs w:val="20"/>
        </w:rPr>
        <w:t>Azure fundamentals</w:t>
      </w:r>
      <w:r w:rsidRPr="001F2FA7">
        <w:rPr>
          <w:rFonts w:asciiTheme="minorHAnsi" w:hAnsiTheme="minorHAnsi" w:cstheme="minorHAnsi"/>
          <w:b/>
          <w:bCs/>
          <w:sz w:val="20"/>
          <w:szCs w:val="20"/>
        </w:rPr>
        <w:t xml:space="preserve"> </w:t>
      </w:r>
    </w:p>
    <w:p w14:paraId="7BD8BFAE" w14:textId="77777777" w:rsidR="008036D6" w:rsidRPr="001F2FA7" w:rsidRDefault="008036D6" w:rsidP="00F36F8B">
      <w:pPr>
        <w:pStyle w:val="NoSpacing"/>
        <w:numPr>
          <w:ilvl w:val="0"/>
          <w:numId w:val="24"/>
        </w:numPr>
        <w:rPr>
          <w:rFonts w:asciiTheme="minorHAnsi" w:hAnsiTheme="minorHAnsi" w:cstheme="minorHAnsi"/>
          <w:b/>
          <w:bCs/>
          <w:sz w:val="20"/>
          <w:szCs w:val="20"/>
        </w:rPr>
      </w:pPr>
      <w:r w:rsidRPr="001F2FA7">
        <w:rPr>
          <w:rFonts w:asciiTheme="minorHAnsi" w:hAnsiTheme="minorHAnsi" w:cstheme="minorHAnsi"/>
          <w:b/>
          <w:bCs/>
          <w:sz w:val="20"/>
          <w:szCs w:val="20"/>
        </w:rPr>
        <w:t xml:space="preserve">DP-203: </w:t>
      </w:r>
      <w:r w:rsidRPr="001F2FA7">
        <w:rPr>
          <w:rFonts w:asciiTheme="minorHAnsi" w:hAnsiTheme="minorHAnsi" w:cstheme="minorHAnsi"/>
          <w:sz w:val="20"/>
          <w:szCs w:val="20"/>
        </w:rPr>
        <w:t>Azure Data Engineer Associate</w:t>
      </w:r>
      <w:r w:rsidRPr="001F2FA7">
        <w:rPr>
          <w:rFonts w:asciiTheme="minorHAnsi" w:hAnsiTheme="minorHAnsi" w:cstheme="minorHAnsi"/>
          <w:b/>
          <w:bCs/>
          <w:sz w:val="20"/>
          <w:szCs w:val="20"/>
        </w:rPr>
        <w:t xml:space="preserve"> </w:t>
      </w:r>
    </w:p>
    <w:p w14:paraId="0D0B940D" w14:textId="77777777" w:rsidR="00FE65C9" w:rsidRPr="001F2FA7" w:rsidRDefault="00FE65C9" w:rsidP="001F2FA7">
      <w:pPr>
        <w:pStyle w:val="NoSpacing"/>
        <w:rPr>
          <w:rFonts w:asciiTheme="minorHAnsi" w:hAnsiTheme="minorHAnsi" w:cstheme="minorHAnsi"/>
          <w:sz w:val="20"/>
          <w:szCs w:val="20"/>
        </w:rPr>
      </w:pPr>
    </w:p>
    <w:p w14:paraId="625A4662" w14:textId="1BC57DC8" w:rsidR="00FE65C9" w:rsidRPr="001F2FA7" w:rsidRDefault="00F36F8B" w:rsidP="001F2FA7">
      <w:pPr>
        <w:pStyle w:val="NoSpacing"/>
        <w:rPr>
          <w:rFonts w:asciiTheme="minorHAnsi" w:hAnsiTheme="minorHAnsi" w:cstheme="minorHAnsi"/>
          <w:b/>
          <w:bCs/>
          <w:sz w:val="20"/>
          <w:szCs w:val="20"/>
        </w:rPr>
      </w:pPr>
      <w:r>
        <w:rPr>
          <w:rFonts w:asciiTheme="minorHAnsi" w:hAnsiTheme="minorHAnsi" w:cstheme="minorHAnsi"/>
          <w:b/>
          <w:bCs/>
          <w:sz w:val="20"/>
          <w:szCs w:val="20"/>
        </w:rPr>
        <w:lastRenderedPageBreak/>
        <w:t>Professional Experience:</w:t>
      </w:r>
    </w:p>
    <w:p w14:paraId="3FCCAAC0" w14:textId="0A0B352A" w:rsidR="00FE65C9" w:rsidRPr="001F2FA7" w:rsidRDefault="00FE65C9" w:rsidP="001F2FA7">
      <w:pPr>
        <w:pStyle w:val="NoSpacing"/>
        <w:rPr>
          <w:rFonts w:asciiTheme="minorHAnsi" w:hAnsiTheme="minorHAnsi" w:cstheme="minorHAnsi"/>
          <w:sz w:val="20"/>
          <w:szCs w:val="20"/>
        </w:rPr>
      </w:pPr>
      <w:r w:rsidRPr="001F2FA7">
        <w:rPr>
          <w:rFonts w:asciiTheme="minorHAnsi" w:hAnsiTheme="minorHAnsi" w:cstheme="minorHAnsi"/>
          <w:b/>
          <w:bCs/>
          <w:sz w:val="20"/>
          <w:szCs w:val="20"/>
        </w:rPr>
        <w:t xml:space="preserve">Client: </w:t>
      </w:r>
      <w:r w:rsidR="007C1B76" w:rsidRPr="001F2FA7">
        <w:rPr>
          <w:rFonts w:asciiTheme="minorHAnsi" w:hAnsiTheme="minorHAnsi" w:cstheme="minorHAnsi"/>
          <w:b/>
          <w:bCs/>
          <w:sz w:val="20"/>
          <w:szCs w:val="20"/>
        </w:rPr>
        <w:t xml:space="preserve">Wells </w:t>
      </w:r>
      <w:r w:rsidR="00971747" w:rsidRPr="001F2FA7">
        <w:rPr>
          <w:rFonts w:asciiTheme="minorHAnsi" w:hAnsiTheme="minorHAnsi" w:cstheme="minorHAnsi"/>
          <w:b/>
          <w:bCs/>
          <w:sz w:val="20"/>
          <w:szCs w:val="20"/>
        </w:rPr>
        <w:t>Fargo, India</w:t>
      </w:r>
      <w:r w:rsidR="00F36F8B">
        <w:rPr>
          <w:rFonts w:asciiTheme="minorHAnsi" w:hAnsiTheme="minorHAnsi" w:cstheme="minorHAnsi"/>
          <w:b/>
          <w:bCs/>
          <w:sz w:val="20"/>
          <w:szCs w:val="20"/>
        </w:rPr>
        <w:t xml:space="preserve">                                                                                                                             </w:t>
      </w:r>
      <w:r w:rsidR="00F36F8B" w:rsidRPr="001F2FA7">
        <w:rPr>
          <w:rFonts w:asciiTheme="minorHAnsi" w:hAnsiTheme="minorHAnsi" w:cstheme="minorHAnsi"/>
          <w:b/>
          <w:bCs/>
          <w:sz w:val="20"/>
          <w:szCs w:val="20"/>
        </w:rPr>
        <w:t xml:space="preserve">May ’21 to June’24 </w:t>
      </w:r>
    </w:p>
    <w:p w14:paraId="119B8B77" w14:textId="77D735BD" w:rsidR="00FE65C9" w:rsidRPr="001F2FA7" w:rsidRDefault="00FE65C9" w:rsidP="001F2FA7">
      <w:pPr>
        <w:pStyle w:val="NoSpacing"/>
        <w:rPr>
          <w:rFonts w:asciiTheme="minorHAnsi" w:hAnsiTheme="minorHAnsi" w:cstheme="minorHAnsi"/>
          <w:sz w:val="20"/>
          <w:szCs w:val="20"/>
        </w:rPr>
      </w:pPr>
      <w:r w:rsidRPr="001F2FA7">
        <w:rPr>
          <w:rFonts w:asciiTheme="minorHAnsi" w:hAnsiTheme="minorHAnsi" w:cstheme="minorHAnsi"/>
          <w:b/>
          <w:bCs/>
          <w:sz w:val="20"/>
          <w:szCs w:val="20"/>
        </w:rPr>
        <w:t>Role:</w:t>
      </w:r>
      <w:r w:rsidR="0070059D">
        <w:rPr>
          <w:rFonts w:asciiTheme="minorHAnsi" w:hAnsiTheme="minorHAnsi" w:cstheme="minorHAnsi"/>
          <w:b/>
          <w:bCs/>
          <w:sz w:val="20"/>
          <w:szCs w:val="20"/>
        </w:rPr>
        <w:t xml:space="preserve"> Lead</w:t>
      </w:r>
      <w:r w:rsidRPr="001F2FA7">
        <w:rPr>
          <w:rFonts w:asciiTheme="minorHAnsi" w:hAnsiTheme="minorHAnsi" w:cstheme="minorHAnsi"/>
          <w:b/>
          <w:bCs/>
          <w:sz w:val="20"/>
          <w:szCs w:val="20"/>
        </w:rPr>
        <w:t xml:space="preserve"> </w:t>
      </w:r>
      <w:r w:rsidR="0070059D">
        <w:rPr>
          <w:rFonts w:asciiTheme="minorHAnsi" w:hAnsiTheme="minorHAnsi" w:cstheme="minorHAnsi"/>
          <w:b/>
          <w:bCs/>
          <w:sz w:val="20"/>
          <w:szCs w:val="20"/>
        </w:rPr>
        <w:t xml:space="preserve">ETL/Ab-initio Developer </w:t>
      </w:r>
      <w:r w:rsidRPr="001F2FA7">
        <w:rPr>
          <w:rFonts w:asciiTheme="minorHAnsi" w:hAnsiTheme="minorHAnsi" w:cstheme="minorHAnsi"/>
          <w:b/>
          <w:bCs/>
          <w:sz w:val="20"/>
          <w:szCs w:val="20"/>
        </w:rPr>
        <w:t xml:space="preserve"> </w:t>
      </w:r>
    </w:p>
    <w:p w14:paraId="0BE4C2A7" w14:textId="77777777" w:rsidR="00FE65C9" w:rsidRPr="001F2FA7" w:rsidRDefault="00FE65C9" w:rsidP="001F2FA7">
      <w:pPr>
        <w:pStyle w:val="NoSpacing"/>
        <w:rPr>
          <w:rFonts w:asciiTheme="minorHAnsi" w:hAnsiTheme="minorHAnsi" w:cstheme="minorHAnsi"/>
          <w:sz w:val="20"/>
          <w:szCs w:val="20"/>
        </w:rPr>
      </w:pPr>
      <w:r w:rsidRPr="001F2FA7">
        <w:rPr>
          <w:rFonts w:asciiTheme="minorHAnsi" w:hAnsiTheme="minorHAnsi" w:cstheme="minorHAnsi"/>
          <w:b/>
          <w:bCs/>
          <w:sz w:val="20"/>
          <w:szCs w:val="20"/>
        </w:rPr>
        <w:t xml:space="preserve">Description: </w:t>
      </w:r>
      <w:r w:rsidR="007C1B76" w:rsidRPr="001F2FA7">
        <w:rPr>
          <w:rFonts w:asciiTheme="minorHAnsi" w:hAnsiTheme="minorHAnsi" w:cstheme="minorHAnsi"/>
          <w:b/>
          <w:bCs/>
          <w:sz w:val="20"/>
          <w:szCs w:val="20"/>
        </w:rPr>
        <w:t xml:space="preserve">TMA -Team Member Attribute </w:t>
      </w:r>
      <w:r w:rsidRPr="001F2FA7">
        <w:rPr>
          <w:rFonts w:asciiTheme="minorHAnsi" w:hAnsiTheme="minorHAnsi" w:cstheme="minorHAnsi"/>
          <w:b/>
          <w:bCs/>
          <w:sz w:val="20"/>
          <w:szCs w:val="20"/>
        </w:rPr>
        <w:t xml:space="preserve"> </w:t>
      </w:r>
    </w:p>
    <w:p w14:paraId="48609E4D" w14:textId="66D9EF99" w:rsidR="00A7638C" w:rsidRPr="001F2FA7" w:rsidRDefault="00A7638C" w:rsidP="001F2FA7">
      <w:pPr>
        <w:pStyle w:val="NoSpacing"/>
        <w:rPr>
          <w:rFonts w:asciiTheme="minorHAnsi" w:hAnsiTheme="minorHAnsi" w:cstheme="minorHAnsi"/>
          <w:sz w:val="20"/>
          <w:szCs w:val="20"/>
          <w:lang w:val="en-IN" w:eastAsia="en-IN"/>
        </w:rPr>
      </w:pPr>
      <w:r w:rsidRPr="001F2FA7">
        <w:rPr>
          <w:rFonts w:asciiTheme="minorHAnsi" w:hAnsiTheme="minorHAnsi" w:cstheme="minorHAnsi"/>
          <w:sz w:val="20"/>
          <w:szCs w:val="20"/>
          <w:lang w:val="en-IN" w:eastAsia="en-IN"/>
        </w:rPr>
        <w:t xml:space="preserve">Team Member Attributes (TMA) is a </w:t>
      </w:r>
      <w:r w:rsidR="00572CDD" w:rsidRPr="001F2FA7">
        <w:rPr>
          <w:rFonts w:asciiTheme="minorHAnsi" w:hAnsiTheme="minorHAnsi" w:cstheme="minorHAnsi"/>
          <w:sz w:val="20"/>
          <w:szCs w:val="20"/>
          <w:lang w:val="en-IN" w:eastAsia="en-IN"/>
        </w:rPr>
        <w:t>rule-based</w:t>
      </w:r>
      <w:r w:rsidRPr="001F2FA7">
        <w:rPr>
          <w:rFonts w:asciiTheme="minorHAnsi" w:hAnsiTheme="minorHAnsi" w:cstheme="minorHAnsi"/>
          <w:sz w:val="20"/>
          <w:szCs w:val="20"/>
          <w:lang w:val="en-IN" w:eastAsia="en-IN"/>
        </w:rPr>
        <w:t xml:space="preserve"> user authorization solution for coarse and </w:t>
      </w:r>
      <w:r w:rsidR="00F36F8B">
        <w:rPr>
          <w:rFonts w:asciiTheme="minorHAnsi" w:hAnsiTheme="minorHAnsi" w:cstheme="minorHAnsi"/>
          <w:sz w:val="20"/>
          <w:szCs w:val="20"/>
          <w:lang w:val="en-IN" w:eastAsia="en-IN"/>
        </w:rPr>
        <w:t>fine-grain</w:t>
      </w:r>
      <w:r w:rsidRPr="001F2FA7">
        <w:rPr>
          <w:rFonts w:asciiTheme="minorHAnsi" w:hAnsiTheme="minorHAnsi" w:cstheme="minorHAnsi"/>
          <w:sz w:val="20"/>
          <w:szCs w:val="20"/>
          <w:lang w:val="en-IN" w:eastAsia="en-IN"/>
        </w:rPr>
        <w:t xml:space="preserve"> entitlements of branch team members. It leverages assigned authority, certifications, training</w:t>
      </w:r>
      <w:r w:rsidR="00F36F8B">
        <w:rPr>
          <w:rFonts w:asciiTheme="minorHAnsi" w:hAnsiTheme="minorHAnsi" w:cstheme="minorHAnsi"/>
          <w:sz w:val="20"/>
          <w:szCs w:val="20"/>
          <w:lang w:val="en-IN" w:eastAsia="en-IN"/>
        </w:rPr>
        <w:t>,</w:t>
      </w:r>
      <w:r w:rsidRPr="001F2FA7">
        <w:rPr>
          <w:rFonts w:asciiTheme="minorHAnsi" w:hAnsiTheme="minorHAnsi" w:cstheme="minorHAnsi"/>
          <w:sz w:val="20"/>
          <w:szCs w:val="20"/>
          <w:lang w:val="en-IN" w:eastAsia="en-IN"/>
        </w:rPr>
        <w:t xml:space="preserve"> and measurable risk factors for assigning entitlements. TMA 2.0 rules engine team </w:t>
      </w:r>
      <w:r w:rsidR="00F36F8B">
        <w:rPr>
          <w:rFonts w:asciiTheme="minorHAnsi" w:hAnsiTheme="minorHAnsi" w:cstheme="minorHAnsi"/>
          <w:sz w:val="20"/>
          <w:szCs w:val="20"/>
          <w:lang w:val="en-IN" w:eastAsia="en-IN"/>
        </w:rPr>
        <w:t>builds</w:t>
      </w:r>
      <w:r w:rsidRPr="001F2FA7">
        <w:rPr>
          <w:rFonts w:asciiTheme="minorHAnsi" w:hAnsiTheme="minorHAnsi" w:cstheme="minorHAnsi"/>
          <w:sz w:val="20"/>
          <w:szCs w:val="20"/>
          <w:lang w:val="en-IN" w:eastAsia="en-IN"/>
        </w:rPr>
        <w:t xml:space="preserve"> a </w:t>
      </w:r>
      <w:r w:rsidR="00F36F8B" w:rsidRPr="001F2FA7">
        <w:rPr>
          <w:rFonts w:asciiTheme="minorHAnsi" w:hAnsiTheme="minorHAnsi" w:cstheme="minorHAnsi"/>
          <w:sz w:val="20"/>
          <w:szCs w:val="20"/>
          <w:lang w:val="en-IN" w:eastAsia="en-IN"/>
        </w:rPr>
        <w:t>process that</w:t>
      </w:r>
      <w:r w:rsidRPr="001F2FA7">
        <w:rPr>
          <w:rFonts w:asciiTheme="minorHAnsi" w:hAnsiTheme="minorHAnsi" w:cstheme="minorHAnsi"/>
          <w:sz w:val="20"/>
          <w:szCs w:val="20"/>
          <w:lang w:val="en-IN" w:eastAsia="en-IN"/>
        </w:rPr>
        <w:t xml:space="preserve"> systematically calculates, applies</w:t>
      </w:r>
      <w:r w:rsidR="00F36F8B">
        <w:rPr>
          <w:rFonts w:asciiTheme="minorHAnsi" w:hAnsiTheme="minorHAnsi" w:cstheme="minorHAnsi"/>
          <w:sz w:val="20"/>
          <w:szCs w:val="20"/>
          <w:lang w:val="en-IN" w:eastAsia="en-IN"/>
        </w:rPr>
        <w:t>,</w:t>
      </w:r>
      <w:r w:rsidRPr="001F2FA7">
        <w:rPr>
          <w:rFonts w:asciiTheme="minorHAnsi" w:hAnsiTheme="minorHAnsi" w:cstheme="minorHAnsi"/>
          <w:sz w:val="20"/>
          <w:szCs w:val="20"/>
          <w:lang w:val="en-IN" w:eastAsia="en-IN"/>
        </w:rPr>
        <w:t xml:space="preserve"> and </w:t>
      </w:r>
      <w:r w:rsidR="00F36F8B">
        <w:rPr>
          <w:rFonts w:asciiTheme="minorHAnsi" w:hAnsiTheme="minorHAnsi" w:cstheme="minorHAnsi"/>
          <w:sz w:val="20"/>
          <w:szCs w:val="20"/>
          <w:lang w:val="en-IN" w:eastAsia="en-IN"/>
        </w:rPr>
        <w:t>manages</w:t>
      </w:r>
      <w:r w:rsidRPr="001F2FA7">
        <w:rPr>
          <w:rFonts w:asciiTheme="minorHAnsi" w:hAnsiTheme="minorHAnsi" w:cstheme="minorHAnsi"/>
          <w:sz w:val="20"/>
          <w:szCs w:val="20"/>
          <w:lang w:val="en-IN" w:eastAsia="en-IN"/>
        </w:rPr>
        <w:t xml:space="preserve"> authorities/limits, to ensure good customer experience is achieved and a proactive approach to risk mitigation and a more efficient process is created.</w:t>
      </w:r>
    </w:p>
    <w:p w14:paraId="0A6959E7" w14:textId="77777777" w:rsidR="00A7638C" w:rsidRPr="001F2FA7" w:rsidRDefault="00A7638C" w:rsidP="001F2FA7">
      <w:pPr>
        <w:pStyle w:val="NoSpacing"/>
        <w:rPr>
          <w:rFonts w:asciiTheme="minorHAnsi" w:hAnsiTheme="minorHAnsi" w:cstheme="minorHAnsi"/>
          <w:b/>
          <w:bCs/>
          <w:sz w:val="20"/>
          <w:szCs w:val="20"/>
        </w:rPr>
      </w:pPr>
      <w:r w:rsidRPr="001F2FA7">
        <w:rPr>
          <w:rFonts w:asciiTheme="minorHAnsi" w:hAnsiTheme="minorHAnsi" w:cstheme="minorHAnsi"/>
          <w:sz w:val="20"/>
          <w:szCs w:val="20"/>
        </w:rPr>
        <w:t xml:space="preserve"> </w:t>
      </w:r>
    </w:p>
    <w:p w14:paraId="15A67CAF" w14:textId="77777777" w:rsidR="00FE65C9" w:rsidRPr="001F2FA7" w:rsidRDefault="00FE65C9" w:rsidP="001F2FA7">
      <w:pPr>
        <w:pStyle w:val="NoSpacing"/>
        <w:rPr>
          <w:rFonts w:asciiTheme="minorHAnsi" w:hAnsiTheme="minorHAnsi" w:cstheme="minorHAnsi"/>
          <w:sz w:val="20"/>
          <w:szCs w:val="20"/>
        </w:rPr>
      </w:pPr>
      <w:r w:rsidRPr="001F2FA7">
        <w:rPr>
          <w:rFonts w:asciiTheme="minorHAnsi" w:hAnsiTheme="minorHAnsi" w:cstheme="minorHAnsi"/>
          <w:b/>
          <w:bCs/>
          <w:sz w:val="20"/>
          <w:szCs w:val="20"/>
        </w:rPr>
        <w:t xml:space="preserve">Responsibilities: </w:t>
      </w:r>
    </w:p>
    <w:p w14:paraId="663FC578" w14:textId="117E8966" w:rsidR="001647B1" w:rsidRPr="000A66BC" w:rsidRDefault="001647B1" w:rsidP="000A66BC">
      <w:pPr>
        <w:pStyle w:val="NoSpacing"/>
        <w:numPr>
          <w:ilvl w:val="0"/>
          <w:numId w:val="22"/>
        </w:numPr>
        <w:rPr>
          <w:rFonts w:asciiTheme="minorHAnsi" w:hAnsiTheme="minorHAnsi" w:cstheme="minorHAnsi"/>
          <w:sz w:val="20"/>
          <w:szCs w:val="20"/>
          <w:lang w:val="en-IN" w:eastAsia="en-IN"/>
        </w:rPr>
      </w:pPr>
      <w:r w:rsidRPr="001F2FA7">
        <w:rPr>
          <w:rFonts w:asciiTheme="minorHAnsi" w:hAnsiTheme="minorHAnsi" w:cstheme="minorHAnsi"/>
          <w:sz w:val="20"/>
          <w:szCs w:val="20"/>
          <w:lang w:val="en-IN" w:eastAsia="en-IN"/>
        </w:rPr>
        <w:t xml:space="preserve">Involved in the Grooming of the backlog User stories and sizing them to get </w:t>
      </w:r>
      <w:r w:rsidR="00F36F8B" w:rsidRPr="000A66BC">
        <w:rPr>
          <w:rFonts w:asciiTheme="minorHAnsi" w:hAnsiTheme="minorHAnsi" w:cstheme="minorHAnsi"/>
          <w:sz w:val="20"/>
          <w:szCs w:val="20"/>
          <w:lang w:val="en-IN" w:eastAsia="en-IN"/>
        </w:rPr>
        <w:t>Approval</w:t>
      </w:r>
      <w:r w:rsidR="115AD178" w:rsidRPr="000A66BC">
        <w:rPr>
          <w:rFonts w:asciiTheme="minorHAnsi" w:hAnsiTheme="minorHAnsi" w:cstheme="minorHAnsi"/>
          <w:sz w:val="20"/>
          <w:szCs w:val="20"/>
          <w:lang w:val="en-IN" w:eastAsia="en-IN"/>
        </w:rPr>
        <w:t xml:space="preserve"> from </w:t>
      </w:r>
      <w:r w:rsidR="00F36F8B" w:rsidRPr="000A66BC">
        <w:rPr>
          <w:rFonts w:asciiTheme="minorHAnsi" w:hAnsiTheme="minorHAnsi" w:cstheme="minorHAnsi"/>
          <w:sz w:val="20"/>
          <w:szCs w:val="20"/>
          <w:lang w:val="en-IN" w:eastAsia="en-IN"/>
        </w:rPr>
        <w:t xml:space="preserve">the </w:t>
      </w:r>
      <w:r w:rsidR="115AD178" w:rsidRPr="000A66BC">
        <w:rPr>
          <w:rFonts w:asciiTheme="minorHAnsi" w:hAnsiTheme="minorHAnsi" w:cstheme="minorHAnsi"/>
          <w:sz w:val="20"/>
          <w:szCs w:val="20"/>
          <w:lang w:val="en-IN" w:eastAsia="en-IN"/>
        </w:rPr>
        <w:t xml:space="preserve">Product </w:t>
      </w:r>
      <w:r w:rsidR="00F36F8B" w:rsidRPr="000A66BC">
        <w:rPr>
          <w:rFonts w:asciiTheme="minorHAnsi" w:hAnsiTheme="minorHAnsi" w:cstheme="minorHAnsi"/>
          <w:sz w:val="20"/>
          <w:szCs w:val="20"/>
          <w:lang w:val="en-IN" w:eastAsia="en-IN"/>
        </w:rPr>
        <w:t>Owner</w:t>
      </w:r>
      <w:r w:rsidR="000A66BC">
        <w:rPr>
          <w:rFonts w:asciiTheme="minorHAnsi" w:hAnsiTheme="minorHAnsi" w:cstheme="minorHAnsi"/>
          <w:sz w:val="20"/>
          <w:szCs w:val="20"/>
          <w:lang w:val="en-IN" w:eastAsia="en-IN"/>
        </w:rPr>
        <w:t>.</w:t>
      </w:r>
    </w:p>
    <w:p w14:paraId="15DF8C8F" w14:textId="157A331B" w:rsidR="001647B1" w:rsidRPr="000A66BC" w:rsidRDefault="001647B1" w:rsidP="000A66BC">
      <w:pPr>
        <w:pStyle w:val="NoSpacing"/>
        <w:numPr>
          <w:ilvl w:val="0"/>
          <w:numId w:val="22"/>
        </w:numPr>
        <w:rPr>
          <w:rFonts w:asciiTheme="minorHAnsi" w:hAnsiTheme="minorHAnsi" w:cstheme="minorHAnsi"/>
          <w:sz w:val="20"/>
          <w:szCs w:val="20"/>
          <w:lang w:val="en-IN" w:eastAsia="en-IN"/>
        </w:rPr>
      </w:pPr>
      <w:r w:rsidRPr="001F2FA7">
        <w:rPr>
          <w:rFonts w:asciiTheme="minorHAnsi" w:hAnsiTheme="minorHAnsi" w:cstheme="minorHAnsi"/>
          <w:sz w:val="20"/>
          <w:szCs w:val="20"/>
          <w:lang w:val="en-IN" w:eastAsia="en-IN"/>
        </w:rPr>
        <w:t>Created the design document for the ETL flow and also worked with the DBA</w:t>
      </w:r>
      <w:r w:rsidR="000A66BC">
        <w:rPr>
          <w:rFonts w:asciiTheme="minorHAnsi" w:hAnsiTheme="minorHAnsi" w:cstheme="minorHAnsi"/>
          <w:sz w:val="20"/>
          <w:szCs w:val="20"/>
          <w:lang w:val="en-IN" w:eastAsia="en-IN"/>
        </w:rPr>
        <w:t xml:space="preserve"> </w:t>
      </w:r>
      <w:r w:rsidR="115AD178" w:rsidRPr="000A66BC">
        <w:rPr>
          <w:rFonts w:asciiTheme="minorHAnsi" w:hAnsiTheme="minorHAnsi" w:cstheme="minorHAnsi"/>
          <w:sz w:val="20"/>
          <w:szCs w:val="20"/>
          <w:lang w:val="en-IN" w:eastAsia="en-IN"/>
        </w:rPr>
        <w:t>to get the required tab</w:t>
      </w:r>
      <w:r w:rsidR="000A66BC">
        <w:rPr>
          <w:rFonts w:asciiTheme="minorHAnsi" w:hAnsiTheme="minorHAnsi" w:cstheme="minorHAnsi"/>
          <w:sz w:val="20"/>
          <w:szCs w:val="20"/>
          <w:lang w:val="en-IN" w:eastAsia="en-IN"/>
        </w:rPr>
        <w:t>les created for the development.</w:t>
      </w:r>
    </w:p>
    <w:p w14:paraId="69A871FE" w14:textId="77777777" w:rsidR="000A66BC" w:rsidRDefault="001647B1" w:rsidP="000A66BC">
      <w:pPr>
        <w:pStyle w:val="NoSpacing"/>
        <w:numPr>
          <w:ilvl w:val="0"/>
          <w:numId w:val="22"/>
        </w:numPr>
        <w:rPr>
          <w:rFonts w:asciiTheme="minorHAnsi" w:hAnsiTheme="minorHAnsi" w:cstheme="minorHAnsi"/>
          <w:sz w:val="20"/>
          <w:szCs w:val="20"/>
          <w:lang w:val="en-IN" w:eastAsia="en-IN"/>
        </w:rPr>
      </w:pPr>
      <w:r w:rsidRPr="001F2FA7">
        <w:rPr>
          <w:rFonts w:asciiTheme="minorHAnsi" w:hAnsiTheme="minorHAnsi" w:cstheme="minorHAnsi"/>
          <w:sz w:val="20"/>
          <w:szCs w:val="20"/>
          <w:lang w:val="en-IN" w:eastAsia="en-IN"/>
        </w:rPr>
        <w:t xml:space="preserve">Created the ETL graphs in GDE and transformation logic based on the </w:t>
      </w:r>
      <w:r w:rsidRPr="000A66BC">
        <w:rPr>
          <w:rFonts w:asciiTheme="minorHAnsi" w:hAnsiTheme="minorHAnsi" w:cstheme="minorHAnsi"/>
          <w:sz w:val="20"/>
          <w:szCs w:val="20"/>
          <w:lang w:val="en-IN" w:eastAsia="en-IN"/>
        </w:rPr>
        <w:t>mapping document</w:t>
      </w:r>
      <w:r w:rsidR="000A66BC">
        <w:rPr>
          <w:rFonts w:asciiTheme="minorHAnsi" w:hAnsiTheme="minorHAnsi" w:cstheme="minorHAnsi"/>
          <w:sz w:val="20"/>
          <w:szCs w:val="20"/>
          <w:lang w:val="en-IN" w:eastAsia="en-IN"/>
        </w:rPr>
        <w:t>.</w:t>
      </w:r>
    </w:p>
    <w:p w14:paraId="7D188C4B" w14:textId="4C88BF79" w:rsidR="00C82B50" w:rsidRDefault="000A66BC" w:rsidP="000A66BC">
      <w:pPr>
        <w:pStyle w:val="NoSpacing"/>
        <w:numPr>
          <w:ilvl w:val="0"/>
          <w:numId w:val="22"/>
        </w:numPr>
        <w:rPr>
          <w:rFonts w:asciiTheme="minorHAnsi" w:hAnsiTheme="minorHAnsi" w:cstheme="minorHAnsi"/>
          <w:sz w:val="20"/>
          <w:szCs w:val="20"/>
          <w:lang w:val="en-IN" w:eastAsia="en-IN"/>
        </w:rPr>
      </w:pPr>
      <w:r w:rsidRPr="000A66BC">
        <w:rPr>
          <w:rFonts w:asciiTheme="minorHAnsi" w:hAnsiTheme="minorHAnsi" w:cstheme="minorHAnsi"/>
          <w:sz w:val="20"/>
          <w:szCs w:val="20"/>
          <w:lang w:val="en-IN" w:eastAsia="en-IN"/>
        </w:rPr>
        <w:t>Use</w:t>
      </w:r>
      <w:r w:rsidR="00C82B50">
        <w:rPr>
          <w:rFonts w:asciiTheme="minorHAnsi" w:hAnsiTheme="minorHAnsi" w:cstheme="minorHAnsi"/>
          <w:sz w:val="20"/>
          <w:szCs w:val="20"/>
          <w:lang w:val="en-IN" w:eastAsia="en-IN"/>
        </w:rPr>
        <w:t>d</w:t>
      </w:r>
      <w:r w:rsidRPr="000A66BC">
        <w:rPr>
          <w:rFonts w:asciiTheme="minorHAnsi" w:hAnsiTheme="minorHAnsi" w:cstheme="minorHAnsi"/>
          <w:sz w:val="20"/>
          <w:szCs w:val="20"/>
          <w:lang w:val="en-IN" w:eastAsia="en-IN"/>
        </w:rPr>
        <w:t xml:space="preserve"> EME to manage different versions of ETL processes and metadata, ensuring accurate tracking of changes and smooth integration of updates.</w:t>
      </w:r>
    </w:p>
    <w:p w14:paraId="27BD0A7F" w14:textId="1904143A" w:rsidR="001647B1" w:rsidRPr="000A66BC" w:rsidRDefault="00C82B50" w:rsidP="00C82B50">
      <w:pPr>
        <w:pStyle w:val="NoSpacing"/>
        <w:numPr>
          <w:ilvl w:val="0"/>
          <w:numId w:val="22"/>
        </w:numPr>
        <w:rPr>
          <w:rFonts w:asciiTheme="minorHAnsi" w:hAnsiTheme="minorHAnsi" w:cstheme="minorHAnsi"/>
          <w:sz w:val="20"/>
          <w:szCs w:val="20"/>
          <w:lang w:val="en-IN" w:eastAsia="en-IN"/>
        </w:rPr>
      </w:pPr>
      <w:r w:rsidRPr="00C82B50">
        <w:rPr>
          <w:rFonts w:asciiTheme="minorHAnsi" w:hAnsiTheme="minorHAnsi" w:cstheme="minorHAnsi"/>
          <w:sz w:val="20"/>
          <w:szCs w:val="20"/>
          <w:lang w:val="en-IN" w:eastAsia="en-IN"/>
        </w:rPr>
        <w:t>Use</w:t>
      </w:r>
      <w:r>
        <w:rPr>
          <w:rFonts w:asciiTheme="minorHAnsi" w:hAnsiTheme="minorHAnsi" w:cstheme="minorHAnsi"/>
          <w:sz w:val="20"/>
          <w:szCs w:val="20"/>
          <w:lang w:val="en-IN" w:eastAsia="en-IN"/>
        </w:rPr>
        <w:t>d</w:t>
      </w:r>
      <w:r w:rsidRPr="00C82B50">
        <w:rPr>
          <w:rFonts w:asciiTheme="minorHAnsi" w:hAnsiTheme="minorHAnsi" w:cstheme="minorHAnsi"/>
          <w:sz w:val="20"/>
          <w:szCs w:val="20"/>
          <w:lang w:val="en-IN" w:eastAsia="en-IN"/>
        </w:rPr>
        <w:t xml:space="preserve"> Python to interface with external APIs or services, enabling integration with web services, databases, or other data sources.</w:t>
      </w:r>
      <w:r w:rsidR="001647B1" w:rsidRPr="000A66BC">
        <w:rPr>
          <w:rFonts w:asciiTheme="minorHAnsi" w:hAnsiTheme="minorHAnsi" w:cstheme="minorHAnsi"/>
          <w:sz w:val="20"/>
          <w:szCs w:val="20"/>
          <w:lang w:val="en-IN" w:eastAsia="en-IN"/>
        </w:rPr>
        <w:t xml:space="preserve"> </w:t>
      </w:r>
    </w:p>
    <w:p w14:paraId="6D525F34" w14:textId="4D7E63BC" w:rsidR="001647B1" w:rsidRPr="001F2FA7" w:rsidRDefault="001647B1" w:rsidP="00F36F8B">
      <w:pPr>
        <w:pStyle w:val="NoSpacing"/>
        <w:numPr>
          <w:ilvl w:val="0"/>
          <w:numId w:val="22"/>
        </w:numPr>
        <w:rPr>
          <w:rFonts w:asciiTheme="minorHAnsi" w:hAnsiTheme="minorHAnsi" w:cstheme="minorHAnsi"/>
          <w:sz w:val="20"/>
          <w:szCs w:val="20"/>
          <w:lang w:val="en-IN" w:eastAsia="en-IN"/>
        </w:rPr>
      </w:pPr>
      <w:r w:rsidRPr="001F2FA7">
        <w:rPr>
          <w:rFonts w:asciiTheme="minorHAnsi" w:hAnsiTheme="minorHAnsi" w:cstheme="minorHAnsi"/>
          <w:sz w:val="20"/>
          <w:szCs w:val="20"/>
          <w:lang w:val="en-IN" w:eastAsia="en-IN"/>
        </w:rPr>
        <w:t xml:space="preserve">Created the Jobs in the </w:t>
      </w:r>
      <w:r w:rsidR="00F36F8B" w:rsidRPr="001F2FA7">
        <w:rPr>
          <w:rFonts w:asciiTheme="minorHAnsi" w:hAnsiTheme="minorHAnsi" w:cstheme="minorHAnsi"/>
          <w:sz w:val="20"/>
          <w:szCs w:val="20"/>
          <w:lang w:val="en-IN" w:eastAsia="en-IN"/>
        </w:rPr>
        <w:t>AutoSys</w:t>
      </w:r>
      <w:r w:rsidRPr="001F2FA7">
        <w:rPr>
          <w:rFonts w:asciiTheme="minorHAnsi" w:hAnsiTheme="minorHAnsi" w:cstheme="minorHAnsi"/>
          <w:sz w:val="20"/>
          <w:szCs w:val="20"/>
          <w:lang w:val="en-IN" w:eastAsia="en-IN"/>
        </w:rPr>
        <w:t xml:space="preserve"> for all the DEV/QA and UAT environments.</w:t>
      </w:r>
    </w:p>
    <w:p w14:paraId="0A309143" w14:textId="78D39FDA" w:rsidR="001647B1" w:rsidRPr="001F2FA7" w:rsidRDefault="001647B1" w:rsidP="00F36F8B">
      <w:pPr>
        <w:pStyle w:val="NoSpacing"/>
        <w:numPr>
          <w:ilvl w:val="0"/>
          <w:numId w:val="22"/>
        </w:numPr>
        <w:rPr>
          <w:rFonts w:asciiTheme="minorHAnsi" w:hAnsiTheme="minorHAnsi" w:cstheme="minorHAnsi"/>
          <w:sz w:val="20"/>
          <w:szCs w:val="20"/>
          <w:lang w:val="en-IN" w:eastAsia="en-IN"/>
        </w:rPr>
      </w:pPr>
      <w:r w:rsidRPr="001F2FA7">
        <w:rPr>
          <w:rFonts w:asciiTheme="minorHAnsi" w:hAnsiTheme="minorHAnsi" w:cstheme="minorHAnsi"/>
          <w:sz w:val="20"/>
          <w:szCs w:val="20"/>
          <w:lang w:val="en-IN" w:eastAsia="en-IN"/>
        </w:rPr>
        <w:t>Involved in the UAT testing along with the Unit testing of the Jobs</w:t>
      </w:r>
      <w:r w:rsidR="000A66BC">
        <w:rPr>
          <w:rFonts w:asciiTheme="minorHAnsi" w:hAnsiTheme="minorHAnsi" w:cstheme="minorHAnsi"/>
          <w:sz w:val="20"/>
          <w:szCs w:val="20"/>
          <w:lang w:val="en-IN" w:eastAsia="en-IN"/>
        </w:rPr>
        <w:t>.</w:t>
      </w:r>
    </w:p>
    <w:p w14:paraId="55762B01" w14:textId="77777777" w:rsidR="001647B1" w:rsidRPr="001F2FA7" w:rsidRDefault="008E706C" w:rsidP="00F36F8B">
      <w:pPr>
        <w:pStyle w:val="NoSpacing"/>
        <w:numPr>
          <w:ilvl w:val="0"/>
          <w:numId w:val="22"/>
        </w:numPr>
        <w:rPr>
          <w:rFonts w:asciiTheme="minorHAnsi" w:hAnsiTheme="minorHAnsi" w:cstheme="minorHAnsi"/>
          <w:sz w:val="20"/>
          <w:szCs w:val="20"/>
          <w:lang w:val="en-IN" w:eastAsia="en-IN"/>
        </w:rPr>
      </w:pPr>
      <w:r w:rsidRPr="001F2FA7">
        <w:rPr>
          <w:rFonts w:asciiTheme="minorHAnsi" w:hAnsiTheme="minorHAnsi" w:cstheme="minorHAnsi"/>
          <w:sz w:val="20"/>
          <w:szCs w:val="20"/>
          <w:lang w:val="en-IN" w:eastAsia="en-IN"/>
        </w:rPr>
        <w:t xml:space="preserve">Involved in all sprint ceremonies from Grooming to </w:t>
      </w:r>
      <w:r w:rsidR="00666889" w:rsidRPr="001F2FA7">
        <w:rPr>
          <w:rFonts w:asciiTheme="minorHAnsi" w:hAnsiTheme="minorHAnsi" w:cstheme="minorHAnsi"/>
          <w:sz w:val="20"/>
          <w:szCs w:val="20"/>
          <w:lang w:val="en-IN" w:eastAsia="en-IN"/>
        </w:rPr>
        <w:t>Demo.</w:t>
      </w:r>
    </w:p>
    <w:p w14:paraId="60061E4C" w14:textId="77777777" w:rsidR="00FE65C9" w:rsidRPr="001F2FA7" w:rsidRDefault="00FE65C9" w:rsidP="001F2FA7">
      <w:pPr>
        <w:pStyle w:val="NoSpacing"/>
        <w:rPr>
          <w:rFonts w:asciiTheme="minorHAnsi" w:hAnsiTheme="minorHAnsi" w:cstheme="minorHAnsi"/>
          <w:sz w:val="20"/>
          <w:szCs w:val="20"/>
          <w:lang w:val="en-IN" w:eastAsia="en-IN"/>
        </w:rPr>
      </w:pPr>
    </w:p>
    <w:p w14:paraId="12E4335E" w14:textId="237443BC" w:rsidR="00FE65C9" w:rsidRPr="001F2FA7" w:rsidRDefault="00FE65C9" w:rsidP="001F2FA7">
      <w:pPr>
        <w:pStyle w:val="NoSpacing"/>
        <w:rPr>
          <w:rFonts w:asciiTheme="minorHAnsi" w:hAnsiTheme="minorHAnsi" w:cstheme="minorHAnsi"/>
          <w:sz w:val="20"/>
          <w:szCs w:val="20"/>
        </w:rPr>
      </w:pPr>
      <w:r w:rsidRPr="001F2FA7">
        <w:rPr>
          <w:rFonts w:asciiTheme="minorHAnsi" w:hAnsiTheme="minorHAnsi" w:cstheme="minorHAnsi"/>
          <w:b/>
          <w:bCs/>
          <w:sz w:val="20"/>
          <w:szCs w:val="20"/>
        </w:rPr>
        <w:t xml:space="preserve">Environment: </w:t>
      </w:r>
      <w:r w:rsidRPr="001F2FA7">
        <w:rPr>
          <w:rFonts w:asciiTheme="minorHAnsi" w:hAnsiTheme="minorHAnsi" w:cstheme="minorHAnsi"/>
          <w:sz w:val="20"/>
          <w:szCs w:val="20"/>
        </w:rPr>
        <w:t>Unix/</w:t>
      </w:r>
      <w:r w:rsidR="003F1D4D" w:rsidRPr="001F2FA7">
        <w:rPr>
          <w:rFonts w:asciiTheme="minorHAnsi" w:hAnsiTheme="minorHAnsi" w:cstheme="minorHAnsi"/>
          <w:sz w:val="20"/>
          <w:szCs w:val="20"/>
        </w:rPr>
        <w:t xml:space="preserve">Linux, </w:t>
      </w:r>
      <w:r w:rsidR="001F2FA7" w:rsidRPr="001F2FA7">
        <w:rPr>
          <w:rFonts w:asciiTheme="minorHAnsi" w:hAnsiTheme="minorHAnsi" w:cstheme="minorHAnsi"/>
          <w:sz w:val="20"/>
          <w:szCs w:val="20"/>
        </w:rPr>
        <w:t xml:space="preserve">Ab </w:t>
      </w:r>
      <w:r w:rsidR="00F36F8B" w:rsidRPr="001F2FA7">
        <w:rPr>
          <w:rFonts w:asciiTheme="minorHAnsi" w:hAnsiTheme="minorHAnsi" w:cstheme="minorHAnsi"/>
          <w:sz w:val="20"/>
          <w:szCs w:val="20"/>
        </w:rPr>
        <w:t>initio (</w:t>
      </w:r>
      <w:r w:rsidRPr="001F2FA7">
        <w:rPr>
          <w:rFonts w:asciiTheme="minorHAnsi" w:hAnsiTheme="minorHAnsi" w:cstheme="minorHAnsi"/>
          <w:sz w:val="20"/>
          <w:szCs w:val="20"/>
        </w:rPr>
        <w:t>GDE 4.0.3.2 Co&gt;Op 4.0.2.3), Control Center</w:t>
      </w:r>
      <w:r w:rsidR="00F36F8B" w:rsidRPr="001F2FA7">
        <w:rPr>
          <w:rFonts w:asciiTheme="minorHAnsi" w:hAnsiTheme="minorHAnsi" w:cstheme="minorHAnsi"/>
          <w:sz w:val="20"/>
          <w:szCs w:val="20"/>
        </w:rPr>
        <w:t>,</w:t>
      </w:r>
      <w:r w:rsidR="00F36F8B">
        <w:rPr>
          <w:rFonts w:asciiTheme="minorHAnsi" w:hAnsiTheme="minorHAnsi" w:cstheme="minorHAnsi"/>
          <w:sz w:val="20"/>
          <w:szCs w:val="20"/>
        </w:rPr>
        <w:t xml:space="preserve"> </w:t>
      </w:r>
      <w:r w:rsidR="00F36F8B" w:rsidRPr="001F2FA7">
        <w:rPr>
          <w:rFonts w:asciiTheme="minorHAnsi" w:hAnsiTheme="minorHAnsi" w:cstheme="minorHAnsi"/>
          <w:sz w:val="20"/>
          <w:szCs w:val="20"/>
        </w:rPr>
        <w:t>Query</w:t>
      </w:r>
      <w:r w:rsidRPr="001F2FA7">
        <w:rPr>
          <w:rFonts w:asciiTheme="minorHAnsi" w:hAnsiTheme="minorHAnsi" w:cstheme="minorHAnsi"/>
          <w:sz w:val="20"/>
          <w:szCs w:val="20"/>
        </w:rPr>
        <w:t>&gt;IT,</w:t>
      </w:r>
      <w:r w:rsidR="00F36F8B">
        <w:rPr>
          <w:rFonts w:asciiTheme="minorHAnsi" w:hAnsiTheme="minorHAnsi" w:cstheme="minorHAnsi"/>
          <w:sz w:val="20"/>
          <w:szCs w:val="20"/>
        </w:rPr>
        <w:t xml:space="preserve"> </w:t>
      </w:r>
      <w:r w:rsidRPr="001F2FA7">
        <w:rPr>
          <w:rFonts w:asciiTheme="minorHAnsi" w:hAnsiTheme="minorHAnsi" w:cstheme="minorHAnsi"/>
          <w:sz w:val="20"/>
          <w:szCs w:val="20"/>
        </w:rPr>
        <w:t>Express&gt;</w:t>
      </w:r>
      <w:r w:rsidR="00F36F8B" w:rsidRPr="001F2FA7">
        <w:rPr>
          <w:rFonts w:asciiTheme="minorHAnsi" w:hAnsiTheme="minorHAnsi" w:cstheme="minorHAnsi"/>
          <w:sz w:val="20"/>
          <w:szCs w:val="20"/>
        </w:rPr>
        <w:t>IT, BRE</w:t>
      </w:r>
      <w:r w:rsidR="00F30098" w:rsidRPr="001F2FA7">
        <w:rPr>
          <w:rFonts w:asciiTheme="minorHAnsi" w:hAnsiTheme="minorHAnsi" w:cstheme="minorHAnsi"/>
          <w:sz w:val="20"/>
          <w:szCs w:val="20"/>
        </w:rPr>
        <w:t xml:space="preserve"> </w:t>
      </w:r>
    </w:p>
    <w:p w14:paraId="44EAFD9C" w14:textId="77777777" w:rsidR="00971747" w:rsidRPr="001F2FA7" w:rsidRDefault="00971747" w:rsidP="001F2FA7">
      <w:pPr>
        <w:pStyle w:val="NoSpacing"/>
        <w:rPr>
          <w:rFonts w:asciiTheme="minorHAnsi" w:hAnsiTheme="minorHAnsi" w:cstheme="minorHAnsi"/>
          <w:sz w:val="20"/>
          <w:szCs w:val="20"/>
        </w:rPr>
      </w:pPr>
    </w:p>
    <w:p w14:paraId="4CB450D2" w14:textId="317AA40B" w:rsidR="002E210C" w:rsidRPr="001F2FA7" w:rsidRDefault="002E210C" w:rsidP="001F2FA7">
      <w:pPr>
        <w:pStyle w:val="NoSpacing"/>
        <w:rPr>
          <w:rFonts w:asciiTheme="minorHAnsi" w:hAnsiTheme="minorHAnsi" w:cstheme="minorHAnsi"/>
          <w:sz w:val="20"/>
          <w:szCs w:val="20"/>
        </w:rPr>
      </w:pPr>
      <w:r w:rsidRPr="001F2FA7">
        <w:rPr>
          <w:rFonts w:asciiTheme="minorHAnsi" w:hAnsiTheme="minorHAnsi" w:cstheme="minorHAnsi"/>
          <w:b/>
          <w:bCs/>
          <w:sz w:val="20"/>
          <w:szCs w:val="20"/>
        </w:rPr>
        <w:t xml:space="preserve">Client: Wells </w:t>
      </w:r>
      <w:r w:rsidR="003F1D4D" w:rsidRPr="001F2FA7">
        <w:rPr>
          <w:rFonts w:asciiTheme="minorHAnsi" w:hAnsiTheme="minorHAnsi" w:cstheme="minorHAnsi"/>
          <w:b/>
          <w:bCs/>
          <w:sz w:val="20"/>
          <w:szCs w:val="20"/>
        </w:rPr>
        <w:t>Fargo, India</w:t>
      </w:r>
      <w:r w:rsidRPr="001F2FA7">
        <w:rPr>
          <w:rFonts w:asciiTheme="minorHAnsi" w:hAnsiTheme="minorHAnsi" w:cstheme="minorHAnsi"/>
          <w:b/>
          <w:bCs/>
          <w:sz w:val="20"/>
          <w:szCs w:val="20"/>
        </w:rPr>
        <w:t xml:space="preserve"> </w:t>
      </w:r>
      <w:r w:rsidR="00F36F8B">
        <w:rPr>
          <w:rFonts w:asciiTheme="minorHAnsi" w:hAnsiTheme="minorHAnsi" w:cstheme="minorHAnsi"/>
          <w:b/>
          <w:bCs/>
          <w:sz w:val="20"/>
          <w:szCs w:val="20"/>
        </w:rPr>
        <w:t xml:space="preserve">                                                                                                                             </w:t>
      </w:r>
      <w:r w:rsidR="00F36F8B" w:rsidRPr="001F2FA7">
        <w:rPr>
          <w:rFonts w:asciiTheme="minorHAnsi" w:hAnsiTheme="minorHAnsi" w:cstheme="minorHAnsi"/>
          <w:b/>
          <w:bCs/>
          <w:sz w:val="20"/>
          <w:szCs w:val="20"/>
        </w:rPr>
        <w:t xml:space="preserve">Feb ’20 to May ’21 </w:t>
      </w:r>
    </w:p>
    <w:p w14:paraId="673EE135" w14:textId="7E1489D1" w:rsidR="00FE65C9" w:rsidRPr="001F2FA7" w:rsidRDefault="00FE65C9" w:rsidP="001F2FA7">
      <w:pPr>
        <w:pStyle w:val="NoSpacing"/>
        <w:rPr>
          <w:rFonts w:asciiTheme="minorHAnsi" w:hAnsiTheme="minorHAnsi" w:cstheme="minorHAnsi"/>
          <w:sz w:val="20"/>
          <w:szCs w:val="20"/>
        </w:rPr>
      </w:pPr>
      <w:r w:rsidRPr="001F2FA7">
        <w:rPr>
          <w:rFonts w:asciiTheme="minorHAnsi" w:hAnsiTheme="minorHAnsi" w:cstheme="minorHAnsi"/>
          <w:b/>
          <w:bCs/>
          <w:sz w:val="20"/>
          <w:szCs w:val="20"/>
        </w:rPr>
        <w:t>Role:</w:t>
      </w:r>
      <w:r w:rsidR="0070059D">
        <w:rPr>
          <w:rFonts w:asciiTheme="minorHAnsi" w:hAnsiTheme="minorHAnsi" w:cstheme="minorHAnsi"/>
          <w:b/>
          <w:bCs/>
          <w:sz w:val="20"/>
          <w:szCs w:val="20"/>
        </w:rPr>
        <w:t xml:space="preserve"> Sr.</w:t>
      </w:r>
      <w:r w:rsidRPr="001F2FA7">
        <w:rPr>
          <w:rFonts w:asciiTheme="minorHAnsi" w:hAnsiTheme="minorHAnsi" w:cstheme="minorHAnsi"/>
          <w:b/>
          <w:bCs/>
          <w:sz w:val="20"/>
          <w:szCs w:val="20"/>
        </w:rPr>
        <w:t xml:space="preserve"> </w:t>
      </w:r>
      <w:r w:rsidR="0070059D">
        <w:rPr>
          <w:rFonts w:asciiTheme="minorHAnsi" w:hAnsiTheme="minorHAnsi" w:cstheme="minorHAnsi"/>
          <w:b/>
          <w:bCs/>
          <w:sz w:val="20"/>
          <w:szCs w:val="20"/>
        </w:rPr>
        <w:t xml:space="preserve">ETL/Ab-initio Developer </w:t>
      </w:r>
      <w:r w:rsidRPr="001F2FA7">
        <w:rPr>
          <w:rFonts w:asciiTheme="minorHAnsi" w:hAnsiTheme="minorHAnsi" w:cstheme="minorHAnsi"/>
          <w:b/>
          <w:bCs/>
          <w:sz w:val="20"/>
          <w:szCs w:val="20"/>
        </w:rPr>
        <w:t xml:space="preserve"> </w:t>
      </w:r>
    </w:p>
    <w:p w14:paraId="640423B8" w14:textId="77777777" w:rsidR="00017A65" w:rsidRPr="001F2FA7" w:rsidRDefault="00FE65C9" w:rsidP="001F2FA7">
      <w:pPr>
        <w:pStyle w:val="NoSpacing"/>
        <w:rPr>
          <w:rFonts w:asciiTheme="minorHAnsi" w:hAnsiTheme="minorHAnsi" w:cstheme="minorHAnsi"/>
          <w:sz w:val="20"/>
          <w:szCs w:val="20"/>
        </w:rPr>
      </w:pPr>
      <w:r w:rsidRPr="001F2FA7">
        <w:rPr>
          <w:rFonts w:asciiTheme="minorHAnsi" w:hAnsiTheme="minorHAnsi" w:cstheme="minorHAnsi"/>
          <w:b/>
          <w:bCs/>
          <w:sz w:val="20"/>
          <w:szCs w:val="20"/>
        </w:rPr>
        <w:t xml:space="preserve">Description: </w:t>
      </w:r>
      <w:r w:rsidR="00794C45" w:rsidRPr="001F2FA7">
        <w:rPr>
          <w:rFonts w:asciiTheme="minorHAnsi" w:hAnsiTheme="minorHAnsi" w:cstheme="minorHAnsi"/>
          <w:b/>
          <w:bCs/>
          <w:sz w:val="20"/>
          <w:szCs w:val="20"/>
        </w:rPr>
        <w:t>Cardlytics</w:t>
      </w:r>
      <w:r w:rsidR="00EA17C1" w:rsidRPr="001F2FA7">
        <w:rPr>
          <w:rFonts w:asciiTheme="minorHAnsi" w:hAnsiTheme="minorHAnsi" w:cstheme="minorHAnsi"/>
          <w:b/>
          <w:bCs/>
          <w:sz w:val="20"/>
          <w:szCs w:val="20"/>
        </w:rPr>
        <w:t>-My Current Offers</w:t>
      </w:r>
      <w:r w:rsidR="00794C45" w:rsidRPr="001F2FA7">
        <w:rPr>
          <w:rFonts w:asciiTheme="minorHAnsi" w:hAnsiTheme="minorHAnsi" w:cstheme="minorHAnsi"/>
          <w:b/>
          <w:bCs/>
          <w:sz w:val="20"/>
          <w:szCs w:val="20"/>
        </w:rPr>
        <w:t xml:space="preserve"> </w:t>
      </w:r>
    </w:p>
    <w:p w14:paraId="5B1A88DE" w14:textId="1C1BC99C" w:rsidR="00856ABA" w:rsidRPr="001F2FA7" w:rsidRDefault="00856ABA" w:rsidP="001F2FA7">
      <w:pPr>
        <w:pStyle w:val="NoSpacing"/>
        <w:rPr>
          <w:rFonts w:asciiTheme="minorHAnsi" w:hAnsiTheme="minorHAnsi" w:cstheme="minorHAnsi"/>
          <w:sz w:val="20"/>
          <w:szCs w:val="20"/>
          <w:lang w:val="en-IN" w:eastAsia="en-IN"/>
        </w:rPr>
      </w:pPr>
      <w:r w:rsidRPr="001F2FA7">
        <w:rPr>
          <w:rFonts w:asciiTheme="minorHAnsi" w:hAnsiTheme="minorHAnsi" w:cstheme="minorHAnsi"/>
          <w:sz w:val="20"/>
          <w:szCs w:val="20"/>
          <w:lang w:val="en-IN" w:eastAsia="en-IN"/>
        </w:rPr>
        <w:t>The purpose of this project is to provide Debit and Credit card customers across the bank</w:t>
      </w:r>
      <w:r w:rsidR="000A66BC">
        <w:rPr>
          <w:rFonts w:asciiTheme="minorHAnsi" w:hAnsiTheme="minorHAnsi" w:cstheme="minorHAnsi"/>
          <w:sz w:val="20"/>
          <w:szCs w:val="20"/>
          <w:lang w:val="en-IN" w:eastAsia="en-IN"/>
        </w:rPr>
        <w:t xml:space="preserve"> </w:t>
      </w:r>
      <w:r w:rsidR="000A66BC" w:rsidRPr="001F2FA7">
        <w:rPr>
          <w:rFonts w:asciiTheme="minorHAnsi" w:hAnsiTheme="minorHAnsi" w:cstheme="minorHAnsi"/>
          <w:sz w:val="20"/>
          <w:szCs w:val="20"/>
          <w:lang w:val="en-IN" w:eastAsia="en-IN"/>
        </w:rPr>
        <w:t>with</w:t>
      </w:r>
      <w:r w:rsidRPr="001F2FA7">
        <w:rPr>
          <w:rFonts w:asciiTheme="minorHAnsi" w:hAnsiTheme="minorHAnsi" w:cstheme="minorHAnsi"/>
          <w:sz w:val="20"/>
          <w:szCs w:val="20"/>
          <w:lang w:val="en-IN" w:eastAsia="en-IN"/>
        </w:rPr>
        <w:t xml:space="preserve"> relevant </w:t>
      </w:r>
      <w:r w:rsidR="00F36F8B">
        <w:rPr>
          <w:rFonts w:asciiTheme="minorHAnsi" w:hAnsiTheme="minorHAnsi" w:cstheme="minorHAnsi"/>
          <w:sz w:val="20"/>
          <w:szCs w:val="20"/>
          <w:lang w:val="en-IN" w:eastAsia="en-IN"/>
        </w:rPr>
        <w:t>merchant-funded</w:t>
      </w:r>
      <w:r w:rsidRPr="001F2FA7">
        <w:rPr>
          <w:rFonts w:asciiTheme="minorHAnsi" w:hAnsiTheme="minorHAnsi" w:cstheme="minorHAnsi"/>
          <w:sz w:val="20"/>
          <w:szCs w:val="20"/>
          <w:lang w:val="en-IN" w:eastAsia="en-IN"/>
        </w:rPr>
        <w:t xml:space="preserve"> offers that deliver incremental value to customers to drive</w:t>
      </w:r>
      <w:r w:rsidR="000A66BC">
        <w:rPr>
          <w:rFonts w:asciiTheme="minorHAnsi" w:hAnsiTheme="minorHAnsi" w:cstheme="minorHAnsi"/>
          <w:sz w:val="20"/>
          <w:szCs w:val="20"/>
          <w:lang w:val="en-IN" w:eastAsia="en-IN"/>
        </w:rPr>
        <w:t xml:space="preserve"> l</w:t>
      </w:r>
      <w:r w:rsidRPr="001F2FA7">
        <w:rPr>
          <w:rFonts w:asciiTheme="minorHAnsi" w:hAnsiTheme="minorHAnsi" w:cstheme="minorHAnsi"/>
          <w:sz w:val="20"/>
          <w:szCs w:val="20"/>
          <w:lang w:val="en-IN" w:eastAsia="en-IN"/>
        </w:rPr>
        <w:t xml:space="preserve">oyalty and promote </w:t>
      </w:r>
      <w:r w:rsidR="00F36F8B">
        <w:rPr>
          <w:rFonts w:asciiTheme="minorHAnsi" w:hAnsiTheme="minorHAnsi" w:cstheme="minorHAnsi"/>
          <w:sz w:val="20"/>
          <w:szCs w:val="20"/>
          <w:lang w:val="en-IN" w:eastAsia="en-IN"/>
        </w:rPr>
        <w:t xml:space="preserve">the </w:t>
      </w:r>
      <w:r w:rsidRPr="001F2FA7">
        <w:rPr>
          <w:rFonts w:asciiTheme="minorHAnsi" w:hAnsiTheme="minorHAnsi" w:cstheme="minorHAnsi"/>
          <w:sz w:val="20"/>
          <w:szCs w:val="20"/>
          <w:lang w:val="en-IN" w:eastAsia="en-IN"/>
        </w:rPr>
        <w:t xml:space="preserve">use of their Wells Fargo </w:t>
      </w:r>
      <w:r w:rsidR="00BE45D4" w:rsidRPr="001F2FA7">
        <w:rPr>
          <w:rFonts w:asciiTheme="minorHAnsi" w:hAnsiTheme="minorHAnsi" w:cstheme="minorHAnsi"/>
          <w:sz w:val="20"/>
          <w:szCs w:val="20"/>
          <w:lang w:val="en-IN" w:eastAsia="en-IN"/>
        </w:rPr>
        <w:t>cards. To</w:t>
      </w:r>
      <w:r w:rsidRPr="001F2FA7">
        <w:rPr>
          <w:rFonts w:asciiTheme="minorHAnsi" w:hAnsiTheme="minorHAnsi" w:cstheme="minorHAnsi"/>
          <w:sz w:val="20"/>
          <w:szCs w:val="20"/>
          <w:lang w:val="en-IN" w:eastAsia="en-IN"/>
        </w:rPr>
        <w:t xml:space="preserve"> accommodate </w:t>
      </w:r>
      <w:r w:rsidR="00BE45D4" w:rsidRPr="001F2FA7">
        <w:rPr>
          <w:rFonts w:asciiTheme="minorHAnsi" w:hAnsiTheme="minorHAnsi" w:cstheme="minorHAnsi"/>
          <w:sz w:val="20"/>
          <w:szCs w:val="20"/>
          <w:lang w:val="en-IN" w:eastAsia="en-IN"/>
        </w:rPr>
        <w:t>this,</w:t>
      </w:r>
      <w:r w:rsidRPr="001F2FA7">
        <w:rPr>
          <w:rFonts w:asciiTheme="minorHAnsi" w:hAnsiTheme="minorHAnsi" w:cstheme="minorHAnsi"/>
          <w:sz w:val="20"/>
          <w:szCs w:val="20"/>
          <w:lang w:val="en-IN" w:eastAsia="en-IN"/>
        </w:rPr>
        <w:t xml:space="preserve"> we will provide</w:t>
      </w:r>
      <w:r w:rsidR="000A66BC">
        <w:rPr>
          <w:rFonts w:asciiTheme="minorHAnsi" w:hAnsiTheme="minorHAnsi" w:cstheme="minorHAnsi"/>
          <w:sz w:val="20"/>
          <w:szCs w:val="20"/>
          <w:lang w:val="en-IN" w:eastAsia="en-IN"/>
        </w:rPr>
        <w:t xml:space="preserve"> t</w:t>
      </w:r>
      <w:r w:rsidR="00F36F8B" w:rsidRPr="001F2FA7">
        <w:rPr>
          <w:rFonts w:asciiTheme="minorHAnsi" w:hAnsiTheme="minorHAnsi" w:cstheme="minorHAnsi"/>
          <w:sz w:val="20"/>
          <w:szCs w:val="20"/>
          <w:lang w:val="en-IN" w:eastAsia="en-IN"/>
        </w:rPr>
        <w:t>he</w:t>
      </w:r>
      <w:r w:rsidRPr="001F2FA7">
        <w:rPr>
          <w:rFonts w:asciiTheme="minorHAnsi" w:hAnsiTheme="minorHAnsi" w:cstheme="minorHAnsi"/>
          <w:sz w:val="20"/>
          <w:szCs w:val="20"/>
          <w:lang w:val="en-IN" w:eastAsia="en-IN"/>
        </w:rPr>
        <w:t xml:space="preserve"> customer and </w:t>
      </w:r>
      <w:r w:rsidR="00F36F8B">
        <w:rPr>
          <w:rFonts w:asciiTheme="minorHAnsi" w:hAnsiTheme="minorHAnsi" w:cstheme="minorHAnsi"/>
          <w:sz w:val="20"/>
          <w:szCs w:val="20"/>
          <w:lang w:val="en-IN" w:eastAsia="en-IN"/>
        </w:rPr>
        <w:t>transaction</w:t>
      </w:r>
      <w:r w:rsidRPr="001F2FA7">
        <w:rPr>
          <w:rFonts w:asciiTheme="minorHAnsi" w:hAnsiTheme="minorHAnsi" w:cstheme="minorHAnsi"/>
          <w:sz w:val="20"/>
          <w:szCs w:val="20"/>
          <w:lang w:val="en-IN" w:eastAsia="en-IN"/>
        </w:rPr>
        <w:t xml:space="preserve"> data which is tokenized/encrypted to the </w:t>
      </w:r>
      <w:r w:rsidR="003F5B1B" w:rsidRPr="001F2FA7">
        <w:rPr>
          <w:rFonts w:asciiTheme="minorHAnsi" w:hAnsiTheme="minorHAnsi" w:cstheme="minorHAnsi"/>
          <w:sz w:val="20"/>
          <w:szCs w:val="20"/>
          <w:lang w:val="en-IN" w:eastAsia="en-IN"/>
        </w:rPr>
        <w:t>Third-party</w:t>
      </w:r>
      <w:r w:rsidRPr="001F2FA7">
        <w:rPr>
          <w:rFonts w:asciiTheme="minorHAnsi" w:hAnsiTheme="minorHAnsi" w:cstheme="minorHAnsi"/>
          <w:sz w:val="20"/>
          <w:szCs w:val="20"/>
          <w:lang w:val="en-IN" w:eastAsia="en-IN"/>
        </w:rPr>
        <w:t xml:space="preserve"> vendor</w:t>
      </w:r>
      <w:r w:rsidR="000A66BC">
        <w:rPr>
          <w:rFonts w:asciiTheme="minorHAnsi" w:hAnsiTheme="minorHAnsi" w:cstheme="minorHAnsi"/>
          <w:sz w:val="20"/>
          <w:szCs w:val="20"/>
          <w:lang w:val="en-IN" w:eastAsia="en-IN"/>
        </w:rPr>
        <w:t xml:space="preserve"> C</w:t>
      </w:r>
      <w:r w:rsidR="000A66BC" w:rsidRPr="001F2FA7">
        <w:rPr>
          <w:rFonts w:asciiTheme="minorHAnsi" w:hAnsiTheme="minorHAnsi" w:cstheme="minorHAnsi"/>
          <w:sz w:val="20"/>
          <w:szCs w:val="20"/>
          <w:lang w:val="en-IN" w:eastAsia="en-IN"/>
        </w:rPr>
        <w:t>ardlytics</w:t>
      </w:r>
      <w:r w:rsidRPr="001F2FA7">
        <w:rPr>
          <w:rFonts w:asciiTheme="minorHAnsi" w:hAnsiTheme="minorHAnsi" w:cstheme="minorHAnsi"/>
          <w:sz w:val="20"/>
          <w:szCs w:val="20"/>
          <w:lang w:val="en-IN" w:eastAsia="en-IN"/>
        </w:rPr>
        <w:t>, which will do the analytics and send the offers to the eligible Wells Fargo Customers across the country.</w:t>
      </w:r>
    </w:p>
    <w:p w14:paraId="100C5B58" w14:textId="77777777" w:rsidR="00856ABA" w:rsidRPr="001F2FA7" w:rsidRDefault="00856ABA" w:rsidP="001F2FA7">
      <w:pPr>
        <w:pStyle w:val="NoSpacing"/>
        <w:rPr>
          <w:rFonts w:asciiTheme="minorHAnsi" w:hAnsiTheme="minorHAnsi" w:cstheme="minorHAnsi"/>
          <w:b/>
          <w:bCs/>
          <w:sz w:val="20"/>
          <w:szCs w:val="20"/>
        </w:rPr>
      </w:pPr>
      <w:r w:rsidRPr="001F2FA7">
        <w:rPr>
          <w:rFonts w:asciiTheme="minorHAnsi" w:hAnsiTheme="minorHAnsi" w:cstheme="minorHAnsi"/>
          <w:sz w:val="20"/>
          <w:szCs w:val="20"/>
        </w:rPr>
        <w:t xml:space="preserve"> </w:t>
      </w:r>
    </w:p>
    <w:p w14:paraId="1CC77775" w14:textId="77777777" w:rsidR="00FE65C9" w:rsidRPr="001F2FA7" w:rsidRDefault="00FE65C9" w:rsidP="001F2FA7">
      <w:pPr>
        <w:pStyle w:val="NoSpacing"/>
        <w:rPr>
          <w:rFonts w:asciiTheme="minorHAnsi" w:hAnsiTheme="minorHAnsi" w:cstheme="minorHAnsi"/>
          <w:sz w:val="20"/>
          <w:szCs w:val="20"/>
        </w:rPr>
      </w:pPr>
      <w:r w:rsidRPr="001F2FA7">
        <w:rPr>
          <w:rFonts w:asciiTheme="minorHAnsi" w:hAnsiTheme="minorHAnsi" w:cstheme="minorHAnsi"/>
          <w:b/>
          <w:bCs/>
          <w:sz w:val="20"/>
          <w:szCs w:val="20"/>
        </w:rPr>
        <w:t xml:space="preserve">Responsibilities: </w:t>
      </w:r>
    </w:p>
    <w:p w14:paraId="097A9092" w14:textId="25216CEF" w:rsidR="00FE65C9" w:rsidRPr="00F36F8B" w:rsidRDefault="00FE65C9" w:rsidP="00F36F8B">
      <w:pPr>
        <w:pStyle w:val="NoSpacing"/>
        <w:numPr>
          <w:ilvl w:val="0"/>
          <w:numId w:val="23"/>
        </w:numPr>
        <w:rPr>
          <w:rFonts w:asciiTheme="minorHAnsi" w:hAnsiTheme="minorHAnsi" w:cstheme="minorHAnsi"/>
          <w:sz w:val="20"/>
          <w:szCs w:val="20"/>
        </w:rPr>
      </w:pPr>
      <w:r w:rsidRPr="001F2FA7">
        <w:rPr>
          <w:rFonts w:asciiTheme="minorHAnsi" w:hAnsiTheme="minorHAnsi" w:cstheme="minorHAnsi"/>
          <w:sz w:val="20"/>
          <w:szCs w:val="20"/>
        </w:rPr>
        <w:t xml:space="preserve">Creation of automation scripts for repetitive tasks to save development hours </w:t>
      </w:r>
      <w:r w:rsidR="003D1D8B" w:rsidRPr="00F36F8B">
        <w:rPr>
          <w:rFonts w:asciiTheme="minorHAnsi" w:hAnsiTheme="minorHAnsi" w:cstheme="minorHAnsi"/>
          <w:sz w:val="20"/>
          <w:szCs w:val="20"/>
        </w:rPr>
        <w:t>and improve</w:t>
      </w:r>
      <w:r w:rsidRPr="00F36F8B">
        <w:rPr>
          <w:rFonts w:asciiTheme="minorHAnsi" w:hAnsiTheme="minorHAnsi" w:cstheme="minorHAnsi"/>
          <w:sz w:val="20"/>
          <w:szCs w:val="20"/>
        </w:rPr>
        <w:t xml:space="preserve"> the standards of the coding and testing activities. </w:t>
      </w:r>
    </w:p>
    <w:p w14:paraId="44F24533" w14:textId="5615D5E7" w:rsidR="009501B7" w:rsidRPr="00F36F8B" w:rsidRDefault="009501B7" w:rsidP="00F36F8B">
      <w:pPr>
        <w:pStyle w:val="NoSpacing"/>
        <w:numPr>
          <w:ilvl w:val="0"/>
          <w:numId w:val="23"/>
        </w:numPr>
        <w:rPr>
          <w:rFonts w:asciiTheme="minorHAnsi" w:hAnsiTheme="minorHAnsi" w:cstheme="minorHAnsi"/>
          <w:sz w:val="20"/>
          <w:szCs w:val="20"/>
        </w:rPr>
      </w:pPr>
      <w:r w:rsidRPr="001F2FA7">
        <w:rPr>
          <w:rFonts w:asciiTheme="minorHAnsi" w:hAnsiTheme="minorHAnsi" w:cstheme="minorHAnsi"/>
          <w:sz w:val="20"/>
          <w:szCs w:val="20"/>
        </w:rPr>
        <w:t>Involved in the design walkthrough and procure the necessary information about</w:t>
      </w:r>
      <w:r w:rsidR="00F36F8B">
        <w:rPr>
          <w:rFonts w:asciiTheme="minorHAnsi" w:hAnsiTheme="minorHAnsi" w:cstheme="minorHAnsi"/>
          <w:sz w:val="20"/>
          <w:szCs w:val="20"/>
        </w:rPr>
        <w:t xml:space="preserve"> </w:t>
      </w:r>
      <w:r w:rsidRPr="00F36F8B">
        <w:rPr>
          <w:rFonts w:asciiTheme="minorHAnsi" w:hAnsiTheme="minorHAnsi" w:cstheme="minorHAnsi"/>
          <w:sz w:val="20"/>
          <w:szCs w:val="20"/>
        </w:rPr>
        <w:t xml:space="preserve">the </w:t>
      </w:r>
      <w:r w:rsidR="003D1D8B" w:rsidRPr="00F36F8B">
        <w:rPr>
          <w:rFonts w:asciiTheme="minorHAnsi" w:hAnsiTheme="minorHAnsi" w:cstheme="minorHAnsi"/>
          <w:sz w:val="20"/>
          <w:szCs w:val="20"/>
        </w:rPr>
        <w:t>requirements</w:t>
      </w:r>
      <w:r w:rsidRPr="00F36F8B">
        <w:rPr>
          <w:rFonts w:asciiTheme="minorHAnsi" w:hAnsiTheme="minorHAnsi" w:cstheme="minorHAnsi"/>
          <w:sz w:val="20"/>
          <w:szCs w:val="20"/>
        </w:rPr>
        <w:t>.</w:t>
      </w:r>
    </w:p>
    <w:p w14:paraId="2028799A" w14:textId="1B1A9FE2" w:rsidR="009501B7" w:rsidRPr="001F2FA7" w:rsidRDefault="009501B7" w:rsidP="00F36F8B">
      <w:pPr>
        <w:pStyle w:val="NoSpacing"/>
        <w:numPr>
          <w:ilvl w:val="0"/>
          <w:numId w:val="23"/>
        </w:numPr>
        <w:rPr>
          <w:rFonts w:asciiTheme="minorHAnsi" w:hAnsiTheme="minorHAnsi" w:cstheme="minorHAnsi"/>
          <w:sz w:val="20"/>
          <w:szCs w:val="20"/>
        </w:rPr>
      </w:pPr>
      <w:r w:rsidRPr="001F2FA7">
        <w:rPr>
          <w:rFonts w:asciiTheme="minorHAnsi" w:hAnsiTheme="minorHAnsi" w:cstheme="minorHAnsi"/>
          <w:sz w:val="20"/>
          <w:szCs w:val="20"/>
        </w:rPr>
        <w:t>Designed the graphs using Ab</w:t>
      </w:r>
      <w:r w:rsidR="00F36F8B">
        <w:rPr>
          <w:rFonts w:asciiTheme="minorHAnsi" w:hAnsiTheme="minorHAnsi" w:cstheme="minorHAnsi"/>
          <w:sz w:val="20"/>
          <w:szCs w:val="20"/>
        </w:rPr>
        <w:t xml:space="preserve"> </w:t>
      </w:r>
      <w:r w:rsidR="00F36F8B" w:rsidRPr="001F2FA7">
        <w:rPr>
          <w:rFonts w:asciiTheme="minorHAnsi" w:hAnsiTheme="minorHAnsi" w:cstheme="minorHAnsi"/>
          <w:sz w:val="20"/>
          <w:szCs w:val="20"/>
        </w:rPr>
        <w:t>init</w:t>
      </w:r>
      <w:r w:rsidR="00207B7C">
        <w:rPr>
          <w:rFonts w:asciiTheme="minorHAnsi" w:hAnsiTheme="minorHAnsi" w:cstheme="minorHAnsi"/>
          <w:sz w:val="20"/>
          <w:szCs w:val="20"/>
        </w:rPr>
        <w:t>i</w:t>
      </w:r>
      <w:r w:rsidR="00F36F8B" w:rsidRPr="001F2FA7">
        <w:rPr>
          <w:rFonts w:asciiTheme="minorHAnsi" w:hAnsiTheme="minorHAnsi" w:cstheme="minorHAnsi"/>
          <w:sz w:val="20"/>
          <w:szCs w:val="20"/>
        </w:rPr>
        <w:t>o</w:t>
      </w:r>
      <w:r w:rsidRPr="001F2FA7">
        <w:rPr>
          <w:rFonts w:asciiTheme="minorHAnsi" w:hAnsiTheme="minorHAnsi" w:cstheme="minorHAnsi"/>
          <w:sz w:val="20"/>
          <w:szCs w:val="20"/>
        </w:rPr>
        <w:t xml:space="preserve"> GDE according to the mapping document.</w:t>
      </w:r>
    </w:p>
    <w:p w14:paraId="116DCC23" w14:textId="03746A0A" w:rsidR="009501B7" w:rsidRPr="001F2FA7" w:rsidRDefault="009501B7" w:rsidP="00F36F8B">
      <w:pPr>
        <w:pStyle w:val="NoSpacing"/>
        <w:numPr>
          <w:ilvl w:val="0"/>
          <w:numId w:val="23"/>
        </w:numPr>
        <w:rPr>
          <w:rFonts w:asciiTheme="minorHAnsi" w:hAnsiTheme="minorHAnsi" w:cstheme="minorHAnsi"/>
          <w:sz w:val="20"/>
          <w:szCs w:val="20"/>
        </w:rPr>
      </w:pPr>
      <w:r w:rsidRPr="001F2FA7">
        <w:rPr>
          <w:rFonts w:asciiTheme="minorHAnsi" w:hAnsiTheme="minorHAnsi" w:cstheme="minorHAnsi"/>
          <w:sz w:val="20"/>
          <w:szCs w:val="20"/>
        </w:rPr>
        <w:t xml:space="preserve">Created the Archival scripts in </w:t>
      </w:r>
      <w:r w:rsidR="00DE0F9D" w:rsidRPr="001F2FA7">
        <w:rPr>
          <w:rFonts w:asciiTheme="minorHAnsi" w:hAnsiTheme="minorHAnsi" w:cstheme="minorHAnsi"/>
          <w:sz w:val="20"/>
          <w:szCs w:val="20"/>
        </w:rPr>
        <w:t>UNIX</w:t>
      </w:r>
      <w:r w:rsidRPr="001F2FA7">
        <w:rPr>
          <w:rFonts w:asciiTheme="minorHAnsi" w:hAnsiTheme="minorHAnsi" w:cstheme="minorHAnsi"/>
          <w:sz w:val="20"/>
          <w:szCs w:val="20"/>
        </w:rPr>
        <w:t xml:space="preserve"> for </w:t>
      </w:r>
      <w:r w:rsidR="00DE0F9D">
        <w:rPr>
          <w:rFonts w:asciiTheme="minorHAnsi" w:hAnsiTheme="minorHAnsi" w:cstheme="minorHAnsi"/>
          <w:sz w:val="20"/>
          <w:szCs w:val="20"/>
        </w:rPr>
        <w:t xml:space="preserve">the </w:t>
      </w:r>
      <w:r w:rsidRPr="001F2FA7">
        <w:rPr>
          <w:rFonts w:asciiTheme="minorHAnsi" w:hAnsiTheme="minorHAnsi" w:cstheme="minorHAnsi"/>
          <w:sz w:val="20"/>
          <w:szCs w:val="20"/>
        </w:rPr>
        <w:t>Purging of files based on the retention period</w:t>
      </w:r>
      <w:r w:rsidR="00DE0F9D">
        <w:rPr>
          <w:rFonts w:asciiTheme="minorHAnsi" w:hAnsiTheme="minorHAnsi" w:cstheme="minorHAnsi"/>
          <w:sz w:val="20"/>
          <w:szCs w:val="20"/>
        </w:rPr>
        <w:t>.</w:t>
      </w:r>
    </w:p>
    <w:p w14:paraId="623EF93D" w14:textId="2A623577" w:rsidR="009501B7" w:rsidRPr="001F2FA7" w:rsidRDefault="009501B7" w:rsidP="00F36F8B">
      <w:pPr>
        <w:pStyle w:val="NoSpacing"/>
        <w:numPr>
          <w:ilvl w:val="0"/>
          <w:numId w:val="23"/>
        </w:numPr>
        <w:rPr>
          <w:rFonts w:asciiTheme="minorHAnsi" w:hAnsiTheme="minorHAnsi" w:cstheme="minorHAnsi"/>
          <w:sz w:val="20"/>
          <w:szCs w:val="20"/>
        </w:rPr>
      </w:pPr>
      <w:r w:rsidRPr="001F2FA7">
        <w:rPr>
          <w:rFonts w:asciiTheme="minorHAnsi" w:hAnsiTheme="minorHAnsi" w:cstheme="minorHAnsi"/>
          <w:sz w:val="20"/>
          <w:szCs w:val="20"/>
        </w:rPr>
        <w:t xml:space="preserve">Created the </w:t>
      </w:r>
      <w:r w:rsidR="00F36F8B" w:rsidRPr="001F2FA7">
        <w:rPr>
          <w:rFonts w:asciiTheme="minorHAnsi" w:hAnsiTheme="minorHAnsi" w:cstheme="minorHAnsi"/>
          <w:sz w:val="20"/>
          <w:szCs w:val="20"/>
        </w:rPr>
        <w:t>AutoSys</w:t>
      </w:r>
      <w:r w:rsidRPr="001F2FA7">
        <w:rPr>
          <w:rFonts w:asciiTheme="minorHAnsi" w:hAnsiTheme="minorHAnsi" w:cstheme="minorHAnsi"/>
          <w:sz w:val="20"/>
          <w:szCs w:val="20"/>
        </w:rPr>
        <w:t xml:space="preserve"> </w:t>
      </w:r>
      <w:r w:rsidR="00F36F8B">
        <w:rPr>
          <w:rFonts w:asciiTheme="minorHAnsi" w:hAnsiTheme="minorHAnsi" w:cstheme="minorHAnsi"/>
          <w:sz w:val="20"/>
          <w:szCs w:val="20"/>
        </w:rPr>
        <w:t>JILs</w:t>
      </w:r>
      <w:r w:rsidRPr="001F2FA7">
        <w:rPr>
          <w:rFonts w:asciiTheme="minorHAnsi" w:hAnsiTheme="minorHAnsi" w:cstheme="minorHAnsi"/>
          <w:sz w:val="20"/>
          <w:szCs w:val="20"/>
        </w:rPr>
        <w:t xml:space="preserve"> and </w:t>
      </w:r>
      <w:r w:rsidR="00F36F8B">
        <w:rPr>
          <w:rFonts w:asciiTheme="minorHAnsi" w:hAnsiTheme="minorHAnsi" w:cstheme="minorHAnsi"/>
          <w:sz w:val="20"/>
          <w:szCs w:val="20"/>
        </w:rPr>
        <w:t>took</w:t>
      </w:r>
      <w:r w:rsidRPr="001F2FA7">
        <w:rPr>
          <w:rFonts w:asciiTheme="minorHAnsi" w:hAnsiTheme="minorHAnsi" w:cstheme="minorHAnsi"/>
          <w:sz w:val="20"/>
          <w:szCs w:val="20"/>
        </w:rPr>
        <w:t xml:space="preserve"> care of the runs in all Non-Prod </w:t>
      </w:r>
      <w:r w:rsidR="00F36F8B">
        <w:rPr>
          <w:rFonts w:asciiTheme="minorHAnsi" w:hAnsiTheme="minorHAnsi" w:cstheme="minorHAnsi"/>
          <w:sz w:val="20"/>
          <w:szCs w:val="20"/>
        </w:rPr>
        <w:t>environments</w:t>
      </w:r>
      <w:r w:rsidR="00DE0F9D">
        <w:rPr>
          <w:rFonts w:asciiTheme="minorHAnsi" w:hAnsiTheme="minorHAnsi" w:cstheme="minorHAnsi"/>
          <w:sz w:val="20"/>
          <w:szCs w:val="20"/>
        </w:rPr>
        <w:t>.</w:t>
      </w:r>
    </w:p>
    <w:p w14:paraId="19758C15" w14:textId="14A9D1CD" w:rsidR="009501B7" w:rsidRPr="001F2FA7" w:rsidRDefault="009501B7" w:rsidP="00F36F8B">
      <w:pPr>
        <w:pStyle w:val="NoSpacing"/>
        <w:numPr>
          <w:ilvl w:val="0"/>
          <w:numId w:val="23"/>
        </w:numPr>
        <w:rPr>
          <w:rFonts w:asciiTheme="minorHAnsi" w:hAnsiTheme="minorHAnsi" w:cstheme="minorHAnsi"/>
          <w:sz w:val="20"/>
          <w:szCs w:val="20"/>
        </w:rPr>
      </w:pPr>
      <w:r w:rsidRPr="001F2FA7">
        <w:rPr>
          <w:rFonts w:asciiTheme="minorHAnsi" w:hAnsiTheme="minorHAnsi" w:cstheme="minorHAnsi"/>
          <w:sz w:val="20"/>
          <w:szCs w:val="20"/>
        </w:rPr>
        <w:t xml:space="preserve">Proactively worked on the QA defects that </w:t>
      </w:r>
      <w:r w:rsidR="00F36F8B">
        <w:rPr>
          <w:rFonts w:asciiTheme="minorHAnsi" w:hAnsiTheme="minorHAnsi" w:cstheme="minorHAnsi"/>
          <w:sz w:val="20"/>
          <w:szCs w:val="20"/>
        </w:rPr>
        <w:t>have</w:t>
      </w:r>
      <w:r w:rsidRPr="001F2FA7">
        <w:rPr>
          <w:rFonts w:asciiTheme="minorHAnsi" w:hAnsiTheme="minorHAnsi" w:cstheme="minorHAnsi"/>
          <w:sz w:val="20"/>
          <w:szCs w:val="20"/>
        </w:rPr>
        <w:t xml:space="preserve"> been raised by the QA team</w:t>
      </w:r>
      <w:r w:rsidR="00DE0F9D">
        <w:rPr>
          <w:rFonts w:asciiTheme="minorHAnsi" w:hAnsiTheme="minorHAnsi" w:cstheme="minorHAnsi"/>
          <w:sz w:val="20"/>
          <w:szCs w:val="20"/>
        </w:rPr>
        <w:t>.</w:t>
      </w:r>
    </w:p>
    <w:p w14:paraId="037A2A05" w14:textId="29DE730A" w:rsidR="009501B7" w:rsidRPr="00F36F8B" w:rsidRDefault="009501B7" w:rsidP="00F36F8B">
      <w:pPr>
        <w:pStyle w:val="NoSpacing"/>
        <w:numPr>
          <w:ilvl w:val="0"/>
          <w:numId w:val="23"/>
        </w:numPr>
        <w:rPr>
          <w:rFonts w:asciiTheme="minorHAnsi" w:hAnsiTheme="minorHAnsi" w:cstheme="minorHAnsi"/>
          <w:sz w:val="20"/>
          <w:szCs w:val="20"/>
        </w:rPr>
      </w:pPr>
      <w:r w:rsidRPr="001F2FA7">
        <w:rPr>
          <w:rFonts w:asciiTheme="minorHAnsi" w:hAnsiTheme="minorHAnsi" w:cstheme="minorHAnsi"/>
          <w:sz w:val="20"/>
          <w:szCs w:val="20"/>
        </w:rPr>
        <w:t xml:space="preserve">Coordinating with the downstream partners and </w:t>
      </w:r>
      <w:r w:rsidR="00F36F8B">
        <w:rPr>
          <w:rFonts w:asciiTheme="minorHAnsi" w:hAnsiTheme="minorHAnsi" w:cstheme="minorHAnsi"/>
          <w:sz w:val="20"/>
          <w:szCs w:val="20"/>
        </w:rPr>
        <w:t>loading</w:t>
      </w:r>
      <w:r w:rsidRPr="001F2FA7">
        <w:rPr>
          <w:rFonts w:asciiTheme="minorHAnsi" w:hAnsiTheme="minorHAnsi" w:cstheme="minorHAnsi"/>
          <w:sz w:val="20"/>
          <w:szCs w:val="20"/>
        </w:rPr>
        <w:t xml:space="preserve"> the data to the UAT tables </w:t>
      </w:r>
      <w:r w:rsidRPr="00F36F8B">
        <w:rPr>
          <w:rFonts w:asciiTheme="minorHAnsi" w:hAnsiTheme="minorHAnsi" w:cstheme="minorHAnsi"/>
          <w:sz w:val="20"/>
          <w:szCs w:val="20"/>
        </w:rPr>
        <w:t xml:space="preserve">as per their </w:t>
      </w:r>
      <w:r w:rsidR="00F36F8B">
        <w:rPr>
          <w:rFonts w:asciiTheme="minorHAnsi" w:hAnsiTheme="minorHAnsi" w:cstheme="minorHAnsi"/>
          <w:sz w:val="20"/>
          <w:szCs w:val="20"/>
        </w:rPr>
        <w:t>requirements</w:t>
      </w:r>
      <w:r w:rsidRPr="00F36F8B">
        <w:rPr>
          <w:rFonts w:asciiTheme="minorHAnsi" w:hAnsiTheme="minorHAnsi" w:cstheme="minorHAnsi"/>
          <w:sz w:val="20"/>
          <w:szCs w:val="20"/>
        </w:rPr>
        <w:t>.</w:t>
      </w:r>
    </w:p>
    <w:p w14:paraId="79D92291" w14:textId="55EFFDDB" w:rsidR="009501B7" w:rsidRPr="001F2FA7" w:rsidRDefault="009501B7" w:rsidP="00F36F8B">
      <w:pPr>
        <w:pStyle w:val="NoSpacing"/>
        <w:numPr>
          <w:ilvl w:val="0"/>
          <w:numId w:val="23"/>
        </w:numPr>
        <w:rPr>
          <w:rFonts w:asciiTheme="minorHAnsi" w:hAnsiTheme="minorHAnsi" w:cstheme="minorHAnsi"/>
          <w:sz w:val="20"/>
          <w:szCs w:val="20"/>
        </w:rPr>
      </w:pPr>
      <w:r w:rsidRPr="001F2FA7">
        <w:rPr>
          <w:rFonts w:asciiTheme="minorHAnsi" w:hAnsiTheme="minorHAnsi" w:cstheme="minorHAnsi"/>
          <w:sz w:val="20"/>
          <w:szCs w:val="20"/>
        </w:rPr>
        <w:t xml:space="preserve">Created the PROD migration documents and </w:t>
      </w:r>
      <w:r w:rsidR="00F36F8B">
        <w:rPr>
          <w:rFonts w:asciiTheme="minorHAnsi" w:hAnsiTheme="minorHAnsi" w:cstheme="minorHAnsi"/>
          <w:sz w:val="20"/>
          <w:szCs w:val="20"/>
        </w:rPr>
        <w:t xml:space="preserve">was </w:t>
      </w:r>
      <w:r w:rsidRPr="001F2FA7">
        <w:rPr>
          <w:rFonts w:asciiTheme="minorHAnsi" w:hAnsiTheme="minorHAnsi" w:cstheme="minorHAnsi"/>
          <w:sz w:val="20"/>
          <w:szCs w:val="20"/>
        </w:rPr>
        <w:t>involved in Game plan walkthroughs.</w:t>
      </w:r>
    </w:p>
    <w:p w14:paraId="4C7942EF" w14:textId="1C54C784" w:rsidR="009501B7" w:rsidRPr="001F2FA7" w:rsidRDefault="00F3289A" w:rsidP="00F36F8B">
      <w:pPr>
        <w:pStyle w:val="NoSpacing"/>
        <w:numPr>
          <w:ilvl w:val="0"/>
          <w:numId w:val="23"/>
        </w:numPr>
        <w:rPr>
          <w:rFonts w:asciiTheme="minorHAnsi" w:hAnsiTheme="minorHAnsi" w:cstheme="minorHAnsi"/>
          <w:sz w:val="20"/>
          <w:szCs w:val="20"/>
        </w:rPr>
      </w:pPr>
      <w:r w:rsidRPr="001F2FA7">
        <w:rPr>
          <w:rFonts w:asciiTheme="minorHAnsi" w:hAnsiTheme="minorHAnsi" w:cstheme="minorHAnsi"/>
          <w:sz w:val="20"/>
          <w:szCs w:val="20"/>
        </w:rPr>
        <w:t>Analyzing</w:t>
      </w:r>
      <w:r w:rsidR="009501B7" w:rsidRPr="001F2FA7">
        <w:rPr>
          <w:rFonts w:asciiTheme="minorHAnsi" w:hAnsiTheme="minorHAnsi" w:cstheme="minorHAnsi"/>
          <w:sz w:val="20"/>
          <w:szCs w:val="20"/>
        </w:rPr>
        <w:t xml:space="preserve"> the production issues and identifying the improvement areas. </w:t>
      </w:r>
    </w:p>
    <w:p w14:paraId="4B94D5A5" w14:textId="77777777" w:rsidR="009501B7" w:rsidRPr="001F2FA7" w:rsidRDefault="009501B7" w:rsidP="001F2FA7">
      <w:pPr>
        <w:pStyle w:val="NoSpacing"/>
        <w:rPr>
          <w:rFonts w:asciiTheme="minorHAnsi" w:hAnsiTheme="minorHAnsi" w:cstheme="minorHAnsi"/>
          <w:sz w:val="20"/>
          <w:szCs w:val="20"/>
        </w:rPr>
      </w:pPr>
    </w:p>
    <w:p w14:paraId="3C98EAFD" w14:textId="595F0CE8" w:rsidR="00FE65C9" w:rsidRPr="001F2FA7" w:rsidRDefault="115AD178" w:rsidP="001F2FA7">
      <w:pPr>
        <w:pStyle w:val="NoSpacing"/>
        <w:rPr>
          <w:rFonts w:asciiTheme="minorHAnsi" w:hAnsiTheme="minorHAnsi" w:cstheme="minorHAnsi"/>
          <w:sz w:val="20"/>
          <w:szCs w:val="20"/>
        </w:rPr>
      </w:pPr>
      <w:r w:rsidRPr="001F2FA7">
        <w:rPr>
          <w:rFonts w:asciiTheme="minorHAnsi" w:hAnsiTheme="minorHAnsi" w:cstheme="minorHAnsi"/>
          <w:b/>
          <w:bCs/>
          <w:sz w:val="20"/>
          <w:szCs w:val="20"/>
        </w:rPr>
        <w:t xml:space="preserve">Environment: </w:t>
      </w:r>
      <w:r w:rsidRPr="001F2FA7">
        <w:rPr>
          <w:rFonts w:asciiTheme="minorHAnsi" w:hAnsiTheme="minorHAnsi" w:cstheme="minorHAnsi"/>
          <w:sz w:val="20"/>
          <w:szCs w:val="20"/>
        </w:rPr>
        <w:t>Windows 8/10, Unix/Linux, Ab Initio (GDE 3.2.5</w:t>
      </w:r>
      <w:r w:rsidR="00F36F8B" w:rsidRPr="001F2FA7">
        <w:rPr>
          <w:rFonts w:asciiTheme="minorHAnsi" w:hAnsiTheme="minorHAnsi" w:cstheme="minorHAnsi"/>
          <w:sz w:val="20"/>
          <w:szCs w:val="20"/>
        </w:rPr>
        <w:t>, 3.2.6</w:t>
      </w:r>
      <w:r w:rsidRPr="001F2FA7">
        <w:rPr>
          <w:rFonts w:asciiTheme="minorHAnsi" w:hAnsiTheme="minorHAnsi" w:cstheme="minorHAnsi"/>
          <w:sz w:val="20"/>
          <w:szCs w:val="20"/>
        </w:rPr>
        <w:t>, Co&gt;Op 3.2.7.2</w:t>
      </w:r>
      <w:r w:rsidR="00F36F8B" w:rsidRPr="001F2FA7">
        <w:rPr>
          <w:rFonts w:asciiTheme="minorHAnsi" w:hAnsiTheme="minorHAnsi" w:cstheme="minorHAnsi"/>
          <w:sz w:val="20"/>
          <w:szCs w:val="20"/>
        </w:rPr>
        <w:t>, 3.3.7.9</w:t>
      </w:r>
      <w:r w:rsidRPr="001F2FA7">
        <w:rPr>
          <w:rFonts w:asciiTheme="minorHAnsi" w:hAnsiTheme="minorHAnsi" w:cstheme="minorHAnsi"/>
          <w:sz w:val="20"/>
          <w:szCs w:val="20"/>
        </w:rPr>
        <w:t xml:space="preserve">), Control Center, Oracle. AutoSys. </w:t>
      </w:r>
    </w:p>
    <w:p w14:paraId="4BA18464" w14:textId="46697CE1" w:rsidR="115AD178" w:rsidRPr="001F2FA7" w:rsidRDefault="115AD178" w:rsidP="001F2FA7">
      <w:pPr>
        <w:pStyle w:val="NoSpacing"/>
        <w:rPr>
          <w:rFonts w:asciiTheme="minorHAnsi" w:hAnsiTheme="minorHAnsi" w:cstheme="minorHAnsi"/>
          <w:sz w:val="20"/>
          <w:szCs w:val="20"/>
        </w:rPr>
      </w:pPr>
    </w:p>
    <w:p w14:paraId="798B7EC2" w14:textId="29BC0682" w:rsidR="00F36F8B" w:rsidRPr="001F2FA7" w:rsidRDefault="114B747D" w:rsidP="00F36F8B">
      <w:pPr>
        <w:pStyle w:val="NoSpacing"/>
        <w:rPr>
          <w:rFonts w:asciiTheme="minorHAnsi" w:hAnsiTheme="minorHAnsi" w:cstheme="minorHAnsi"/>
          <w:sz w:val="20"/>
          <w:szCs w:val="20"/>
        </w:rPr>
      </w:pPr>
      <w:r w:rsidRPr="001F2FA7">
        <w:rPr>
          <w:rFonts w:asciiTheme="minorHAnsi" w:hAnsiTheme="minorHAnsi" w:cstheme="minorHAnsi"/>
          <w:b/>
          <w:bCs/>
          <w:sz w:val="20"/>
          <w:szCs w:val="20"/>
        </w:rPr>
        <w:t>C</w:t>
      </w:r>
      <w:r w:rsidR="00A349F0">
        <w:rPr>
          <w:rFonts w:asciiTheme="minorHAnsi" w:hAnsiTheme="minorHAnsi" w:cstheme="minorHAnsi"/>
          <w:b/>
          <w:bCs/>
          <w:sz w:val="20"/>
          <w:szCs w:val="20"/>
        </w:rPr>
        <w:t>lient</w:t>
      </w:r>
      <w:r w:rsidR="00F36F8B">
        <w:rPr>
          <w:rFonts w:asciiTheme="minorHAnsi" w:hAnsiTheme="minorHAnsi" w:cstheme="minorHAnsi"/>
          <w:b/>
          <w:bCs/>
          <w:sz w:val="20"/>
          <w:szCs w:val="20"/>
        </w:rPr>
        <w:t xml:space="preserve">: Birla </w:t>
      </w:r>
      <w:r w:rsidR="00A109FE">
        <w:rPr>
          <w:rFonts w:asciiTheme="minorHAnsi" w:hAnsiTheme="minorHAnsi" w:cstheme="minorHAnsi"/>
          <w:b/>
          <w:bCs/>
          <w:sz w:val="20"/>
          <w:szCs w:val="20"/>
        </w:rPr>
        <w:t>Soft</w:t>
      </w:r>
      <w:r w:rsidR="00F36F8B">
        <w:rPr>
          <w:rFonts w:asciiTheme="minorHAnsi" w:hAnsiTheme="minorHAnsi" w:cstheme="minorHAnsi"/>
          <w:b/>
          <w:bCs/>
          <w:sz w:val="20"/>
          <w:szCs w:val="20"/>
        </w:rPr>
        <w:t xml:space="preserve"> India Pvt Ltd / </w:t>
      </w:r>
      <w:r w:rsidR="008C5C8E" w:rsidRPr="001F2FA7">
        <w:rPr>
          <w:rFonts w:asciiTheme="minorHAnsi" w:hAnsiTheme="minorHAnsi" w:cstheme="minorHAnsi"/>
          <w:b/>
          <w:bCs/>
          <w:sz w:val="20"/>
          <w:szCs w:val="20"/>
        </w:rPr>
        <w:t xml:space="preserve">Wells </w:t>
      </w:r>
      <w:r w:rsidR="00F36F8B" w:rsidRPr="001F2FA7">
        <w:rPr>
          <w:rFonts w:asciiTheme="minorHAnsi" w:hAnsiTheme="minorHAnsi" w:cstheme="minorHAnsi"/>
          <w:b/>
          <w:bCs/>
          <w:sz w:val="20"/>
          <w:szCs w:val="20"/>
        </w:rPr>
        <w:t>Fargo,</w:t>
      </w:r>
      <w:r w:rsidR="00F36F8B">
        <w:rPr>
          <w:rFonts w:asciiTheme="minorHAnsi" w:hAnsiTheme="minorHAnsi" w:cstheme="minorHAnsi"/>
          <w:b/>
          <w:bCs/>
          <w:sz w:val="20"/>
          <w:szCs w:val="20"/>
        </w:rPr>
        <w:t xml:space="preserve"> </w:t>
      </w:r>
      <w:r w:rsidR="008C5C8E" w:rsidRPr="001F2FA7">
        <w:rPr>
          <w:rFonts w:asciiTheme="minorHAnsi" w:hAnsiTheme="minorHAnsi" w:cstheme="minorHAnsi"/>
          <w:b/>
          <w:bCs/>
          <w:sz w:val="20"/>
          <w:szCs w:val="20"/>
        </w:rPr>
        <w:t>India</w:t>
      </w:r>
      <w:r w:rsidR="00F36F8B">
        <w:rPr>
          <w:rFonts w:asciiTheme="minorHAnsi" w:hAnsiTheme="minorHAnsi" w:cstheme="minorHAnsi"/>
          <w:b/>
          <w:bCs/>
          <w:sz w:val="20"/>
          <w:szCs w:val="20"/>
        </w:rPr>
        <w:t xml:space="preserve">                                                                             </w:t>
      </w:r>
      <w:r w:rsidR="00A349F0">
        <w:rPr>
          <w:rFonts w:asciiTheme="minorHAnsi" w:hAnsiTheme="minorHAnsi" w:cstheme="minorHAnsi"/>
          <w:b/>
          <w:bCs/>
          <w:sz w:val="20"/>
          <w:szCs w:val="20"/>
        </w:rPr>
        <w:t xml:space="preserve">       </w:t>
      </w:r>
      <w:r w:rsidR="00F36F8B" w:rsidRPr="001F2FA7">
        <w:rPr>
          <w:rFonts w:asciiTheme="minorHAnsi" w:hAnsiTheme="minorHAnsi" w:cstheme="minorHAnsi"/>
          <w:b/>
          <w:bCs/>
          <w:sz w:val="20"/>
          <w:szCs w:val="20"/>
        </w:rPr>
        <w:t>May’18 to Feb’20</w:t>
      </w:r>
    </w:p>
    <w:p w14:paraId="322868BC" w14:textId="73DB5AAA" w:rsidR="008C5C8E" w:rsidRPr="001F2FA7" w:rsidRDefault="008C5C8E" w:rsidP="001F2FA7">
      <w:pPr>
        <w:pStyle w:val="NoSpacing"/>
        <w:rPr>
          <w:rFonts w:asciiTheme="minorHAnsi" w:hAnsiTheme="minorHAnsi" w:cstheme="minorHAnsi"/>
          <w:sz w:val="20"/>
          <w:szCs w:val="20"/>
        </w:rPr>
      </w:pPr>
      <w:r w:rsidRPr="001F2FA7">
        <w:rPr>
          <w:rFonts w:asciiTheme="minorHAnsi" w:hAnsiTheme="minorHAnsi" w:cstheme="minorHAnsi"/>
          <w:b/>
          <w:bCs/>
          <w:sz w:val="20"/>
          <w:szCs w:val="20"/>
        </w:rPr>
        <w:t xml:space="preserve">Role: </w:t>
      </w:r>
      <w:r w:rsidR="0070059D">
        <w:rPr>
          <w:rFonts w:asciiTheme="minorHAnsi" w:hAnsiTheme="minorHAnsi" w:cstheme="minorHAnsi"/>
          <w:b/>
          <w:bCs/>
          <w:sz w:val="20"/>
          <w:szCs w:val="20"/>
        </w:rPr>
        <w:t xml:space="preserve">Sr. ETL/Ab-initio Developer </w:t>
      </w:r>
      <w:r w:rsidRPr="001F2FA7">
        <w:rPr>
          <w:rFonts w:asciiTheme="minorHAnsi" w:hAnsiTheme="minorHAnsi" w:cstheme="minorHAnsi"/>
          <w:b/>
          <w:bCs/>
          <w:sz w:val="20"/>
          <w:szCs w:val="20"/>
        </w:rPr>
        <w:t xml:space="preserve"> </w:t>
      </w:r>
    </w:p>
    <w:p w14:paraId="51CA7112" w14:textId="77777777" w:rsidR="008C5C8E" w:rsidRPr="001F2FA7" w:rsidRDefault="008C5C8E" w:rsidP="001F2FA7">
      <w:pPr>
        <w:pStyle w:val="NoSpacing"/>
        <w:rPr>
          <w:rFonts w:asciiTheme="minorHAnsi" w:hAnsiTheme="minorHAnsi" w:cstheme="minorHAnsi"/>
          <w:b/>
          <w:bCs/>
          <w:sz w:val="20"/>
          <w:szCs w:val="20"/>
        </w:rPr>
      </w:pPr>
      <w:r w:rsidRPr="001F2FA7">
        <w:rPr>
          <w:rFonts w:asciiTheme="minorHAnsi" w:hAnsiTheme="minorHAnsi" w:cstheme="minorHAnsi"/>
          <w:b/>
          <w:bCs/>
          <w:sz w:val="20"/>
          <w:szCs w:val="20"/>
        </w:rPr>
        <w:t>Description: Cache Data Factory (CDF)</w:t>
      </w:r>
    </w:p>
    <w:p w14:paraId="023182DB" w14:textId="69BBF1D1" w:rsidR="008C5C8E" w:rsidRPr="001F2FA7" w:rsidRDefault="008B7093" w:rsidP="001F2FA7">
      <w:pPr>
        <w:pStyle w:val="NoSpacing"/>
        <w:rPr>
          <w:rFonts w:asciiTheme="minorHAnsi" w:hAnsiTheme="minorHAnsi" w:cstheme="minorHAnsi"/>
          <w:sz w:val="20"/>
          <w:szCs w:val="20"/>
        </w:rPr>
      </w:pPr>
      <w:r w:rsidRPr="001F2FA7">
        <w:rPr>
          <w:rFonts w:asciiTheme="minorHAnsi" w:hAnsiTheme="minorHAnsi" w:cstheme="minorHAnsi"/>
          <w:sz w:val="20"/>
          <w:szCs w:val="20"/>
        </w:rPr>
        <w:t xml:space="preserve">Cache Data Facility (CDF) is a server-based application </w:t>
      </w:r>
      <w:r w:rsidR="00F36F8B">
        <w:rPr>
          <w:rFonts w:asciiTheme="minorHAnsi" w:hAnsiTheme="minorHAnsi" w:cstheme="minorHAnsi"/>
          <w:sz w:val="20"/>
          <w:szCs w:val="20"/>
        </w:rPr>
        <w:t>that</w:t>
      </w:r>
      <w:r w:rsidRPr="001F2FA7">
        <w:rPr>
          <w:rFonts w:asciiTheme="minorHAnsi" w:hAnsiTheme="minorHAnsi" w:cstheme="minorHAnsi"/>
          <w:sz w:val="20"/>
          <w:szCs w:val="20"/>
        </w:rPr>
        <w:t xml:space="preserve"> populates </w:t>
      </w:r>
      <w:r w:rsidR="00F36F8B">
        <w:rPr>
          <w:rFonts w:asciiTheme="minorHAnsi" w:hAnsiTheme="minorHAnsi" w:cstheme="minorHAnsi"/>
          <w:sz w:val="20"/>
          <w:szCs w:val="20"/>
        </w:rPr>
        <w:t>high-availability</w:t>
      </w:r>
      <w:r w:rsidRPr="001F2FA7">
        <w:rPr>
          <w:rFonts w:asciiTheme="minorHAnsi" w:hAnsiTheme="minorHAnsi" w:cstheme="minorHAnsi"/>
          <w:sz w:val="20"/>
          <w:szCs w:val="20"/>
        </w:rPr>
        <w:t xml:space="preserve"> replicated customer and account data from Hogan SOR in </w:t>
      </w:r>
      <w:r w:rsidR="00F36F8B">
        <w:rPr>
          <w:rFonts w:asciiTheme="minorHAnsi" w:hAnsiTheme="minorHAnsi" w:cstheme="minorHAnsi"/>
          <w:sz w:val="20"/>
          <w:szCs w:val="20"/>
        </w:rPr>
        <w:t>an</w:t>
      </w:r>
      <w:r w:rsidRPr="001F2FA7">
        <w:rPr>
          <w:rFonts w:asciiTheme="minorHAnsi" w:hAnsiTheme="minorHAnsi" w:cstheme="minorHAnsi"/>
          <w:sz w:val="20"/>
          <w:szCs w:val="20"/>
        </w:rPr>
        <w:t xml:space="preserve"> Oracle database for extended history. The CDF application is technically divided into 4 parts – ETL, Java MQ messaging, Oracle Stored procedures</w:t>
      </w:r>
      <w:r w:rsidR="00F36F8B">
        <w:rPr>
          <w:rFonts w:asciiTheme="minorHAnsi" w:hAnsiTheme="minorHAnsi" w:cstheme="minorHAnsi"/>
          <w:sz w:val="20"/>
          <w:szCs w:val="20"/>
        </w:rPr>
        <w:t>,</w:t>
      </w:r>
      <w:r w:rsidRPr="001F2FA7">
        <w:rPr>
          <w:rFonts w:asciiTheme="minorHAnsi" w:hAnsiTheme="minorHAnsi" w:cstheme="minorHAnsi"/>
          <w:sz w:val="20"/>
          <w:szCs w:val="20"/>
        </w:rPr>
        <w:t xml:space="preserve"> and </w:t>
      </w:r>
      <w:r w:rsidR="00F36F8B" w:rsidRPr="001F2FA7">
        <w:rPr>
          <w:rFonts w:asciiTheme="minorHAnsi" w:hAnsiTheme="minorHAnsi" w:cstheme="minorHAnsi"/>
          <w:sz w:val="20"/>
          <w:szCs w:val="20"/>
        </w:rPr>
        <w:t>AutoSys</w:t>
      </w:r>
      <w:r w:rsidRPr="001F2FA7">
        <w:rPr>
          <w:rFonts w:asciiTheme="minorHAnsi" w:hAnsiTheme="minorHAnsi" w:cstheme="minorHAnsi"/>
          <w:sz w:val="20"/>
          <w:szCs w:val="20"/>
        </w:rPr>
        <w:t xml:space="preserve"> Job Scheduler. The CDF Database updates are done from both Java MQ on </w:t>
      </w:r>
      <w:r w:rsidR="00F36F8B">
        <w:rPr>
          <w:rFonts w:asciiTheme="minorHAnsi" w:hAnsiTheme="minorHAnsi" w:cstheme="minorHAnsi"/>
          <w:sz w:val="20"/>
          <w:szCs w:val="20"/>
        </w:rPr>
        <w:t xml:space="preserve">an </w:t>
      </w:r>
      <w:r w:rsidRPr="001F2FA7">
        <w:rPr>
          <w:rFonts w:asciiTheme="minorHAnsi" w:hAnsiTheme="minorHAnsi" w:cstheme="minorHAnsi"/>
          <w:sz w:val="20"/>
          <w:szCs w:val="20"/>
        </w:rPr>
        <w:t xml:space="preserve">online basis and from ETL daily for IDS and on a daily and weekly basis for CIS through batch processing. Account Product Services (APS) and Enterprise Customer Profile &amp; Referral (ECPR) are the two middleware clients </w:t>
      </w:r>
      <w:r w:rsidR="00F36F8B">
        <w:rPr>
          <w:rFonts w:asciiTheme="minorHAnsi" w:hAnsiTheme="minorHAnsi" w:cstheme="minorHAnsi"/>
          <w:sz w:val="20"/>
          <w:szCs w:val="20"/>
        </w:rPr>
        <w:t>that</w:t>
      </w:r>
      <w:r w:rsidRPr="001F2FA7">
        <w:rPr>
          <w:rFonts w:asciiTheme="minorHAnsi" w:hAnsiTheme="minorHAnsi" w:cstheme="minorHAnsi"/>
          <w:sz w:val="20"/>
          <w:szCs w:val="20"/>
        </w:rPr>
        <w:t xml:space="preserve"> access CDF data via SQL or Oracle Stored Procedures. If CDF does not have the latest data, it marks the data as dirty so that the calling systems switch to Hogan for fetching the latest data from it.</w:t>
      </w:r>
    </w:p>
    <w:p w14:paraId="3969E85F" w14:textId="1B317BBA" w:rsidR="115AD178" w:rsidRPr="001F2FA7" w:rsidRDefault="115AD178" w:rsidP="001F2FA7">
      <w:pPr>
        <w:pStyle w:val="NoSpacing"/>
        <w:rPr>
          <w:rFonts w:asciiTheme="minorHAnsi" w:hAnsiTheme="minorHAnsi" w:cstheme="minorHAnsi"/>
          <w:b/>
          <w:bCs/>
          <w:sz w:val="20"/>
          <w:szCs w:val="20"/>
        </w:rPr>
      </w:pPr>
    </w:p>
    <w:p w14:paraId="0E007D12" w14:textId="77777777" w:rsidR="00D71EF3" w:rsidRPr="001F2FA7" w:rsidRDefault="00D71EF3" w:rsidP="001F2FA7">
      <w:pPr>
        <w:pStyle w:val="NoSpacing"/>
        <w:rPr>
          <w:rFonts w:asciiTheme="minorHAnsi" w:hAnsiTheme="minorHAnsi" w:cstheme="minorHAnsi"/>
          <w:b/>
          <w:bCs/>
          <w:sz w:val="20"/>
          <w:szCs w:val="20"/>
        </w:rPr>
      </w:pPr>
      <w:r w:rsidRPr="001F2FA7">
        <w:rPr>
          <w:rFonts w:asciiTheme="minorHAnsi" w:hAnsiTheme="minorHAnsi" w:cstheme="minorHAnsi"/>
          <w:b/>
          <w:bCs/>
          <w:sz w:val="20"/>
          <w:szCs w:val="20"/>
        </w:rPr>
        <w:t>Responsibilities:</w:t>
      </w:r>
    </w:p>
    <w:p w14:paraId="3980DEC7" w14:textId="77777777" w:rsidR="0013377D" w:rsidRPr="001F2FA7" w:rsidRDefault="009C6F6E" w:rsidP="00F36F8B">
      <w:pPr>
        <w:pStyle w:val="NoSpacing"/>
        <w:numPr>
          <w:ilvl w:val="0"/>
          <w:numId w:val="25"/>
        </w:numPr>
        <w:rPr>
          <w:rFonts w:asciiTheme="minorHAnsi" w:hAnsiTheme="minorHAnsi" w:cstheme="minorHAnsi"/>
          <w:sz w:val="20"/>
          <w:szCs w:val="20"/>
          <w:lang w:val="en-IN" w:eastAsia="en-IN"/>
        </w:rPr>
      </w:pPr>
      <w:r w:rsidRPr="001F2FA7">
        <w:rPr>
          <w:rFonts w:asciiTheme="minorHAnsi" w:hAnsiTheme="minorHAnsi" w:cstheme="minorHAnsi"/>
          <w:sz w:val="20"/>
          <w:szCs w:val="20"/>
          <w:lang w:val="en-IN" w:eastAsia="en-IN"/>
        </w:rPr>
        <w:lastRenderedPageBreak/>
        <w:t>Analyse</w:t>
      </w:r>
      <w:r w:rsidR="002D14F7" w:rsidRPr="001F2FA7">
        <w:rPr>
          <w:rFonts w:asciiTheme="minorHAnsi" w:hAnsiTheme="minorHAnsi" w:cstheme="minorHAnsi"/>
          <w:sz w:val="20"/>
          <w:szCs w:val="20"/>
          <w:lang w:val="en-IN" w:eastAsia="en-IN"/>
        </w:rPr>
        <w:t xml:space="preserve"> and review the Business Requirement Specification docs.</w:t>
      </w:r>
    </w:p>
    <w:p w14:paraId="7FF06D25" w14:textId="1E5E129B" w:rsidR="00F36F8B" w:rsidRDefault="002D14F7" w:rsidP="00F36F8B">
      <w:pPr>
        <w:pStyle w:val="NoSpacing"/>
        <w:numPr>
          <w:ilvl w:val="0"/>
          <w:numId w:val="25"/>
        </w:numPr>
        <w:rPr>
          <w:rFonts w:asciiTheme="minorHAnsi" w:hAnsiTheme="minorHAnsi" w:cstheme="minorHAnsi"/>
          <w:sz w:val="20"/>
          <w:szCs w:val="20"/>
          <w:lang w:val="en-IN" w:eastAsia="en-IN"/>
        </w:rPr>
      </w:pPr>
      <w:r w:rsidRPr="001F2FA7">
        <w:rPr>
          <w:rFonts w:asciiTheme="minorHAnsi" w:hAnsiTheme="minorHAnsi" w:cstheme="minorHAnsi"/>
          <w:sz w:val="20"/>
          <w:szCs w:val="20"/>
          <w:lang w:val="en-IN" w:eastAsia="en-IN"/>
        </w:rPr>
        <w:t xml:space="preserve">Worked as a Team lead and </w:t>
      </w:r>
      <w:r w:rsidR="00F36F8B">
        <w:rPr>
          <w:rFonts w:asciiTheme="minorHAnsi" w:hAnsiTheme="minorHAnsi" w:cstheme="minorHAnsi"/>
          <w:sz w:val="20"/>
          <w:szCs w:val="20"/>
          <w:lang w:val="en-IN" w:eastAsia="en-IN"/>
        </w:rPr>
        <w:t xml:space="preserve">was </w:t>
      </w:r>
      <w:r w:rsidRPr="001F2FA7">
        <w:rPr>
          <w:rFonts w:asciiTheme="minorHAnsi" w:hAnsiTheme="minorHAnsi" w:cstheme="minorHAnsi"/>
          <w:sz w:val="20"/>
          <w:szCs w:val="20"/>
          <w:lang w:val="en-IN" w:eastAsia="en-IN"/>
        </w:rPr>
        <w:t>involved in Functional Requirement Analysis, Testing</w:t>
      </w:r>
      <w:r w:rsidR="00DE0F9D">
        <w:rPr>
          <w:rFonts w:asciiTheme="minorHAnsi" w:hAnsiTheme="minorHAnsi" w:cstheme="minorHAnsi"/>
          <w:sz w:val="20"/>
          <w:szCs w:val="20"/>
          <w:lang w:val="en-IN" w:eastAsia="en-IN"/>
        </w:rPr>
        <w:t>,</w:t>
      </w:r>
      <w:r w:rsidR="00F36F8B">
        <w:rPr>
          <w:rFonts w:asciiTheme="minorHAnsi" w:hAnsiTheme="minorHAnsi" w:cstheme="minorHAnsi"/>
          <w:sz w:val="20"/>
          <w:szCs w:val="20"/>
          <w:lang w:val="en-IN" w:eastAsia="en-IN"/>
        </w:rPr>
        <w:t xml:space="preserve"> </w:t>
      </w:r>
      <w:r w:rsidRPr="00F36F8B">
        <w:rPr>
          <w:rFonts w:asciiTheme="minorHAnsi" w:hAnsiTheme="minorHAnsi" w:cstheme="minorHAnsi"/>
          <w:sz w:val="20"/>
          <w:szCs w:val="20"/>
          <w:lang w:val="en-IN" w:eastAsia="en-IN"/>
        </w:rPr>
        <w:t xml:space="preserve">and Implementation. </w:t>
      </w:r>
    </w:p>
    <w:p w14:paraId="38CCA313" w14:textId="2DDDD00E" w:rsidR="115AD178" w:rsidRPr="00F36F8B" w:rsidRDefault="002D14F7" w:rsidP="00F36F8B">
      <w:pPr>
        <w:pStyle w:val="NoSpacing"/>
        <w:numPr>
          <w:ilvl w:val="0"/>
          <w:numId w:val="25"/>
        </w:numPr>
        <w:rPr>
          <w:rFonts w:asciiTheme="minorHAnsi" w:hAnsiTheme="minorHAnsi" w:cstheme="minorHAnsi"/>
          <w:sz w:val="20"/>
          <w:szCs w:val="20"/>
          <w:lang w:val="en-IN" w:eastAsia="en-IN"/>
        </w:rPr>
      </w:pPr>
      <w:r w:rsidRPr="00F36F8B">
        <w:rPr>
          <w:rFonts w:asciiTheme="minorHAnsi" w:hAnsiTheme="minorHAnsi" w:cstheme="minorHAnsi"/>
          <w:sz w:val="20"/>
          <w:szCs w:val="20"/>
          <w:lang w:val="en-IN" w:eastAsia="en-IN"/>
        </w:rPr>
        <w:t>Proactively</w:t>
      </w:r>
      <w:r w:rsidR="0013377D" w:rsidRPr="00F36F8B">
        <w:rPr>
          <w:rFonts w:asciiTheme="minorHAnsi" w:hAnsiTheme="minorHAnsi" w:cstheme="minorHAnsi"/>
          <w:sz w:val="20"/>
          <w:szCs w:val="20"/>
          <w:lang w:val="en-IN" w:eastAsia="en-IN"/>
        </w:rPr>
        <w:t xml:space="preserve"> worked on the QA defects that </w:t>
      </w:r>
      <w:r w:rsidR="00F36F8B">
        <w:rPr>
          <w:rFonts w:asciiTheme="minorHAnsi" w:hAnsiTheme="minorHAnsi" w:cstheme="minorHAnsi"/>
          <w:sz w:val="20"/>
          <w:szCs w:val="20"/>
          <w:lang w:val="en-IN" w:eastAsia="en-IN"/>
        </w:rPr>
        <w:t>have</w:t>
      </w:r>
      <w:r w:rsidR="0013377D" w:rsidRPr="00F36F8B">
        <w:rPr>
          <w:rFonts w:asciiTheme="minorHAnsi" w:hAnsiTheme="minorHAnsi" w:cstheme="minorHAnsi"/>
          <w:sz w:val="20"/>
          <w:szCs w:val="20"/>
          <w:lang w:val="en-IN" w:eastAsia="en-IN"/>
        </w:rPr>
        <w:t xml:space="preserve"> been raised </w:t>
      </w:r>
      <w:r w:rsidR="115AD178" w:rsidRPr="00F36F8B">
        <w:rPr>
          <w:rFonts w:asciiTheme="minorHAnsi" w:hAnsiTheme="minorHAnsi" w:cstheme="minorHAnsi"/>
          <w:sz w:val="20"/>
          <w:szCs w:val="20"/>
          <w:lang w:val="en-IN" w:eastAsia="en-IN"/>
        </w:rPr>
        <w:t xml:space="preserve">by testing teams </w:t>
      </w:r>
    </w:p>
    <w:p w14:paraId="2BF8DB8F" w14:textId="29C0616A" w:rsidR="0013377D" w:rsidRPr="00F36F8B" w:rsidRDefault="0074692E" w:rsidP="00F36F8B">
      <w:pPr>
        <w:pStyle w:val="NoSpacing"/>
        <w:numPr>
          <w:ilvl w:val="0"/>
          <w:numId w:val="25"/>
        </w:numPr>
        <w:rPr>
          <w:rFonts w:asciiTheme="minorHAnsi" w:hAnsiTheme="minorHAnsi" w:cstheme="minorHAnsi"/>
          <w:sz w:val="20"/>
          <w:szCs w:val="20"/>
        </w:rPr>
      </w:pPr>
      <w:r w:rsidRPr="001F2FA7">
        <w:rPr>
          <w:rFonts w:asciiTheme="minorHAnsi" w:hAnsiTheme="minorHAnsi" w:cstheme="minorHAnsi"/>
          <w:sz w:val="20"/>
          <w:szCs w:val="20"/>
        </w:rPr>
        <w:t xml:space="preserve">Developed </w:t>
      </w:r>
      <w:r w:rsidR="00F36F8B" w:rsidRPr="001F2FA7">
        <w:rPr>
          <w:rFonts w:asciiTheme="minorHAnsi" w:hAnsiTheme="minorHAnsi" w:cstheme="minorHAnsi"/>
          <w:sz w:val="20"/>
          <w:szCs w:val="20"/>
        </w:rPr>
        <w:t>UNIX</w:t>
      </w:r>
      <w:r w:rsidRPr="001F2FA7">
        <w:rPr>
          <w:rFonts w:asciiTheme="minorHAnsi" w:hAnsiTheme="minorHAnsi" w:cstheme="minorHAnsi"/>
          <w:sz w:val="20"/>
          <w:szCs w:val="20"/>
        </w:rPr>
        <w:t xml:space="preserve"> shell scripts to cater to several project needs such as generating </w:t>
      </w:r>
      <w:r w:rsidR="00F36F8B">
        <w:rPr>
          <w:rFonts w:asciiTheme="minorHAnsi" w:hAnsiTheme="minorHAnsi" w:cstheme="minorHAnsi"/>
          <w:sz w:val="20"/>
          <w:szCs w:val="20"/>
        </w:rPr>
        <w:t xml:space="preserve">batch scripts, archival &amp; </w:t>
      </w:r>
      <w:r w:rsidR="00CE1B1C" w:rsidRPr="00F36F8B">
        <w:rPr>
          <w:rFonts w:asciiTheme="minorHAnsi" w:hAnsiTheme="minorHAnsi" w:cstheme="minorHAnsi"/>
          <w:sz w:val="20"/>
          <w:szCs w:val="20"/>
        </w:rPr>
        <w:t>clean-up</w:t>
      </w:r>
      <w:r w:rsidRPr="00F36F8B">
        <w:rPr>
          <w:rFonts w:asciiTheme="minorHAnsi" w:hAnsiTheme="minorHAnsi" w:cstheme="minorHAnsi"/>
          <w:sz w:val="20"/>
          <w:szCs w:val="20"/>
        </w:rPr>
        <w:t xml:space="preserve"> processes, </w:t>
      </w:r>
      <w:r w:rsidR="00F36F8B">
        <w:rPr>
          <w:rFonts w:asciiTheme="minorHAnsi" w:hAnsiTheme="minorHAnsi" w:cstheme="minorHAnsi"/>
          <w:sz w:val="20"/>
          <w:szCs w:val="20"/>
        </w:rPr>
        <w:t xml:space="preserve">and </w:t>
      </w:r>
      <w:r w:rsidRPr="00F36F8B">
        <w:rPr>
          <w:rFonts w:asciiTheme="minorHAnsi" w:hAnsiTheme="minorHAnsi" w:cstheme="minorHAnsi"/>
          <w:sz w:val="20"/>
          <w:szCs w:val="20"/>
        </w:rPr>
        <w:t>load summary reports to ensure</w:t>
      </w:r>
      <w:r w:rsidR="00F36F8B">
        <w:rPr>
          <w:rFonts w:asciiTheme="minorHAnsi" w:hAnsiTheme="minorHAnsi" w:cstheme="minorHAnsi"/>
          <w:sz w:val="20"/>
          <w:szCs w:val="20"/>
        </w:rPr>
        <w:t xml:space="preserve"> </w:t>
      </w:r>
      <w:r w:rsidRPr="00F36F8B">
        <w:rPr>
          <w:rFonts w:asciiTheme="minorHAnsi" w:hAnsiTheme="minorHAnsi" w:cstheme="minorHAnsi"/>
          <w:sz w:val="20"/>
          <w:szCs w:val="20"/>
        </w:rPr>
        <w:t>load integrity</w:t>
      </w:r>
      <w:r w:rsidR="00F36F8B">
        <w:rPr>
          <w:rFonts w:asciiTheme="minorHAnsi" w:hAnsiTheme="minorHAnsi" w:cstheme="minorHAnsi"/>
          <w:sz w:val="20"/>
          <w:szCs w:val="20"/>
        </w:rPr>
        <w:t>,</w:t>
      </w:r>
      <w:r w:rsidRPr="00F36F8B">
        <w:rPr>
          <w:rFonts w:asciiTheme="minorHAnsi" w:hAnsiTheme="minorHAnsi" w:cstheme="minorHAnsi"/>
          <w:sz w:val="20"/>
          <w:szCs w:val="20"/>
        </w:rPr>
        <w:t xml:space="preserve"> and many more.</w:t>
      </w:r>
    </w:p>
    <w:p w14:paraId="0301A023" w14:textId="2CDE8733" w:rsidR="009C6F6E" w:rsidRPr="00A349F0" w:rsidRDefault="009C6F6E" w:rsidP="00A349F0">
      <w:pPr>
        <w:pStyle w:val="NoSpacing"/>
        <w:numPr>
          <w:ilvl w:val="0"/>
          <w:numId w:val="25"/>
        </w:numPr>
        <w:rPr>
          <w:rFonts w:asciiTheme="minorHAnsi" w:hAnsiTheme="minorHAnsi" w:cstheme="minorHAnsi"/>
          <w:sz w:val="20"/>
          <w:szCs w:val="20"/>
        </w:rPr>
      </w:pPr>
      <w:r w:rsidRPr="001F2FA7">
        <w:rPr>
          <w:rFonts w:asciiTheme="minorHAnsi" w:hAnsiTheme="minorHAnsi" w:cstheme="minorHAnsi"/>
          <w:sz w:val="20"/>
          <w:szCs w:val="20"/>
        </w:rPr>
        <w:t xml:space="preserve">Creating </w:t>
      </w:r>
      <w:r w:rsidR="00F36F8B">
        <w:rPr>
          <w:rFonts w:asciiTheme="minorHAnsi" w:hAnsiTheme="minorHAnsi" w:cstheme="minorHAnsi"/>
          <w:sz w:val="20"/>
          <w:szCs w:val="20"/>
        </w:rPr>
        <w:t>end-to-end</w:t>
      </w:r>
      <w:r w:rsidRPr="001F2FA7">
        <w:rPr>
          <w:rFonts w:asciiTheme="minorHAnsi" w:hAnsiTheme="minorHAnsi" w:cstheme="minorHAnsi"/>
          <w:sz w:val="20"/>
          <w:szCs w:val="20"/>
        </w:rPr>
        <w:t xml:space="preserve"> flows using Conduct&gt;IT plans. Scheduling them through </w:t>
      </w:r>
      <w:r w:rsidR="00A349F0" w:rsidRPr="00A349F0">
        <w:rPr>
          <w:rFonts w:asciiTheme="minorHAnsi" w:hAnsiTheme="minorHAnsi" w:cstheme="minorHAnsi"/>
          <w:sz w:val="20"/>
          <w:szCs w:val="20"/>
        </w:rPr>
        <w:t>AutoSys</w:t>
      </w:r>
      <w:r w:rsidRPr="00A349F0">
        <w:rPr>
          <w:rFonts w:asciiTheme="minorHAnsi" w:hAnsiTheme="minorHAnsi" w:cstheme="minorHAnsi"/>
          <w:sz w:val="20"/>
          <w:szCs w:val="20"/>
        </w:rPr>
        <w:t xml:space="preserve"> Scheduler and defining dependencies for effective load processing.</w:t>
      </w:r>
    </w:p>
    <w:p w14:paraId="73F61589" w14:textId="77777777" w:rsidR="00CA5FDE" w:rsidRPr="001F2FA7" w:rsidRDefault="00CA5FDE" w:rsidP="00F36F8B">
      <w:pPr>
        <w:pStyle w:val="NoSpacing"/>
        <w:numPr>
          <w:ilvl w:val="0"/>
          <w:numId w:val="25"/>
        </w:numPr>
        <w:rPr>
          <w:rFonts w:asciiTheme="minorHAnsi" w:hAnsiTheme="minorHAnsi" w:cstheme="minorHAnsi"/>
          <w:sz w:val="20"/>
          <w:szCs w:val="20"/>
        </w:rPr>
      </w:pPr>
      <w:r w:rsidRPr="001F2FA7">
        <w:rPr>
          <w:rFonts w:asciiTheme="minorHAnsi" w:hAnsiTheme="minorHAnsi" w:cstheme="minorHAnsi"/>
          <w:sz w:val="20"/>
          <w:szCs w:val="20"/>
        </w:rPr>
        <w:t>Working on multiple applications under CDF Umbrella (PFF/DCBS/RWS/CRMF).</w:t>
      </w:r>
    </w:p>
    <w:p w14:paraId="554EFE69" w14:textId="19FC85CC" w:rsidR="00CA5FDE" w:rsidRPr="00A349F0" w:rsidRDefault="00CA5FDE" w:rsidP="00A349F0">
      <w:pPr>
        <w:pStyle w:val="NoSpacing"/>
        <w:numPr>
          <w:ilvl w:val="0"/>
          <w:numId w:val="25"/>
        </w:numPr>
        <w:rPr>
          <w:rFonts w:asciiTheme="minorHAnsi" w:hAnsiTheme="minorHAnsi" w:cstheme="minorHAnsi"/>
          <w:sz w:val="20"/>
          <w:szCs w:val="20"/>
        </w:rPr>
      </w:pPr>
      <w:r w:rsidRPr="001F2FA7">
        <w:rPr>
          <w:rFonts w:asciiTheme="minorHAnsi" w:hAnsiTheme="minorHAnsi" w:cstheme="minorHAnsi"/>
          <w:sz w:val="20"/>
          <w:szCs w:val="20"/>
        </w:rPr>
        <w:t xml:space="preserve">Creation of automation scripts for repetitive tasks to save development hours </w:t>
      </w:r>
      <w:r w:rsidRPr="00A349F0">
        <w:rPr>
          <w:rFonts w:asciiTheme="minorHAnsi" w:hAnsiTheme="minorHAnsi" w:cstheme="minorHAnsi"/>
          <w:sz w:val="20"/>
          <w:szCs w:val="20"/>
        </w:rPr>
        <w:t>and improve the standards of the coding and testing activities</w:t>
      </w:r>
      <w:r w:rsidR="00DE0F9D">
        <w:rPr>
          <w:rFonts w:asciiTheme="minorHAnsi" w:hAnsiTheme="minorHAnsi" w:cstheme="minorHAnsi"/>
          <w:sz w:val="20"/>
          <w:szCs w:val="20"/>
        </w:rPr>
        <w:t>.</w:t>
      </w:r>
    </w:p>
    <w:p w14:paraId="08D204FF" w14:textId="77777777" w:rsidR="00A349F0" w:rsidRDefault="00A349F0" w:rsidP="001F2FA7">
      <w:pPr>
        <w:pStyle w:val="NoSpacing"/>
        <w:rPr>
          <w:rFonts w:asciiTheme="minorHAnsi" w:hAnsiTheme="minorHAnsi" w:cstheme="minorHAnsi"/>
          <w:sz w:val="20"/>
          <w:szCs w:val="20"/>
        </w:rPr>
      </w:pPr>
    </w:p>
    <w:p w14:paraId="6404DF49" w14:textId="294CF7FA" w:rsidR="0013377D" w:rsidRPr="001F2FA7" w:rsidRDefault="115AD178" w:rsidP="001F2FA7">
      <w:pPr>
        <w:pStyle w:val="NoSpacing"/>
        <w:rPr>
          <w:rFonts w:asciiTheme="minorHAnsi" w:hAnsiTheme="minorHAnsi" w:cstheme="minorHAnsi"/>
          <w:sz w:val="20"/>
          <w:szCs w:val="20"/>
        </w:rPr>
      </w:pPr>
      <w:r w:rsidRPr="001F2FA7">
        <w:rPr>
          <w:rFonts w:asciiTheme="minorHAnsi" w:hAnsiTheme="minorHAnsi" w:cstheme="minorHAnsi"/>
          <w:b/>
          <w:bCs/>
          <w:sz w:val="20"/>
          <w:szCs w:val="20"/>
        </w:rPr>
        <w:t xml:space="preserve">Environment: </w:t>
      </w:r>
      <w:r w:rsidRPr="001F2FA7">
        <w:rPr>
          <w:rFonts w:asciiTheme="minorHAnsi" w:hAnsiTheme="minorHAnsi" w:cstheme="minorHAnsi"/>
          <w:sz w:val="20"/>
          <w:szCs w:val="20"/>
        </w:rPr>
        <w:t>Windows 8/10, Unix/Linux, Ab Initio (GDE 3.2.5</w:t>
      </w:r>
      <w:r w:rsidR="00A349F0" w:rsidRPr="001F2FA7">
        <w:rPr>
          <w:rFonts w:asciiTheme="minorHAnsi" w:hAnsiTheme="minorHAnsi" w:cstheme="minorHAnsi"/>
          <w:sz w:val="20"/>
          <w:szCs w:val="20"/>
        </w:rPr>
        <w:t>, 3.2.6</w:t>
      </w:r>
      <w:r w:rsidRPr="001F2FA7">
        <w:rPr>
          <w:rFonts w:asciiTheme="minorHAnsi" w:hAnsiTheme="minorHAnsi" w:cstheme="minorHAnsi"/>
          <w:sz w:val="20"/>
          <w:szCs w:val="20"/>
        </w:rPr>
        <w:t>, Co&gt;Op 3.2.7.2</w:t>
      </w:r>
      <w:r w:rsidR="00A349F0" w:rsidRPr="001F2FA7">
        <w:rPr>
          <w:rFonts w:asciiTheme="minorHAnsi" w:hAnsiTheme="minorHAnsi" w:cstheme="minorHAnsi"/>
          <w:sz w:val="20"/>
          <w:szCs w:val="20"/>
        </w:rPr>
        <w:t>, 3.3.7.9</w:t>
      </w:r>
      <w:r w:rsidRPr="001F2FA7">
        <w:rPr>
          <w:rFonts w:asciiTheme="minorHAnsi" w:hAnsiTheme="minorHAnsi" w:cstheme="minorHAnsi"/>
          <w:sz w:val="20"/>
          <w:szCs w:val="20"/>
        </w:rPr>
        <w:t xml:space="preserve">), </w:t>
      </w:r>
      <w:r w:rsidR="00A349F0" w:rsidRPr="001F2FA7">
        <w:rPr>
          <w:rFonts w:asciiTheme="minorHAnsi" w:hAnsiTheme="minorHAnsi" w:cstheme="minorHAnsi"/>
          <w:sz w:val="20"/>
          <w:szCs w:val="20"/>
        </w:rPr>
        <w:t>AutoSys</w:t>
      </w:r>
      <w:r w:rsidRPr="001F2FA7">
        <w:rPr>
          <w:rFonts w:asciiTheme="minorHAnsi" w:hAnsiTheme="minorHAnsi" w:cstheme="minorHAnsi"/>
          <w:sz w:val="20"/>
          <w:szCs w:val="20"/>
        </w:rPr>
        <w:t xml:space="preserve"> 11.3, Oracle Exa data </w:t>
      </w:r>
    </w:p>
    <w:p w14:paraId="523929F1" w14:textId="3895DB53" w:rsidR="115AD178" w:rsidRPr="001F2FA7" w:rsidRDefault="115AD178" w:rsidP="001F2FA7">
      <w:pPr>
        <w:pStyle w:val="NoSpacing"/>
        <w:rPr>
          <w:rFonts w:asciiTheme="minorHAnsi" w:hAnsiTheme="minorHAnsi" w:cstheme="minorHAnsi"/>
          <w:sz w:val="20"/>
          <w:szCs w:val="20"/>
        </w:rPr>
      </w:pPr>
    </w:p>
    <w:p w14:paraId="0EC38705" w14:textId="37DA145B" w:rsidR="00FE65C9" w:rsidRPr="00A349F0" w:rsidRDefault="00A349F0" w:rsidP="001F2FA7">
      <w:pPr>
        <w:pStyle w:val="NoSpacing"/>
        <w:rPr>
          <w:rFonts w:asciiTheme="minorHAnsi" w:hAnsiTheme="minorHAnsi" w:cstheme="minorHAnsi"/>
          <w:b/>
          <w:bCs/>
          <w:sz w:val="20"/>
          <w:szCs w:val="20"/>
        </w:rPr>
      </w:pPr>
      <w:r>
        <w:rPr>
          <w:rFonts w:asciiTheme="minorHAnsi" w:hAnsiTheme="minorHAnsi" w:cstheme="minorHAnsi"/>
          <w:b/>
          <w:bCs/>
          <w:sz w:val="20"/>
          <w:szCs w:val="20"/>
        </w:rPr>
        <w:t>Client</w:t>
      </w:r>
      <w:r w:rsidR="114B747D" w:rsidRPr="001F2FA7">
        <w:rPr>
          <w:rFonts w:asciiTheme="minorHAnsi" w:hAnsiTheme="minorHAnsi" w:cstheme="minorHAnsi"/>
          <w:b/>
          <w:bCs/>
          <w:sz w:val="20"/>
          <w:szCs w:val="20"/>
        </w:rPr>
        <w:t>: IBM India</w:t>
      </w:r>
      <w:r>
        <w:rPr>
          <w:rFonts w:asciiTheme="minorHAnsi" w:hAnsiTheme="minorHAnsi" w:cstheme="minorHAnsi"/>
          <w:b/>
          <w:bCs/>
          <w:sz w:val="20"/>
          <w:szCs w:val="20"/>
        </w:rPr>
        <w:t xml:space="preserve"> / </w:t>
      </w:r>
      <w:r w:rsidR="00472717" w:rsidRPr="001F2FA7">
        <w:rPr>
          <w:rFonts w:asciiTheme="minorHAnsi" w:hAnsiTheme="minorHAnsi" w:cstheme="minorHAnsi"/>
          <w:b/>
          <w:bCs/>
          <w:sz w:val="20"/>
          <w:szCs w:val="20"/>
        </w:rPr>
        <w:t>Sun Trust Bank, USA</w:t>
      </w:r>
      <w:r w:rsidR="00FE65C9" w:rsidRPr="001F2FA7">
        <w:rPr>
          <w:rFonts w:asciiTheme="minorHAnsi" w:hAnsiTheme="minorHAnsi" w:cstheme="minorHAnsi"/>
          <w:b/>
          <w:bCs/>
          <w:sz w:val="20"/>
          <w:szCs w:val="20"/>
        </w:rPr>
        <w:t xml:space="preserve"> </w:t>
      </w:r>
      <w:r>
        <w:rPr>
          <w:rFonts w:asciiTheme="minorHAnsi" w:hAnsiTheme="minorHAnsi" w:cstheme="minorHAnsi"/>
          <w:b/>
          <w:bCs/>
          <w:sz w:val="20"/>
          <w:szCs w:val="20"/>
        </w:rPr>
        <w:t xml:space="preserve">                                                                                                     </w:t>
      </w:r>
      <w:r w:rsidR="00FE65C9" w:rsidRPr="001F2FA7">
        <w:rPr>
          <w:rFonts w:asciiTheme="minorHAnsi" w:hAnsiTheme="minorHAnsi" w:cstheme="minorHAnsi"/>
          <w:b/>
          <w:bCs/>
          <w:sz w:val="20"/>
          <w:szCs w:val="20"/>
        </w:rPr>
        <w:t xml:space="preserve">Apr’17 to </w:t>
      </w:r>
      <w:r w:rsidR="00DB370D" w:rsidRPr="001F2FA7">
        <w:rPr>
          <w:rFonts w:asciiTheme="minorHAnsi" w:hAnsiTheme="minorHAnsi" w:cstheme="minorHAnsi"/>
          <w:b/>
          <w:bCs/>
          <w:sz w:val="20"/>
          <w:szCs w:val="20"/>
        </w:rPr>
        <w:t>May</w:t>
      </w:r>
      <w:r w:rsidR="00FE65C9" w:rsidRPr="001F2FA7">
        <w:rPr>
          <w:rFonts w:asciiTheme="minorHAnsi" w:hAnsiTheme="minorHAnsi" w:cstheme="minorHAnsi"/>
          <w:b/>
          <w:bCs/>
          <w:sz w:val="20"/>
          <w:szCs w:val="20"/>
        </w:rPr>
        <w:t>’</w:t>
      </w:r>
      <w:r w:rsidR="00DB370D" w:rsidRPr="001F2FA7">
        <w:rPr>
          <w:rFonts w:asciiTheme="minorHAnsi" w:hAnsiTheme="minorHAnsi" w:cstheme="minorHAnsi"/>
          <w:b/>
          <w:bCs/>
          <w:sz w:val="20"/>
          <w:szCs w:val="20"/>
        </w:rPr>
        <w:t>18</w:t>
      </w:r>
      <w:r w:rsidR="00FE65C9" w:rsidRPr="001F2FA7">
        <w:rPr>
          <w:rFonts w:asciiTheme="minorHAnsi" w:hAnsiTheme="minorHAnsi" w:cstheme="minorHAnsi"/>
          <w:b/>
          <w:bCs/>
          <w:sz w:val="20"/>
          <w:szCs w:val="20"/>
        </w:rPr>
        <w:t xml:space="preserve"> </w:t>
      </w:r>
    </w:p>
    <w:p w14:paraId="340824D3" w14:textId="4B8FF6AC" w:rsidR="00FE65C9" w:rsidRPr="001F2FA7" w:rsidRDefault="00FE65C9" w:rsidP="001F2FA7">
      <w:pPr>
        <w:pStyle w:val="NoSpacing"/>
        <w:rPr>
          <w:rFonts w:asciiTheme="minorHAnsi" w:hAnsiTheme="minorHAnsi" w:cstheme="minorHAnsi"/>
          <w:sz w:val="20"/>
          <w:szCs w:val="20"/>
        </w:rPr>
      </w:pPr>
      <w:r w:rsidRPr="001F2FA7">
        <w:rPr>
          <w:rFonts w:asciiTheme="minorHAnsi" w:hAnsiTheme="minorHAnsi" w:cstheme="minorHAnsi"/>
          <w:b/>
          <w:bCs/>
          <w:sz w:val="20"/>
          <w:szCs w:val="20"/>
        </w:rPr>
        <w:t>Role:</w:t>
      </w:r>
      <w:r w:rsidR="0070059D">
        <w:rPr>
          <w:rFonts w:asciiTheme="minorHAnsi" w:hAnsiTheme="minorHAnsi" w:cstheme="minorHAnsi"/>
          <w:b/>
          <w:bCs/>
          <w:sz w:val="20"/>
          <w:szCs w:val="20"/>
        </w:rPr>
        <w:t xml:space="preserve"> Sr.</w:t>
      </w:r>
      <w:r w:rsidRPr="001F2FA7">
        <w:rPr>
          <w:rFonts w:asciiTheme="minorHAnsi" w:hAnsiTheme="minorHAnsi" w:cstheme="minorHAnsi"/>
          <w:b/>
          <w:bCs/>
          <w:sz w:val="20"/>
          <w:szCs w:val="20"/>
        </w:rPr>
        <w:t xml:space="preserve"> </w:t>
      </w:r>
      <w:r w:rsidR="0070059D">
        <w:rPr>
          <w:rFonts w:asciiTheme="minorHAnsi" w:hAnsiTheme="minorHAnsi" w:cstheme="minorHAnsi"/>
          <w:b/>
          <w:bCs/>
          <w:sz w:val="20"/>
          <w:szCs w:val="20"/>
        </w:rPr>
        <w:t xml:space="preserve">ETL/Ab-initio Developer </w:t>
      </w:r>
      <w:r w:rsidRPr="001F2FA7">
        <w:rPr>
          <w:rFonts w:asciiTheme="minorHAnsi" w:hAnsiTheme="minorHAnsi" w:cstheme="minorHAnsi"/>
          <w:b/>
          <w:bCs/>
          <w:sz w:val="20"/>
          <w:szCs w:val="20"/>
        </w:rPr>
        <w:t xml:space="preserve"> </w:t>
      </w:r>
    </w:p>
    <w:p w14:paraId="04F08D8E" w14:textId="77777777" w:rsidR="00E4292B" w:rsidRPr="001F2FA7" w:rsidRDefault="00FE65C9" w:rsidP="001F2FA7">
      <w:pPr>
        <w:pStyle w:val="NoSpacing"/>
        <w:rPr>
          <w:rFonts w:asciiTheme="minorHAnsi" w:hAnsiTheme="minorHAnsi" w:cstheme="minorHAnsi"/>
          <w:b/>
          <w:bCs/>
          <w:sz w:val="20"/>
          <w:szCs w:val="20"/>
        </w:rPr>
      </w:pPr>
      <w:r w:rsidRPr="001F2FA7">
        <w:rPr>
          <w:rFonts w:asciiTheme="minorHAnsi" w:hAnsiTheme="minorHAnsi" w:cstheme="minorHAnsi"/>
          <w:b/>
          <w:bCs/>
          <w:sz w:val="20"/>
          <w:szCs w:val="20"/>
        </w:rPr>
        <w:t xml:space="preserve">Description: </w:t>
      </w:r>
      <w:r w:rsidR="00E4292B" w:rsidRPr="001F2FA7">
        <w:rPr>
          <w:rFonts w:asciiTheme="minorHAnsi" w:hAnsiTheme="minorHAnsi" w:cstheme="minorHAnsi"/>
          <w:b/>
          <w:bCs/>
          <w:sz w:val="20"/>
          <w:szCs w:val="20"/>
        </w:rPr>
        <w:t>Atlas Data Lake Program</w:t>
      </w:r>
    </w:p>
    <w:p w14:paraId="70940E97" w14:textId="524378DE" w:rsidR="003754F7" w:rsidRPr="001F2FA7" w:rsidRDefault="003754F7" w:rsidP="001F2FA7">
      <w:pPr>
        <w:pStyle w:val="NoSpacing"/>
        <w:rPr>
          <w:rFonts w:asciiTheme="minorHAnsi" w:hAnsiTheme="minorHAnsi" w:cstheme="minorHAnsi"/>
          <w:sz w:val="20"/>
          <w:szCs w:val="20"/>
        </w:rPr>
      </w:pPr>
      <w:r w:rsidRPr="001F2FA7">
        <w:rPr>
          <w:rFonts w:asciiTheme="minorHAnsi" w:hAnsiTheme="minorHAnsi" w:cstheme="minorHAnsi"/>
          <w:sz w:val="20"/>
          <w:szCs w:val="20"/>
        </w:rPr>
        <w:t xml:space="preserve">The purpose of this project is to establish the Data lake program across the SunTrust </w:t>
      </w:r>
      <w:r w:rsidR="00A349F0" w:rsidRPr="001F2FA7">
        <w:rPr>
          <w:rFonts w:asciiTheme="minorHAnsi" w:hAnsiTheme="minorHAnsi" w:cstheme="minorHAnsi"/>
          <w:sz w:val="20"/>
          <w:szCs w:val="20"/>
        </w:rPr>
        <w:t>bank that</w:t>
      </w:r>
      <w:r w:rsidRPr="001F2FA7">
        <w:rPr>
          <w:rFonts w:asciiTheme="minorHAnsi" w:hAnsiTheme="minorHAnsi" w:cstheme="minorHAnsi"/>
          <w:sz w:val="20"/>
          <w:szCs w:val="20"/>
        </w:rPr>
        <w:t xml:space="preserve"> will enhance the performance and optimize the processing time of the source data that has been coming from various source systems like FISERV, DDA</w:t>
      </w:r>
      <w:r w:rsidR="00A349F0">
        <w:rPr>
          <w:rFonts w:asciiTheme="minorHAnsi" w:hAnsiTheme="minorHAnsi" w:cstheme="minorHAnsi"/>
          <w:sz w:val="20"/>
          <w:szCs w:val="20"/>
        </w:rPr>
        <w:t>,</w:t>
      </w:r>
      <w:r w:rsidRPr="001F2FA7">
        <w:rPr>
          <w:rFonts w:asciiTheme="minorHAnsi" w:hAnsiTheme="minorHAnsi" w:cstheme="minorHAnsi"/>
          <w:sz w:val="20"/>
          <w:szCs w:val="20"/>
        </w:rPr>
        <w:t xml:space="preserve"> and CIS. As a part of this </w:t>
      </w:r>
      <w:r w:rsidR="00631FFC" w:rsidRPr="001F2FA7">
        <w:rPr>
          <w:rFonts w:asciiTheme="minorHAnsi" w:hAnsiTheme="minorHAnsi" w:cstheme="minorHAnsi"/>
          <w:sz w:val="20"/>
          <w:szCs w:val="20"/>
        </w:rPr>
        <w:t>program,</w:t>
      </w:r>
      <w:r w:rsidRPr="001F2FA7">
        <w:rPr>
          <w:rFonts w:asciiTheme="minorHAnsi" w:hAnsiTheme="minorHAnsi" w:cstheme="minorHAnsi"/>
          <w:sz w:val="20"/>
          <w:szCs w:val="20"/>
        </w:rPr>
        <w:t xml:space="preserve"> we are migrating the </w:t>
      </w:r>
      <w:r w:rsidR="00A349F0">
        <w:rPr>
          <w:rFonts w:asciiTheme="minorHAnsi" w:hAnsiTheme="minorHAnsi" w:cstheme="minorHAnsi"/>
          <w:sz w:val="20"/>
          <w:szCs w:val="20"/>
        </w:rPr>
        <w:t>applications</w:t>
      </w:r>
      <w:r w:rsidRPr="001F2FA7">
        <w:rPr>
          <w:rFonts w:asciiTheme="minorHAnsi" w:hAnsiTheme="minorHAnsi" w:cstheme="minorHAnsi"/>
          <w:sz w:val="20"/>
          <w:szCs w:val="20"/>
        </w:rPr>
        <w:t xml:space="preserve"> that are in the DIME to ATLAS, by using the Hadoop components to read and write the data and also follow the No-harm approach for the data by doing the test harness between the DIME and ATLAS load ready </w:t>
      </w:r>
      <w:r w:rsidR="003F0A0F" w:rsidRPr="001F2FA7">
        <w:rPr>
          <w:rFonts w:asciiTheme="minorHAnsi" w:hAnsiTheme="minorHAnsi" w:cstheme="minorHAnsi"/>
          <w:sz w:val="20"/>
          <w:szCs w:val="20"/>
        </w:rPr>
        <w:t>files. We</w:t>
      </w:r>
      <w:r w:rsidRPr="001F2FA7">
        <w:rPr>
          <w:rFonts w:asciiTheme="minorHAnsi" w:hAnsiTheme="minorHAnsi" w:cstheme="minorHAnsi"/>
          <w:sz w:val="20"/>
          <w:szCs w:val="20"/>
        </w:rPr>
        <w:t xml:space="preserve"> also configure the MHUB psets, which will establish the Lineage between the source and the target.</w:t>
      </w:r>
    </w:p>
    <w:p w14:paraId="53128261" w14:textId="77777777" w:rsidR="00E82C31" w:rsidRPr="001F2FA7" w:rsidRDefault="00E82C31" w:rsidP="001F2FA7">
      <w:pPr>
        <w:pStyle w:val="NoSpacing"/>
        <w:rPr>
          <w:rFonts w:asciiTheme="minorHAnsi" w:hAnsiTheme="minorHAnsi" w:cstheme="minorHAnsi"/>
          <w:sz w:val="20"/>
          <w:szCs w:val="20"/>
        </w:rPr>
      </w:pPr>
    </w:p>
    <w:p w14:paraId="6A8AD51E" w14:textId="77777777" w:rsidR="00FE65C9" w:rsidRPr="001F2FA7" w:rsidRDefault="00FE65C9" w:rsidP="001F2FA7">
      <w:pPr>
        <w:pStyle w:val="NoSpacing"/>
        <w:rPr>
          <w:rFonts w:asciiTheme="minorHAnsi" w:hAnsiTheme="minorHAnsi" w:cstheme="minorHAnsi"/>
          <w:sz w:val="20"/>
          <w:szCs w:val="20"/>
        </w:rPr>
      </w:pPr>
      <w:r w:rsidRPr="001F2FA7">
        <w:rPr>
          <w:rFonts w:asciiTheme="minorHAnsi" w:hAnsiTheme="minorHAnsi" w:cstheme="minorHAnsi"/>
          <w:b/>
          <w:bCs/>
          <w:sz w:val="20"/>
          <w:szCs w:val="20"/>
        </w:rPr>
        <w:t xml:space="preserve">Responsibilities: </w:t>
      </w:r>
    </w:p>
    <w:p w14:paraId="6373E6DC" w14:textId="77777777" w:rsidR="00BD0587" w:rsidRPr="001F2FA7" w:rsidRDefault="00BD0587" w:rsidP="00A349F0">
      <w:pPr>
        <w:pStyle w:val="NoSpacing"/>
        <w:numPr>
          <w:ilvl w:val="0"/>
          <w:numId w:val="26"/>
        </w:numPr>
        <w:rPr>
          <w:rFonts w:asciiTheme="minorHAnsi" w:hAnsiTheme="minorHAnsi" w:cstheme="minorHAnsi"/>
          <w:sz w:val="20"/>
          <w:szCs w:val="20"/>
        </w:rPr>
      </w:pPr>
      <w:r w:rsidRPr="001F2FA7">
        <w:rPr>
          <w:rFonts w:asciiTheme="minorHAnsi" w:hAnsiTheme="minorHAnsi" w:cstheme="minorHAnsi"/>
          <w:sz w:val="20"/>
          <w:szCs w:val="20"/>
          <w:lang w:val="en-IN" w:eastAsia="en-IN"/>
        </w:rPr>
        <w:t>Designed the Graphs according to the ATLAS lake standards.</w:t>
      </w:r>
    </w:p>
    <w:p w14:paraId="68AC36B4" w14:textId="64ACCD84" w:rsidR="00BD0587" w:rsidRPr="00A349F0" w:rsidRDefault="00FE65C9" w:rsidP="00A349F0">
      <w:pPr>
        <w:pStyle w:val="NoSpacing"/>
        <w:numPr>
          <w:ilvl w:val="0"/>
          <w:numId w:val="26"/>
        </w:numPr>
        <w:rPr>
          <w:rFonts w:asciiTheme="minorHAnsi" w:hAnsiTheme="minorHAnsi" w:cstheme="minorHAnsi"/>
          <w:sz w:val="20"/>
          <w:szCs w:val="20"/>
        </w:rPr>
      </w:pPr>
      <w:r w:rsidRPr="001F2FA7">
        <w:rPr>
          <w:rFonts w:asciiTheme="minorHAnsi" w:hAnsiTheme="minorHAnsi" w:cstheme="minorHAnsi"/>
          <w:sz w:val="20"/>
          <w:szCs w:val="20"/>
        </w:rPr>
        <w:t xml:space="preserve">Worked as a Team lead and </w:t>
      </w:r>
      <w:r w:rsidR="00A349F0">
        <w:rPr>
          <w:rFonts w:asciiTheme="minorHAnsi" w:hAnsiTheme="minorHAnsi" w:cstheme="minorHAnsi"/>
          <w:sz w:val="20"/>
          <w:szCs w:val="20"/>
        </w:rPr>
        <w:t xml:space="preserve">was </w:t>
      </w:r>
      <w:r w:rsidRPr="001F2FA7">
        <w:rPr>
          <w:rFonts w:asciiTheme="minorHAnsi" w:hAnsiTheme="minorHAnsi" w:cstheme="minorHAnsi"/>
          <w:sz w:val="20"/>
          <w:szCs w:val="20"/>
        </w:rPr>
        <w:t>involved in Functional Requirement Analysis, Testing</w:t>
      </w:r>
      <w:r w:rsidR="00A349F0">
        <w:rPr>
          <w:rFonts w:asciiTheme="minorHAnsi" w:hAnsiTheme="minorHAnsi" w:cstheme="minorHAnsi"/>
          <w:sz w:val="20"/>
          <w:szCs w:val="20"/>
        </w:rPr>
        <w:t>,</w:t>
      </w:r>
      <w:r w:rsidRPr="001F2FA7">
        <w:rPr>
          <w:rFonts w:asciiTheme="minorHAnsi" w:hAnsiTheme="minorHAnsi" w:cstheme="minorHAnsi"/>
          <w:sz w:val="20"/>
          <w:szCs w:val="20"/>
        </w:rPr>
        <w:t xml:space="preserve"> </w:t>
      </w:r>
      <w:r w:rsidRPr="00A349F0">
        <w:rPr>
          <w:rFonts w:asciiTheme="minorHAnsi" w:hAnsiTheme="minorHAnsi" w:cstheme="minorHAnsi"/>
          <w:sz w:val="20"/>
          <w:szCs w:val="20"/>
        </w:rPr>
        <w:t xml:space="preserve">and </w:t>
      </w:r>
      <w:r w:rsidR="00A349F0">
        <w:rPr>
          <w:rFonts w:asciiTheme="minorHAnsi" w:hAnsiTheme="minorHAnsi" w:cstheme="minorHAnsi"/>
          <w:sz w:val="20"/>
          <w:szCs w:val="20"/>
        </w:rPr>
        <w:t>Embedding</w:t>
      </w:r>
      <w:r w:rsidR="00BD0587" w:rsidRPr="00A349F0">
        <w:rPr>
          <w:rFonts w:asciiTheme="minorHAnsi" w:hAnsiTheme="minorHAnsi" w:cstheme="minorHAnsi"/>
          <w:sz w:val="20"/>
          <w:szCs w:val="20"/>
        </w:rPr>
        <w:t xml:space="preserve"> the reconciliation logic for each graph, which will give the count between the input and output records.</w:t>
      </w:r>
    </w:p>
    <w:p w14:paraId="6CE386E0" w14:textId="60A3E766" w:rsidR="00BD0587" w:rsidRPr="001F2FA7" w:rsidRDefault="00BD0587" w:rsidP="00A349F0">
      <w:pPr>
        <w:pStyle w:val="NoSpacing"/>
        <w:numPr>
          <w:ilvl w:val="0"/>
          <w:numId w:val="26"/>
        </w:numPr>
        <w:rPr>
          <w:rFonts w:asciiTheme="minorHAnsi" w:hAnsiTheme="minorHAnsi" w:cstheme="minorHAnsi"/>
          <w:sz w:val="20"/>
          <w:szCs w:val="20"/>
        </w:rPr>
      </w:pPr>
      <w:r w:rsidRPr="001F2FA7">
        <w:rPr>
          <w:rFonts w:asciiTheme="minorHAnsi" w:hAnsiTheme="minorHAnsi" w:cstheme="minorHAnsi"/>
          <w:sz w:val="20"/>
          <w:szCs w:val="20"/>
        </w:rPr>
        <w:t xml:space="preserve">Proactively worked on the QA defects that </w:t>
      </w:r>
      <w:r w:rsidR="00A349F0">
        <w:rPr>
          <w:rFonts w:asciiTheme="minorHAnsi" w:hAnsiTheme="minorHAnsi" w:cstheme="minorHAnsi"/>
          <w:sz w:val="20"/>
          <w:szCs w:val="20"/>
        </w:rPr>
        <w:t>have</w:t>
      </w:r>
      <w:r w:rsidRPr="001F2FA7">
        <w:rPr>
          <w:rFonts w:asciiTheme="minorHAnsi" w:hAnsiTheme="minorHAnsi" w:cstheme="minorHAnsi"/>
          <w:sz w:val="20"/>
          <w:szCs w:val="20"/>
        </w:rPr>
        <w:t xml:space="preserve"> been raised by testing teams </w:t>
      </w:r>
    </w:p>
    <w:p w14:paraId="77899831" w14:textId="77777777" w:rsidR="00BD0587" w:rsidRPr="001F2FA7" w:rsidRDefault="00BD0587" w:rsidP="00A349F0">
      <w:pPr>
        <w:pStyle w:val="NoSpacing"/>
        <w:numPr>
          <w:ilvl w:val="0"/>
          <w:numId w:val="26"/>
        </w:numPr>
        <w:rPr>
          <w:rFonts w:asciiTheme="minorHAnsi" w:hAnsiTheme="minorHAnsi" w:cstheme="minorHAnsi"/>
          <w:sz w:val="20"/>
          <w:szCs w:val="20"/>
        </w:rPr>
      </w:pPr>
      <w:r w:rsidRPr="001F2FA7">
        <w:rPr>
          <w:rFonts w:asciiTheme="minorHAnsi" w:hAnsiTheme="minorHAnsi" w:cstheme="minorHAnsi"/>
          <w:sz w:val="20"/>
          <w:szCs w:val="20"/>
        </w:rPr>
        <w:t xml:space="preserve">Created the PROD migration documents and conducted the PROD KT sessions </w:t>
      </w:r>
    </w:p>
    <w:p w14:paraId="23F2CD52" w14:textId="77777777" w:rsidR="00FE65C9" w:rsidRPr="001F2FA7" w:rsidRDefault="00BD0587" w:rsidP="00A349F0">
      <w:pPr>
        <w:pStyle w:val="NoSpacing"/>
        <w:numPr>
          <w:ilvl w:val="0"/>
          <w:numId w:val="26"/>
        </w:numPr>
        <w:rPr>
          <w:rFonts w:asciiTheme="minorHAnsi" w:hAnsiTheme="minorHAnsi" w:cstheme="minorHAnsi"/>
          <w:sz w:val="20"/>
          <w:szCs w:val="20"/>
        </w:rPr>
      </w:pPr>
      <w:r w:rsidRPr="001F2FA7">
        <w:rPr>
          <w:rFonts w:asciiTheme="minorHAnsi" w:hAnsiTheme="minorHAnsi" w:cstheme="minorHAnsi"/>
          <w:sz w:val="20"/>
          <w:szCs w:val="20"/>
        </w:rPr>
        <w:t>Worked with the DMO teams in establishing the lineage between the applications.</w:t>
      </w:r>
    </w:p>
    <w:p w14:paraId="62486C05" w14:textId="77777777" w:rsidR="00E82C31" w:rsidRPr="001F2FA7" w:rsidRDefault="00E82C31" w:rsidP="001F2FA7">
      <w:pPr>
        <w:pStyle w:val="NoSpacing"/>
        <w:rPr>
          <w:rFonts w:asciiTheme="minorHAnsi" w:hAnsiTheme="minorHAnsi" w:cstheme="minorHAnsi"/>
          <w:sz w:val="20"/>
          <w:szCs w:val="20"/>
        </w:rPr>
      </w:pPr>
    </w:p>
    <w:p w14:paraId="18BBBD11" w14:textId="2653255C" w:rsidR="00FE65C9" w:rsidRPr="001F2FA7" w:rsidRDefault="115AD178" w:rsidP="001F2FA7">
      <w:pPr>
        <w:pStyle w:val="NoSpacing"/>
        <w:rPr>
          <w:rFonts w:asciiTheme="minorHAnsi" w:hAnsiTheme="minorHAnsi" w:cstheme="minorHAnsi"/>
          <w:sz w:val="20"/>
          <w:szCs w:val="20"/>
        </w:rPr>
      </w:pPr>
      <w:r w:rsidRPr="001F2FA7">
        <w:rPr>
          <w:rFonts w:asciiTheme="minorHAnsi" w:hAnsiTheme="minorHAnsi" w:cstheme="minorHAnsi"/>
          <w:b/>
          <w:bCs/>
          <w:sz w:val="20"/>
          <w:szCs w:val="20"/>
        </w:rPr>
        <w:t xml:space="preserve">Environment: </w:t>
      </w:r>
      <w:r w:rsidRPr="001F2FA7">
        <w:rPr>
          <w:rFonts w:asciiTheme="minorHAnsi" w:hAnsiTheme="minorHAnsi" w:cstheme="minorHAnsi"/>
          <w:sz w:val="20"/>
          <w:szCs w:val="20"/>
        </w:rPr>
        <w:t>Windows 8/10, Unix/Linux, Ab Initio (GDE 3.2.5</w:t>
      </w:r>
      <w:r w:rsidR="00A349F0" w:rsidRPr="001F2FA7">
        <w:rPr>
          <w:rFonts w:asciiTheme="minorHAnsi" w:hAnsiTheme="minorHAnsi" w:cstheme="minorHAnsi"/>
          <w:sz w:val="20"/>
          <w:szCs w:val="20"/>
        </w:rPr>
        <w:t>, 3.2.6</w:t>
      </w:r>
      <w:r w:rsidRPr="001F2FA7">
        <w:rPr>
          <w:rFonts w:asciiTheme="minorHAnsi" w:hAnsiTheme="minorHAnsi" w:cstheme="minorHAnsi"/>
          <w:sz w:val="20"/>
          <w:szCs w:val="20"/>
        </w:rPr>
        <w:t>, Co&gt;Op 3.2.7.2</w:t>
      </w:r>
      <w:r w:rsidR="00A349F0" w:rsidRPr="001F2FA7">
        <w:rPr>
          <w:rFonts w:asciiTheme="minorHAnsi" w:hAnsiTheme="minorHAnsi" w:cstheme="minorHAnsi"/>
          <w:sz w:val="20"/>
          <w:szCs w:val="20"/>
        </w:rPr>
        <w:t>, 3.3.7.9</w:t>
      </w:r>
      <w:r w:rsidRPr="001F2FA7">
        <w:rPr>
          <w:rFonts w:asciiTheme="minorHAnsi" w:hAnsiTheme="minorHAnsi" w:cstheme="minorHAnsi"/>
          <w:sz w:val="20"/>
          <w:szCs w:val="20"/>
        </w:rPr>
        <w:t xml:space="preserve">), </w:t>
      </w:r>
      <w:r w:rsidR="00FE160D" w:rsidRPr="001F2FA7">
        <w:rPr>
          <w:rFonts w:asciiTheme="minorHAnsi" w:hAnsiTheme="minorHAnsi" w:cstheme="minorHAnsi"/>
          <w:sz w:val="20"/>
          <w:szCs w:val="20"/>
        </w:rPr>
        <w:t>AutoSys</w:t>
      </w:r>
      <w:r w:rsidRPr="001F2FA7">
        <w:rPr>
          <w:rFonts w:asciiTheme="minorHAnsi" w:hAnsiTheme="minorHAnsi" w:cstheme="minorHAnsi"/>
          <w:sz w:val="20"/>
          <w:szCs w:val="20"/>
        </w:rPr>
        <w:t xml:space="preserve"> 11.3, Oracle Exa data </w:t>
      </w:r>
    </w:p>
    <w:p w14:paraId="2E53E1B1" w14:textId="77167473" w:rsidR="115AD178" w:rsidRPr="001F2FA7" w:rsidRDefault="115AD178" w:rsidP="001F2FA7">
      <w:pPr>
        <w:pStyle w:val="NoSpacing"/>
        <w:rPr>
          <w:rFonts w:asciiTheme="minorHAnsi" w:hAnsiTheme="minorHAnsi" w:cstheme="minorHAnsi"/>
          <w:sz w:val="20"/>
          <w:szCs w:val="20"/>
        </w:rPr>
      </w:pPr>
    </w:p>
    <w:p w14:paraId="3484BD7F" w14:textId="6EB2A1EC" w:rsidR="008F322D" w:rsidRPr="00A349F0" w:rsidRDefault="00A349F0" w:rsidP="001F2FA7">
      <w:pPr>
        <w:pStyle w:val="NoSpacing"/>
        <w:rPr>
          <w:rFonts w:asciiTheme="minorHAnsi" w:hAnsiTheme="minorHAnsi" w:cstheme="minorHAnsi"/>
          <w:b/>
          <w:bCs/>
          <w:sz w:val="20"/>
          <w:szCs w:val="20"/>
        </w:rPr>
      </w:pPr>
      <w:r>
        <w:rPr>
          <w:rFonts w:asciiTheme="minorHAnsi" w:hAnsiTheme="minorHAnsi" w:cstheme="minorHAnsi"/>
          <w:b/>
          <w:bCs/>
          <w:sz w:val="20"/>
          <w:szCs w:val="20"/>
        </w:rPr>
        <w:t>Client</w:t>
      </w:r>
      <w:r w:rsidR="114B747D" w:rsidRPr="001F2FA7">
        <w:rPr>
          <w:rFonts w:asciiTheme="minorHAnsi" w:hAnsiTheme="minorHAnsi" w:cstheme="minorHAnsi"/>
          <w:b/>
          <w:bCs/>
          <w:sz w:val="20"/>
          <w:szCs w:val="20"/>
        </w:rPr>
        <w:t>: Capgemini India Pvt Ltd</w:t>
      </w:r>
      <w:r>
        <w:rPr>
          <w:rFonts w:asciiTheme="minorHAnsi" w:hAnsiTheme="minorHAnsi" w:cstheme="minorHAnsi"/>
          <w:b/>
          <w:bCs/>
          <w:sz w:val="20"/>
          <w:szCs w:val="20"/>
        </w:rPr>
        <w:t xml:space="preserve"> / </w:t>
      </w:r>
      <w:r w:rsidR="008F322D" w:rsidRPr="001F2FA7">
        <w:rPr>
          <w:rFonts w:asciiTheme="minorHAnsi" w:hAnsiTheme="minorHAnsi" w:cstheme="minorHAnsi"/>
          <w:b/>
          <w:bCs/>
          <w:sz w:val="20"/>
          <w:szCs w:val="20"/>
        </w:rPr>
        <w:t xml:space="preserve">HSBC </w:t>
      </w:r>
      <w:r w:rsidRPr="001F2FA7">
        <w:rPr>
          <w:rFonts w:asciiTheme="minorHAnsi" w:hAnsiTheme="minorHAnsi" w:cstheme="minorHAnsi"/>
          <w:b/>
          <w:bCs/>
          <w:sz w:val="20"/>
          <w:szCs w:val="20"/>
        </w:rPr>
        <w:t>Bank,</w:t>
      </w:r>
      <w:r>
        <w:rPr>
          <w:rFonts w:asciiTheme="minorHAnsi" w:hAnsiTheme="minorHAnsi" w:cstheme="minorHAnsi"/>
          <w:b/>
          <w:bCs/>
          <w:sz w:val="20"/>
          <w:szCs w:val="20"/>
        </w:rPr>
        <w:t xml:space="preserve"> </w:t>
      </w:r>
      <w:r w:rsidR="008F322D" w:rsidRPr="001F2FA7">
        <w:rPr>
          <w:rFonts w:asciiTheme="minorHAnsi" w:hAnsiTheme="minorHAnsi" w:cstheme="minorHAnsi"/>
          <w:b/>
          <w:bCs/>
          <w:sz w:val="20"/>
          <w:szCs w:val="20"/>
        </w:rPr>
        <w:t>UK</w:t>
      </w:r>
      <w:r>
        <w:rPr>
          <w:rFonts w:asciiTheme="minorHAnsi" w:hAnsiTheme="minorHAnsi" w:cstheme="minorHAnsi"/>
          <w:b/>
          <w:bCs/>
          <w:sz w:val="20"/>
          <w:szCs w:val="20"/>
        </w:rPr>
        <w:t xml:space="preserve">                                                                                     </w:t>
      </w:r>
      <w:r w:rsidR="008F322D" w:rsidRPr="001F2FA7">
        <w:rPr>
          <w:rFonts w:asciiTheme="minorHAnsi" w:hAnsiTheme="minorHAnsi" w:cstheme="minorHAnsi"/>
          <w:b/>
          <w:bCs/>
          <w:sz w:val="20"/>
          <w:szCs w:val="20"/>
        </w:rPr>
        <w:t xml:space="preserve">June’16 to Apr ‘17 </w:t>
      </w:r>
    </w:p>
    <w:p w14:paraId="10075A55" w14:textId="54D67D66" w:rsidR="00FE65C9" w:rsidRPr="001F2FA7" w:rsidRDefault="00FE65C9" w:rsidP="001F2FA7">
      <w:pPr>
        <w:pStyle w:val="NoSpacing"/>
        <w:rPr>
          <w:rFonts w:asciiTheme="minorHAnsi" w:hAnsiTheme="minorHAnsi" w:cstheme="minorHAnsi"/>
          <w:sz w:val="20"/>
          <w:szCs w:val="20"/>
        </w:rPr>
      </w:pPr>
      <w:r w:rsidRPr="001F2FA7">
        <w:rPr>
          <w:rFonts w:asciiTheme="minorHAnsi" w:hAnsiTheme="minorHAnsi" w:cstheme="minorHAnsi"/>
          <w:b/>
          <w:bCs/>
          <w:sz w:val="20"/>
          <w:szCs w:val="20"/>
        </w:rPr>
        <w:t>Role:</w:t>
      </w:r>
      <w:r w:rsidR="0070059D">
        <w:rPr>
          <w:rFonts w:asciiTheme="minorHAnsi" w:hAnsiTheme="minorHAnsi" w:cstheme="minorHAnsi"/>
          <w:b/>
          <w:bCs/>
          <w:sz w:val="20"/>
          <w:szCs w:val="20"/>
        </w:rPr>
        <w:t xml:space="preserve"> ETL Developer </w:t>
      </w:r>
      <w:r w:rsidRPr="001F2FA7">
        <w:rPr>
          <w:rFonts w:asciiTheme="minorHAnsi" w:hAnsiTheme="minorHAnsi" w:cstheme="minorHAnsi"/>
          <w:b/>
          <w:bCs/>
          <w:sz w:val="20"/>
          <w:szCs w:val="20"/>
        </w:rPr>
        <w:t xml:space="preserve"> </w:t>
      </w:r>
    </w:p>
    <w:p w14:paraId="2E438DF9" w14:textId="77777777" w:rsidR="00AE4EFE" w:rsidRPr="001F2FA7" w:rsidRDefault="00FE65C9" w:rsidP="001F2FA7">
      <w:pPr>
        <w:pStyle w:val="NoSpacing"/>
        <w:rPr>
          <w:rFonts w:asciiTheme="minorHAnsi" w:hAnsiTheme="minorHAnsi" w:cstheme="minorHAnsi"/>
          <w:b/>
          <w:bCs/>
          <w:sz w:val="20"/>
          <w:szCs w:val="20"/>
        </w:rPr>
      </w:pPr>
      <w:r w:rsidRPr="001F2FA7">
        <w:rPr>
          <w:rFonts w:asciiTheme="minorHAnsi" w:hAnsiTheme="minorHAnsi" w:cstheme="minorHAnsi"/>
          <w:b/>
          <w:bCs/>
          <w:sz w:val="20"/>
          <w:szCs w:val="20"/>
        </w:rPr>
        <w:t xml:space="preserve">Description: </w:t>
      </w:r>
      <w:r w:rsidR="00AE4EFE" w:rsidRPr="001F2FA7">
        <w:rPr>
          <w:rFonts w:asciiTheme="minorHAnsi" w:hAnsiTheme="minorHAnsi" w:cstheme="minorHAnsi"/>
          <w:b/>
          <w:bCs/>
          <w:sz w:val="20"/>
          <w:szCs w:val="20"/>
        </w:rPr>
        <w:t xml:space="preserve">A&gt;I Data Factory </w:t>
      </w:r>
    </w:p>
    <w:p w14:paraId="69A7CD5E" w14:textId="31E17E31" w:rsidR="00AE4EFE" w:rsidRPr="001F2FA7" w:rsidRDefault="00AE4EFE" w:rsidP="001F2FA7">
      <w:pPr>
        <w:pStyle w:val="NoSpacing"/>
        <w:rPr>
          <w:rFonts w:asciiTheme="minorHAnsi" w:hAnsiTheme="minorHAnsi" w:cstheme="minorHAnsi"/>
          <w:sz w:val="20"/>
          <w:szCs w:val="20"/>
          <w:lang w:val="en-IN" w:eastAsia="en-IN"/>
        </w:rPr>
      </w:pPr>
      <w:r w:rsidRPr="001F2FA7">
        <w:rPr>
          <w:rFonts w:asciiTheme="minorHAnsi" w:hAnsiTheme="minorHAnsi" w:cstheme="minorHAnsi"/>
          <w:sz w:val="20"/>
          <w:szCs w:val="20"/>
          <w:lang w:val="en-IN" w:eastAsia="en-IN"/>
        </w:rPr>
        <w:t xml:space="preserve">The purpose of this project is to establish the standards for the Metadata Hub projects like GDI which involves the establishment of lineage between data from the HSBC Business glossary and EIM applications and the Global customer data </w:t>
      </w:r>
      <w:r w:rsidR="00AA034D" w:rsidRPr="001F2FA7">
        <w:rPr>
          <w:rFonts w:asciiTheme="minorHAnsi" w:hAnsiTheme="minorHAnsi" w:cstheme="minorHAnsi"/>
          <w:sz w:val="20"/>
          <w:szCs w:val="20"/>
          <w:lang w:val="en-IN" w:eastAsia="en-IN"/>
        </w:rPr>
        <w:t>utility (</w:t>
      </w:r>
      <w:r w:rsidRPr="001F2FA7">
        <w:rPr>
          <w:rFonts w:asciiTheme="minorHAnsi" w:hAnsiTheme="minorHAnsi" w:cstheme="minorHAnsi"/>
          <w:sz w:val="20"/>
          <w:szCs w:val="20"/>
          <w:lang w:val="en-IN" w:eastAsia="en-IN"/>
        </w:rPr>
        <w:t xml:space="preserve">GCDU), which will load the Visio’s into the metadata hub </w:t>
      </w:r>
      <w:r w:rsidR="00A349F0" w:rsidRPr="001F2FA7">
        <w:rPr>
          <w:rFonts w:asciiTheme="minorHAnsi" w:hAnsiTheme="minorHAnsi" w:cstheme="minorHAnsi"/>
          <w:sz w:val="20"/>
          <w:szCs w:val="20"/>
          <w:lang w:val="en-IN" w:eastAsia="en-IN"/>
        </w:rPr>
        <w:t>data store</w:t>
      </w:r>
      <w:r w:rsidRPr="001F2FA7">
        <w:rPr>
          <w:rFonts w:asciiTheme="minorHAnsi" w:hAnsiTheme="minorHAnsi" w:cstheme="minorHAnsi"/>
          <w:sz w:val="20"/>
          <w:szCs w:val="20"/>
          <w:lang w:val="en-IN" w:eastAsia="en-IN"/>
        </w:rPr>
        <w:t xml:space="preserve"> to establish the Horizontal Lineage. It mainly involves creating the Metadata reports and the customizations of the Object classes of the metadata and loading the </w:t>
      </w:r>
      <w:r w:rsidR="00A349F0">
        <w:rPr>
          <w:rFonts w:asciiTheme="minorHAnsi" w:hAnsiTheme="minorHAnsi" w:cstheme="minorHAnsi"/>
          <w:sz w:val="20"/>
          <w:szCs w:val="20"/>
          <w:lang w:val="en-IN" w:eastAsia="en-IN"/>
        </w:rPr>
        <w:t>Excel</w:t>
      </w:r>
      <w:r w:rsidRPr="001F2FA7">
        <w:rPr>
          <w:rFonts w:asciiTheme="minorHAnsi" w:hAnsiTheme="minorHAnsi" w:cstheme="minorHAnsi"/>
          <w:sz w:val="20"/>
          <w:szCs w:val="20"/>
          <w:lang w:val="en-IN" w:eastAsia="en-IN"/>
        </w:rPr>
        <w:t xml:space="preserve"> into the </w:t>
      </w:r>
      <w:r w:rsidR="001F2FA7" w:rsidRPr="001F2FA7">
        <w:rPr>
          <w:rFonts w:asciiTheme="minorHAnsi" w:hAnsiTheme="minorHAnsi" w:cstheme="minorHAnsi"/>
          <w:sz w:val="20"/>
          <w:szCs w:val="20"/>
          <w:lang w:val="en-IN" w:eastAsia="en-IN"/>
        </w:rPr>
        <w:t>Ab initio</w:t>
      </w:r>
      <w:r w:rsidRPr="001F2FA7">
        <w:rPr>
          <w:rFonts w:asciiTheme="minorHAnsi" w:hAnsiTheme="minorHAnsi" w:cstheme="minorHAnsi"/>
          <w:sz w:val="20"/>
          <w:szCs w:val="20"/>
          <w:lang w:val="en-IN" w:eastAsia="en-IN"/>
        </w:rPr>
        <w:t xml:space="preserve"> Metadata </w:t>
      </w:r>
      <w:r w:rsidR="00A349F0" w:rsidRPr="001F2FA7">
        <w:rPr>
          <w:rFonts w:asciiTheme="minorHAnsi" w:hAnsiTheme="minorHAnsi" w:cstheme="minorHAnsi"/>
          <w:sz w:val="20"/>
          <w:szCs w:val="20"/>
          <w:lang w:val="en-IN" w:eastAsia="en-IN"/>
        </w:rPr>
        <w:t>data store</w:t>
      </w:r>
      <w:r w:rsidRPr="001F2FA7">
        <w:rPr>
          <w:rFonts w:asciiTheme="minorHAnsi" w:hAnsiTheme="minorHAnsi" w:cstheme="minorHAnsi"/>
          <w:sz w:val="20"/>
          <w:szCs w:val="20"/>
          <w:lang w:val="en-IN" w:eastAsia="en-IN"/>
        </w:rPr>
        <w:t xml:space="preserve">. It also involves the </w:t>
      </w:r>
      <w:r w:rsidR="00A349F0">
        <w:rPr>
          <w:rFonts w:asciiTheme="minorHAnsi" w:hAnsiTheme="minorHAnsi" w:cstheme="minorHAnsi"/>
          <w:sz w:val="20"/>
          <w:szCs w:val="20"/>
          <w:lang w:val="en-IN" w:eastAsia="en-IN"/>
        </w:rPr>
        <w:t>connection</w:t>
      </w:r>
      <w:r w:rsidRPr="001F2FA7">
        <w:rPr>
          <w:rFonts w:asciiTheme="minorHAnsi" w:hAnsiTheme="minorHAnsi" w:cstheme="minorHAnsi"/>
          <w:sz w:val="20"/>
          <w:szCs w:val="20"/>
          <w:lang w:val="en-IN" w:eastAsia="en-IN"/>
        </w:rPr>
        <w:t xml:space="preserve"> and scan of different EIM systems with the help of the .dbc files and </w:t>
      </w:r>
      <w:r w:rsidR="00A349F0">
        <w:rPr>
          <w:rFonts w:asciiTheme="minorHAnsi" w:hAnsiTheme="minorHAnsi" w:cstheme="minorHAnsi"/>
          <w:sz w:val="20"/>
          <w:szCs w:val="20"/>
          <w:lang w:val="en-IN" w:eastAsia="en-IN"/>
        </w:rPr>
        <w:t>loading</w:t>
      </w:r>
      <w:r w:rsidRPr="001F2FA7">
        <w:rPr>
          <w:rFonts w:asciiTheme="minorHAnsi" w:hAnsiTheme="minorHAnsi" w:cstheme="minorHAnsi"/>
          <w:sz w:val="20"/>
          <w:szCs w:val="20"/>
          <w:lang w:val="en-IN" w:eastAsia="en-IN"/>
        </w:rPr>
        <w:t xml:space="preserve"> the assets into the MHUB </w:t>
      </w:r>
      <w:r w:rsidR="00A349F0" w:rsidRPr="001F2FA7">
        <w:rPr>
          <w:rFonts w:asciiTheme="minorHAnsi" w:hAnsiTheme="minorHAnsi" w:cstheme="minorHAnsi"/>
          <w:sz w:val="20"/>
          <w:szCs w:val="20"/>
          <w:lang w:val="en-IN" w:eastAsia="en-IN"/>
        </w:rPr>
        <w:t>data store</w:t>
      </w:r>
      <w:r w:rsidRPr="001F2FA7">
        <w:rPr>
          <w:rFonts w:asciiTheme="minorHAnsi" w:hAnsiTheme="minorHAnsi" w:cstheme="minorHAnsi"/>
          <w:sz w:val="20"/>
          <w:szCs w:val="20"/>
          <w:lang w:val="en-IN" w:eastAsia="en-IN"/>
        </w:rPr>
        <w:t>.</w:t>
      </w:r>
    </w:p>
    <w:p w14:paraId="4B99056E" w14:textId="77777777" w:rsidR="00FE65C9" w:rsidRPr="001F2FA7" w:rsidRDefault="00FE65C9" w:rsidP="001F2FA7">
      <w:pPr>
        <w:pStyle w:val="NoSpacing"/>
        <w:rPr>
          <w:rFonts w:asciiTheme="minorHAnsi" w:hAnsiTheme="minorHAnsi" w:cstheme="minorHAnsi"/>
          <w:sz w:val="20"/>
          <w:szCs w:val="20"/>
        </w:rPr>
      </w:pPr>
    </w:p>
    <w:p w14:paraId="37F53463" w14:textId="77777777" w:rsidR="00FE65C9" w:rsidRPr="001F2FA7" w:rsidRDefault="00FE65C9" w:rsidP="001F2FA7">
      <w:pPr>
        <w:pStyle w:val="NoSpacing"/>
        <w:rPr>
          <w:rFonts w:asciiTheme="minorHAnsi" w:hAnsiTheme="minorHAnsi" w:cstheme="minorHAnsi"/>
          <w:sz w:val="20"/>
          <w:szCs w:val="20"/>
        </w:rPr>
      </w:pPr>
      <w:r w:rsidRPr="001F2FA7">
        <w:rPr>
          <w:rFonts w:asciiTheme="minorHAnsi" w:hAnsiTheme="minorHAnsi" w:cstheme="minorHAnsi"/>
          <w:b/>
          <w:bCs/>
          <w:sz w:val="20"/>
          <w:szCs w:val="20"/>
        </w:rPr>
        <w:t xml:space="preserve">Responsibilities: </w:t>
      </w:r>
    </w:p>
    <w:p w14:paraId="769B2500" w14:textId="77777777" w:rsidR="00FE65C9" w:rsidRPr="001F2FA7" w:rsidRDefault="00E6636D" w:rsidP="00A349F0">
      <w:pPr>
        <w:pStyle w:val="NoSpacing"/>
        <w:numPr>
          <w:ilvl w:val="0"/>
          <w:numId w:val="27"/>
        </w:numPr>
        <w:rPr>
          <w:rFonts w:asciiTheme="minorHAnsi" w:hAnsiTheme="minorHAnsi" w:cstheme="minorHAnsi"/>
          <w:sz w:val="20"/>
          <w:szCs w:val="20"/>
          <w:lang w:val="en-IN" w:eastAsia="en-IN"/>
        </w:rPr>
      </w:pPr>
      <w:r w:rsidRPr="001F2FA7">
        <w:rPr>
          <w:rFonts w:asciiTheme="minorHAnsi" w:hAnsiTheme="minorHAnsi" w:cstheme="minorHAnsi"/>
          <w:sz w:val="20"/>
          <w:szCs w:val="20"/>
          <w:lang w:val="en-IN" w:eastAsia="en-IN"/>
        </w:rPr>
        <w:t>Analyse</w:t>
      </w:r>
      <w:r w:rsidR="00FE65C9" w:rsidRPr="001F2FA7">
        <w:rPr>
          <w:rFonts w:asciiTheme="minorHAnsi" w:hAnsiTheme="minorHAnsi" w:cstheme="minorHAnsi"/>
          <w:sz w:val="20"/>
          <w:szCs w:val="20"/>
          <w:lang w:val="en-IN" w:eastAsia="en-IN"/>
        </w:rPr>
        <w:t xml:space="preserve"> and review the Business Requirement Specification docs. </w:t>
      </w:r>
    </w:p>
    <w:p w14:paraId="1E366B53" w14:textId="5ECD1469" w:rsidR="00FE65C9" w:rsidRPr="00A349F0" w:rsidRDefault="00FE65C9" w:rsidP="00A349F0">
      <w:pPr>
        <w:pStyle w:val="NoSpacing"/>
        <w:numPr>
          <w:ilvl w:val="0"/>
          <w:numId w:val="27"/>
        </w:numPr>
        <w:rPr>
          <w:rFonts w:asciiTheme="minorHAnsi" w:hAnsiTheme="minorHAnsi" w:cstheme="minorHAnsi"/>
          <w:sz w:val="20"/>
          <w:szCs w:val="20"/>
          <w:lang w:val="en-IN" w:eastAsia="en-IN"/>
        </w:rPr>
      </w:pPr>
      <w:r w:rsidRPr="001F2FA7">
        <w:rPr>
          <w:rFonts w:asciiTheme="minorHAnsi" w:hAnsiTheme="minorHAnsi" w:cstheme="minorHAnsi"/>
          <w:sz w:val="20"/>
          <w:szCs w:val="20"/>
          <w:lang w:val="en-IN" w:eastAsia="en-IN"/>
        </w:rPr>
        <w:t xml:space="preserve">Worked as a Team lead and </w:t>
      </w:r>
      <w:r w:rsidR="00A349F0">
        <w:rPr>
          <w:rFonts w:asciiTheme="minorHAnsi" w:hAnsiTheme="minorHAnsi" w:cstheme="minorHAnsi"/>
          <w:sz w:val="20"/>
          <w:szCs w:val="20"/>
          <w:lang w:val="en-IN" w:eastAsia="en-IN"/>
        </w:rPr>
        <w:t xml:space="preserve">was </w:t>
      </w:r>
      <w:r w:rsidRPr="001F2FA7">
        <w:rPr>
          <w:rFonts w:asciiTheme="minorHAnsi" w:hAnsiTheme="minorHAnsi" w:cstheme="minorHAnsi"/>
          <w:sz w:val="20"/>
          <w:szCs w:val="20"/>
          <w:lang w:val="en-IN" w:eastAsia="en-IN"/>
        </w:rPr>
        <w:t>involved in Functional Requirement Analysis, Testing</w:t>
      </w:r>
      <w:r w:rsidR="00FE160D">
        <w:rPr>
          <w:rFonts w:asciiTheme="minorHAnsi" w:hAnsiTheme="minorHAnsi" w:cstheme="minorHAnsi"/>
          <w:sz w:val="20"/>
          <w:szCs w:val="20"/>
          <w:lang w:val="en-IN" w:eastAsia="en-IN"/>
        </w:rPr>
        <w:t>,</w:t>
      </w:r>
      <w:r w:rsidRPr="001F2FA7">
        <w:rPr>
          <w:rFonts w:asciiTheme="minorHAnsi" w:hAnsiTheme="minorHAnsi" w:cstheme="minorHAnsi"/>
          <w:sz w:val="20"/>
          <w:szCs w:val="20"/>
          <w:lang w:val="en-IN" w:eastAsia="en-IN"/>
        </w:rPr>
        <w:t xml:space="preserve"> </w:t>
      </w:r>
      <w:r w:rsidRPr="00A349F0">
        <w:rPr>
          <w:rFonts w:asciiTheme="minorHAnsi" w:hAnsiTheme="minorHAnsi" w:cstheme="minorHAnsi"/>
          <w:sz w:val="20"/>
          <w:szCs w:val="20"/>
          <w:lang w:val="en-IN" w:eastAsia="en-IN"/>
        </w:rPr>
        <w:t xml:space="preserve">and Implementation. </w:t>
      </w:r>
    </w:p>
    <w:p w14:paraId="11FD65AB" w14:textId="09C53B77" w:rsidR="006613C4" w:rsidRPr="001F2FA7" w:rsidRDefault="006613C4" w:rsidP="00A349F0">
      <w:pPr>
        <w:pStyle w:val="NoSpacing"/>
        <w:numPr>
          <w:ilvl w:val="0"/>
          <w:numId w:val="27"/>
        </w:numPr>
        <w:rPr>
          <w:rFonts w:asciiTheme="minorHAnsi" w:hAnsiTheme="minorHAnsi" w:cstheme="minorHAnsi"/>
          <w:sz w:val="20"/>
          <w:szCs w:val="20"/>
          <w:lang w:val="en-IN" w:eastAsia="en-IN"/>
        </w:rPr>
      </w:pPr>
      <w:r w:rsidRPr="001F2FA7">
        <w:rPr>
          <w:rFonts w:asciiTheme="minorHAnsi" w:hAnsiTheme="minorHAnsi" w:cstheme="minorHAnsi"/>
          <w:sz w:val="20"/>
          <w:szCs w:val="20"/>
          <w:lang w:val="en-IN" w:eastAsia="en-IN"/>
        </w:rPr>
        <w:t>Created the Metadata reports to identify the Orphaned metadata objects</w:t>
      </w:r>
      <w:r w:rsidR="00C82B50">
        <w:rPr>
          <w:rFonts w:asciiTheme="minorHAnsi" w:hAnsiTheme="minorHAnsi" w:cstheme="minorHAnsi"/>
          <w:sz w:val="20"/>
          <w:szCs w:val="20"/>
          <w:lang w:val="en-IN" w:eastAsia="en-IN"/>
        </w:rPr>
        <w:t>.</w:t>
      </w:r>
    </w:p>
    <w:p w14:paraId="27F6D391" w14:textId="04FA1A07" w:rsidR="006613C4" w:rsidRPr="001F2FA7" w:rsidRDefault="006613C4" w:rsidP="00A349F0">
      <w:pPr>
        <w:pStyle w:val="NoSpacing"/>
        <w:numPr>
          <w:ilvl w:val="0"/>
          <w:numId w:val="27"/>
        </w:numPr>
        <w:rPr>
          <w:rFonts w:asciiTheme="minorHAnsi" w:hAnsiTheme="minorHAnsi" w:cstheme="minorHAnsi"/>
          <w:sz w:val="20"/>
          <w:szCs w:val="20"/>
        </w:rPr>
      </w:pPr>
      <w:r w:rsidRPr="001F2FA7">
        <w:rPr>
          <w:rFonts w:asciiTheme="minorHAnsi" w:hAnsiTheme="minorHAnsi" w:cstheme="minorHAnsi"/>
          <w:sz w:val="20"/>
          <w:szCs w:val="20"/>
        </w:rPr>
        <w:t>Worked with the Meta SQL to Create the reports for the HBIM delete Impact</w:t>
      </w:r>
      <w:r w:rsidR="00C82B50">
        <w:rPr>
          <w:rFonts w:asciiTheme="minorHAnsi" w:hAnsiTheme="minorHAnsi" w:cstheme="minorHAnsi"/>
          <w:sz w:val="20"/>
          <w:szCs w:val="20"/>
        </w:rPr>
        <w:t>.</w:t>
      </w:r>
    </w:p>
    <w:p w14:paraId="425BD8ED" w14:textId="77777777" w:rsidR="006613C4" w:rsidRPr="001F2FA7" w:rsidRDefault="006613C4" w:rsidP="00A349F0">
      <w:pPr>
        <w:pStyle w:val="NoSpacing"/>
        <w:numPr>
          <w:ilvl w:val="0"/>
          <w:numId w:val="27"/>
        </w:numPr>
        <w:rPr>
          <w:rFonts w:asciiTheme="minorHAnsi" w:hAnsiTheme="minorHAnsi" w:cstheme="minorHAnsi"/>
          <w:sz w:val="20"/>
          <w:szCs w:val="20"/>
        </w:rPr>
      </w:pPr>
      <w:r w:rsidRPr="001F2FA7">
        <w:rPr>
          <w:rFonts w:asciiTheme="minorHAnsi" w:hAnsiTheme="minorHAnsi" w:cstheme="minorHAnsi"/>
          <w:sz w:val="20"/>
          <w:szCs w:val="20"/>
        </w:rPr>
        <w:t xml:space="preserve">Extensively worked on the Metadata Object and View Customizations. </w:t>
      </w:r>
    </w:p>
    <w:p w14:paraId="55114E1C" w14:textId="1E462B5C" w:rsidR="006613C4" w:rsidRPr="001F2FA7" w:rsidRDefault="006613C4" w:rsidP="00A349F0">
      <w:pPr>
        <w:pStyle w:val="NoSpacing"/>
        <w:numPr>
          <w:ilvl w:val="0"/>
          <w:numId w:val="27"/>
        </w:numPr>
        <w:rPr>
          <w:rFonts w:asciiTheme="minorHAnsi" w:hAnsiTheme="minorHAnsi" w:cstheme="minorHAnsi"/>
          <w:sz w:val="20"/>
          <w:szCs w:val="20"/>
        </w:rPr>
      </w:pPr>
      <w:r w:rsidRPr="001F2FA7">
        <w:rPr>
          <w:rFonts w:asciiTheme="minorHAnsi" w:hAnsiTheme="minorHAnsi" w:cstheme="minorHAnsi"/>
          <w:sz w:val="20"/>
          <w:szCs w:val="20"/>
        </w:rPr>
        <w:t xml:space="preserve">Created the XML’s to extend the </w:t>
      </w:r>
      <w:r w:rsidR="001F2FA7" w:rsidRPr="001F2FA7">
        <w:rPr>
          <w:rFonts w:asciiTheme="minorHAnsi" w:hAnsiTheme="minorHAnsi" w:cstheme="minorHAnsi"/>
          <w:sz w:val="20"/>
          <w:szCs w:val="20"/>
        </w:rPr>
        <w:t>Ab initio</w:t>
      </w:r>
      <w:r w:rsidRPr="001F2FA7">
        <w:rPr>
          <w:rFonts w:asciiTheme="minorHAnsi" w:hAnsiTheme="minorHAnsi" w:cstheme="minorHAnsi"/>
          <w:sz w:val="20"/>
          <w:szCs w:val="20"/>
        </w:rPr>
        <w:t xml:space="preserve"> Object model</w:t>
      </w:r>
      <w:r w:rsidR="00C82B50">
        <w:rPr>
          <w:rFonts w:asciiTheme="minorHAnsi" w:hAnsiTheme="minorHAnsi" w:cstheme="minorHAnsi"/>
          <w:sz w:val="20"/>
          <w:szCs w:val="20"/>
        </w:rPr>
        <w:t>.</w:t>
      </w:r>
    </w:p>
    <w:p w14:paraId="6EB06570" w14:textId="77777777" w:rsidR="006613C4" w:rsidRPr="001F2FA7" w:rsidRDefault="006613C4" w:rsidP="00A349F0">
      <w:pPr>
        <w:pStyle w:val="NoSpacing"/>
        <w:numPr>
          <w:ilvl w:val="0"/>
          <w:numId w:val="27"/>
        </w:numPr>
        <w:rPr>
          <w:rFonts w:asciiTheme="minorHAnsi" w:hAnsiTheme="minorHAnsi" w:cstheme="minorHAnsi"/>
          <w:sz w:val="20"/>
          <w:szCs w:val="20"/>
        </w:rPr>
      </w:pPr>
      <w:r w:rsidRPr="001F2FA7">
        <w:rPr>
          <w:rFonts w:asciiTheme="minorHAnsi" w:hAnsiTheme="minorHAnsi" w:cstheme="minorHAnsi"/>
          <w:sz w:val="20"/>
          <w:szCs w:val="20"/>
        </w:rPr>
        <w:t xml:space="preserve">Worked on the Horizontal lineage and Vertical lineage between the Orphaned objects. </w:t>
      </w:r>
    </w:p>
    <w:p w14:paraId="1299C43A" w14:textId="77777777" w:rsidR="00FE65C9" w:rsidRPr="001F2FA7" w:rsidRDefault="00FE65C9" w:rsidP="001F2FA7">
      <w:pPr>
        <w:pStyle w:val="NoSpacing"/>
        <w:rPr>
          <w:rFonts w:asciiTheme="minorHAnsi" w:hAnsiTheme="minorHAnsi" w:cstheme="minorHAnsi"/>
          <w:sz w:val="20"/>
          <w:szCs w:val="20"/>
        </w:rPr>
      </w:pPr>
    </w:p>
    <w:p w14:paraId="4103AFAE" w14:textId="7658C042" w:rsidR="00FE65C9" w:rsidRPr="001F2FA7" w:rsidRDefault="00FE65C9" w:rsidP="001F2FA7">
      <w:pPr>
        <w:pStyle w:val="NoSpacing"/>
        <w:rPr>
          <w:rFonts w:asciiTheme="minorHAnsi" w:hAnsiTheme="minorHAnsi" w:cstheme="minorHAnsi"/>
          <w:sz w:val="20"/>
          <w:szCs w:val="20"/>
        </w:rPr>
      </w:pPr>
      <w:r w:rsidRPr="001F2FA7">
        <w:rPr>
          <w:rFonts w:asciiTheme="minorHAnsi" w:hAnsiTheme="minorHAnsi" w:cstheme="minorHAnsi"/>
          <w:b/>
          <w:bCs/>
          <w:sz w:val="20"/>
          <w:szCs w:val="20"/>
        </w:rPr>
        <w:t xml:space="preserve">Environment: </w:t>
      </w:r>
      <w:r w:rsidRPr="001F2FA7">
        <w:rPr>
          <w:rFonts w:asciiTheme="minorHAnsi" w:hAnsiTheme="minorHAnsi" w:cstheme="minorHAnsi"/>
          <w:sz w:val="20"/>
          <w:szCs w:val="20"/>
        </w:rPr>
        <w:t xml:space="preserve">Windows 8/10, Unix/Linux, Ab Initio Express&gt;IT, Conduct&gt;IT, Data Quality </w:t>
      </w:r>
      <w:r w:rsidR="00FE160D" w:rsidRPr="001F2FA7">
        <w:rPr>
          <w:rFonts w:asciiTheme="minorHAnsi" w:hAnsiTheme="minorHAnsi" w:cstheme="minorHAnsi"/>
          <w:sz w:val="20"/>
          <w:szCs w:val="20"/>
        </w:rPr>
        <w:t>AutoSys</w:t>
      </w:r>
      <w:r w:rsidRPr="001F2FA7">
        <w:rPr>
          <w:rFonts w:asciiTheme="minorHAnsi" w:hAnsiTheme="minorHAnsi" w:cstheme="minorHAnsi"/>
          <w:sz w:val="20"/>
          <w:szCs w:val="20"/>
        </w:rPr>
        <w:t xml:space="preserve"> 11.3, </w:t>
      </w:r>
      <w:r w:rsidR="00A349F0" w:rsidRPr="001F2FA7">
        <w:rPr>
          <w:rFonts w:asciiTheme="minorHAnsi" w:hAnsiTheme="minorHAnsi" w:cstheme="minorHAnsi"/>
          <w:sz w:val="20"/>
          <w:szCs w:val="20"/>
        </w:rPr>
        <w:t>MHUB,</w:t>
      </w:r>
      <w:r w:rsidRPr="001F2FA7">
        <w:rPr>
          <w:rFonts w:asciiTheme="minorHAnsi" w:hAnsiTheme="minorHAnsi" w:cstheme="minorHAnsi"/>
          <w:sz w:val="20"/>
          <w:szCs w:val="20"/>
        </w:rPr>
        <w:t xml:space="preserve"> Oracle Exa data </w:t>
      </w:r>
    </w:p>
    <w:p w14:paraId="4DDBEF00" w14:textId="77777777" w:rsidR="00FF35F2" w:rsidRPr="001F2FA7" w:rsidRDefault="00FF35F2" w:rsidP="001F2FA7">
      <w:pPr>
        <w:pStyle w:val="NoSpacing"/>
        <w:rPr>
          <w:rFonts w:asciiTheme="minorHAnsi" w:hAnsiTheme="minorHAnsi" w:cstheme="minorHAnsi"/>
          <w:sz w:val="20"/>
          <w:szCs w:val="20"/>
        </w:rPr>
      </w:pPr>
    </w:p>
    <w:p w14:paraId="77C4E8DC" w14:textId="1994B01F" w:rsidR="00FE65C9" w:rsidRPr="00A349F0" w:rsidRDefault="00A349F0" w:rsidP="001F2FA7">
      <w:pPr>
        <w:pStyle w:val="NoSpacing"/>
        <w:rPr>
          <w:rFonts w:asciiTheme="minorHAnsi" w:hAnsiTheme="minorHAnsi" w:cstheme="minorHAnsi"/>
          <w:b/>
          <w:bCs/>
          <w:sz w:val="20"/>
          <w:szCs w:val="20"/>
        </w:rPr>
      </w:pPr>
      <w:r>
        <w:rPr>
          <w:rFonts w:asciiTheme="minorHAnsi" w:hAnsiTheme="minorHAnsi" w:cstheme="minorHAnsi"/>
          <w:b/>
          <w:bCs/>
          <w:sz w:val="20"/>
          <w:szCs w:val="20"/>
        </w:rPr>
        <w:t>Client</w:t>
      </w:r>
      <w:r w:rsidR="114B747D" w:rsidRPr="001F2FA7">
        <w:rPr>
          <w:rFonts w:asciiTheme="minorHAnsi" w:hAnsiTheme="minorHAnsi" w:cstheme="minorHAnsi"/>
          <w:b/>
          <w:bCs/>
          <w:sz w:val="20"/>
          <w:szCs w:val="20"/>
        </w:rPr>
        <w:t>: Polaris Consulting &amp; Services</w:t>
      </w:r>
      <w:r>
        <w:rPr>
          <w:rFonts w:asciiTheme="minorHAnsi" w:hAnsiTheme="minorHAnsi" w:cstheme="minorHAnsi"/>
          <w:b/>
          <w:bCs/>
          <w:sz w:val="20"/>
          <w:szCs w:val="20"/>
        </w:rPr>
        <w:t xml:space="preserve"> / </w:t>
      </w:r>
      <w:r w:rsidR="00FE65C9" w:rsidRPr="001F2FA7">
        <w:rPr>
          <w:rFonts w:asciiTheme="minorHAnsi" w:hAnsiTheme="minorHAnsi" w:cstheme="minorHAnsi"/>
          <w:b/>
          <w:bCs/>
          <w:sz w:val="20"/>
          <w:szCs w:val="20"/>
        </w:rPr>
        <w:t xml:space="preserve">Citi Bank </w:t>
      </w:r>
      <w:r>
        <w:rPr>
          <w:rFonts w:asciiTheme="minorHAnsi" w:hAnsiTheme="minorHAnsi" w:cstheme="minorHAnsi"/>
          <w:b/>
          <w:bCs/>
          <w:sz w:val="20"/>
          <w:szCs w:val="20"/>
        </w:rPr>
        <w:t xml:space="preserve">                                                                                  </w:t>
      </w:r>
      <w:r w:rsidR="00692906" w:rsidRPr="001F2FA7">
        <w:rPr>
          <w:rFonts w:asciiTheme="minorHAnsi" w:hAnsiTheme="minorHAnsi" w:cstheme="minorHAnsi"/>
          <w:b/>
          <w:bCs/>
          <w:sz w:val="20"/>
          <w:szCs w:val="20"/>
        </w:rPr>
        <w:t>Dec</w:t>
      </w:r>
      <w:r w:rsidR="00FE65C9" w:rsidRPr="001F2FA7">
        <w:rPr>
          <w:rFonts w:asciiTheme="minorHAnsi" w:hAnsiTheme="minorHAnsi" w:cstheme="minorHAnsi"/>
          <w:b/>
          <w:bCs/>
          <w:sz w:val="20"/>
          <w:szCs w:val="20"/>
        </w:rPr>
        <w:t>’1</w:t>
      </w:r>
      <w:r w:rsidR="00692906" w:rsidRPr="001F2FA7">
        <w:rPr>
          <w:rFonts w:asciiTheme="minorHAnsi" w:hAnsiTheme="minorHAnsi" w:cstheme="minorHAnsi"/>
          <w:b/>
          <w:bCs/>
          <w:sz w:val="20"/>
          <w:szCs w:val="20"/>
        </w:rPr>
        <w:t>4</w:t>
      </w:r>
      <w:r w:rsidR="00FE65C9" w:rsidRPr="001F2FA7">
        <w:rPr>
          <w:rFonts w:asciiTheme="minorHAnsi" w:hAnsiTheme="minorHAnsi" w:cstheme="minorHAnsi"/>
          <w:b/>
          <w:bCs/>
          <w:sz w:val="20"/>
          <w:szCs w:val="20"/>
        </w:rPr>
        <w:t xml:space="preserve"> to </w:t>
      </w:r>
      <w:r w:rsidR="00692906" w:rsidRPr="001F2FA7">
        <w:rPr>
          <w:rFonts w:asciiTheme="minorHAnsi" w:hAnsiTheme="minorHAnsi" w:cstheme="minorHAnsi"/>
          <w:b/>
          <w:bCs/>
          <w:sz w:val="20"/>
          <w:szCs w:val="20"/>
        </w:rPr>
        <w:t>Jun</w:t>
      </w:r>
      <w:r w:rsidR="00FE65C9" w:rsidRPr="001F2FA7">
        <w:rPr>
          <w:rFonts w:asciiTheme="minorHAnsi" w:hAnsiTheme="minorHAnsi" w:cstheme="minorHAnsi"/>
          <w:b/>
          <w:bCs/>
          <w:sz w:val="20"/>
          <w:szCs w:val="20"/>
        </w:rPr>
        <w:t>’1</w:t>
      </w:r>
      <w:r w:rsidR="00692906" w:rsidRPr="001F2FA7">
        <w:rPr>
          <w:rFonts w:asciiTheme="minorHAnsi" w:hAnsiTheme="minorHAnsi" w:cstheme="minorHAnsi"/>
          <w:b/>
          <w:bCs/>
          <w:sz w:val="20"/>
          <w:szCs w:val="20"/>
        </w:rPr>
        <w:t>6</w:t>
      </w:r>
      <w:r w:rsidR="00FE65C9" w:rsidRPr="001F2FA7">
        <w:rPr>
          <w:rFonts w:asciiTheme="minorHAnsi" w:hAnsiTheme="minorHAnsi" w:cstheme="minorHAnsi"/>
          <w:b/>
          <w:bCs/>
          <w:sz w:val="20"/>
          <w:szCs w:val="20"/>
        </w:rPr>
        <w:t xml:space="preserve"> </w:t>
      </w:r>
    </w:p>
    <w:p w14:paraId="2B7A8CED" w14:textId="34F872DE" w:rsidR="00FE65C9" w:rsidRPr="001F2FA7" w:rsidRDefault="00FE65C9" w:rsidP="001F2FA7">
      <w:pPr>
        <w:pStyle w:val="NoSpacing"/>
        <w:rPr>
          <w:rFonts w:asciiTheme="minorHAnsi" w:hAnsiTheme="minorHAnsi" w:cstheme="minorHAnsi"/>
          <w:sz w:val="20"/>
          <w:szCs w:val="20"/>
        </w:rPr>
      </w:pPr>
      <w:r w:rsidRPr="001F2FA7">
        <w:rPr>
          <w:rFonts w:asciiTheme="minorHAnsi" w:hAnsiTheme="minorHAnsi" w:cstheme="minorHAnsi"/>
          <w:b/>
          <w:bCs/>
          <w:sz w:val="20"/>
          <w:szCs w:val="20"/>
        </w:rPr>
        <w:t xml:space="preserve">Role: </w:t>
      </w:r>
      <w:r w:rsidR="0070059D">
        <w:rPr>
          <w:rFonts w:asciiTheme="minorHAnsi" w:hAnsiTheme="minorHAnsi" w:cstheme="minorHAnsi"/>
          <w:b/>
          <w:bCs/>
          <w:sz w:val="20"/>
          <w:szCs w:val="20"/>
        </w:rPr>
        <w:t xml:space="preserve">ETL/Ab-initio Developer </w:t>
      </w:r>
      <w:r w:rsidRPr="001F2FA7">
        <w:rPr>
          <w:rFonts w:asciiTheme="minorHAnsi" w:hAnsiTheme="minorHAnsi" w:cstheme="minorHAnsi"/>
          <w:b/>
          <w:bCs/>
          <w:sz w:val="20"/>
          <w:szCs w:val="20"/>
        </w:rPr>
        <w:t xml:space="preserve"> </w:t>
      </w:r>
    </w:p>
    <w:p w14:paraId="40198884" w14:textId="77777777" w:rsidR="0017001C" w:rsidRPr="001F2FA7" w:rsidRDefault="00FE65C9" w:rsidP="001F2FA7">
      <w:pPr>
        <w:pStyle w:val="NoSpacing"/>
        <w:rPr>
          <w:rFonts w:asciiTheme="minorHAnsi" w:hAnsiTheme="minorHAnsi" w:cstheme="minorHAnsi"/>
          <w:sz w:val="20"/>
          <w:szCs w:val="20"/>
        </w:rPr>
      </w:pPr>
      <w:r w:rsidRPr="001F2FA7">
        <w:rPr>
          <w:rFonts w:asciiTheme="minorHAnsi" w:hAnsiTheme="minorHAnsi" w:cstheme="minorHAnsi"/>
          <w:b/>
          <w:bCs/>
          <w:sz w:val="20"/>
          <w:szCs w:val="20"/>
        </w:rPr>
        <w:t>Description</w:t>
      </w:r>
      <w:r w:rsidRPr="001F2FA7">
        <w:rPr>
          <w:rFonts w:asciiTheme="minorHAnsi" w:hAnsiTheme="minorHAnsi" w:cstheme="minorHAnsi"/>
          <w:sz w:val="20"/>
          <w:szCs w:val="20"/>
        </w:rPr>
        <w:t xml:space="preserve">: </w:t>
      </w:r>
      <w:r w:rsidR="0017001C" w:rsidRPr="001F2FA7">
        <w:rPr>
          <w:rFonts w:asciiTheme="minorHAnsi" w:hAnsiTheme="minorHAnsi" w:cstheme="minorHAnsi"/>
          <w:b/>
          <w:bCs/>
          <w:sz w:val="20"/>
          <w:szCs w:val="20"/>
        </w:rPr>
        <w:t>GIW-Securities-Corp actions</w:t>
      </w:r>
    </w:p>
    <w:p w14:paraId="04487FE2" w14:textId="478BAC5A" w:rsidR="00730A21" w:rsidRPr="001F2FA7" w:rsidRDefault="00730A21" w:rsidP="001F2FA7">
      <w:pPr>
        <w:pStyle w:val="NoSpacing"/>
        <w:rPr>
          <w:rFonts w:asciiTheme="minorHAnsi" w:hAnsiTheme="minorHAnsi" w:cstheme="minorHAnsi"/>
          <w:sz w:val="20"/>
          <w:szCs w:val="20"/>
        </w:rPr>
      </w:pPr>
      <w:r w:rsidRPr="001F2FA7">
        <w:rPr>
          <w:rFonts w:asciiTheme="minorHAnsi" w:hAnsiTheme="minorHAnsi" w:cstheme="minorHAnsi"/>
          <w:sz w:val="20"/>
          <w:szCs w:val="20"/>
        </w:rPr>
        <w:t>This development is to handle the CITI reference data that is coming from various source systems like SMAC,</w:t>
      </w:r>
      <w:r w:rsidR="00A349F0">
        <w:rPr>
          <w:rFonts w:asciiTheme="minorHAnsi" w:hAnsiTheme="minorHAnsi" w:cstheme="minorHAnsi"/>
          <w:sz w:val="20"/>
          <w:szCs w:val="20"/>
        </w:rPr>
        <w:t xml:space="preserve"> </w:t>
      </w:r>
      <w:r w:rsidRPr="001F2FA7">
        <w:rPr>
          <w:rFonts w:asciiTheme="minorHAnsi" w:hAnsiTheme="minorHAnsi" w:cstheme="minorHAnsi"/>
          <w:sz w:val="20"/>
          <w:szCs w:val="20"/>
        </w:rPr>
        <w:t>NCS,</w:t>
      </w:r>
      <w:r w:rsidR="00A349F0">
        <w:rPr>
          <w:rFonts w:asciiTheme="minorHAnsi" w:hAnsiTheme="minorHAnsi" w:cstheme="minorHAnsi"/>
          <w:sz w:val="20"/>
          <w:szCs w:val="20"/>
        </w:rPr>
        <w:t xml:space="preserve"> </w:t>
      </w:r>
      <w:r w:rsidRPr="001F2FA7">
        <w:rPr>
          <w:rFonts w:asciiTheme="minorHAnsi" w:hAnsiTheme="minorHAnsi" w:cstheme="minorHAnsi"/>
          <w:sz w:val="20"/>
          <w:szCs w:val="20"/>
        </w:rPr>
        <w:t>BANCS,</w:t>
      </w:r>
      <w:r w:rsidR="00A349F0">
        <w:rPr>
          <w:rFonts w:asciiTheme="minorHAnsi" w:hAnsiTheme="minorHAnsi" w:cstheme="minorHAnsi"/>
          <w:sz w:val="20"/>
          <w:szCs w:val="20"/>
        </w:rPr>
        <w:t xml:space="preserve"> </w:t>
      </w:r>
      <w:r w:rsidRPr="001F2FA7">
        <w:rPr>
          <w:rFonts w:asciiTheme="minorHAnsi" w:hAnsiTheme="minorHAnsi" w:cstheme="minorHAnsi"/>
          <w:sz w:val="20"/>
          <w:szCs w:val="20"/>
        </w:rPr>
        <w:t>SBSS &amp; Secore, this data includes the events,</w:t>
      </w:r>
      <w:r w:rsidR="00A349F0">
        <w:rPr>
          <w:rFonts w:asciiTheme="minorHAnsi" w:hAnsiTheme="minorHAnsi" w:cstheme="minorHAnsi"/>
          <w:sz w:val="20"/>
          <w:szCs w:val="20"/>
        </w:rPr>
        <w:t xml:space="preserve"> </w:t>
      </w:r>
      <w:r w:rsidRPr="001F2FA7">
        <w:rPr>
          <w:rFonts w:asciiTheme="minorHAnsi" w:hAnsiTheme="minorHAnsi" w:cstheme="minorHAnsi"/>
          <w:sz w:val="20"/>
          <w:szCs w:val="20"/>
        </w:rPr>
        <w:t xml:space="preserve">entitlements &amp; disbursements data that </w:t>
      </w:r>
      <w:r w:rsidR="00A349F0">
        <w:rPr>
          <w:rFonts w:asciiTheme="minorHAnsi" w:hAnsiTheme="minorHAnsi" w:cstheme="minorHAnsi"/>
          <w:sz w:val="20"/>
          <w:szCs w:val="20"/>
        </w:rPr>
        <w:t>correspond</w:t>
      </w:r>
      <w:r w:rsidRPr="001F2FA7">
        <w:rPr>
          <w:rFonts w:asciiTheme="minorHAnsi" w:hAnsiTheme="minorHAnsi" w:cstheme="minorHAnsi"/>
          <w:sz w:val="20"/>
          <w:szCs w:val="20"/>
        </w:rPr>
        <w:t xml:space="preserve"> to each event. The design here is to </w:t>
      </w:r>
      <w:r w:rsidRPr="001F2FA7">
        <w:rPr>
          <w:rFonts w:asciiTheme="minorHAnsi" w:hAnsiTheme="minorHAnsi" w:cstheme="minorHAnsi"/>
          <w:sz w:val="20"/>
          <w:szCs w:val="20"/>
        </w:rPr>
        <w:lastRenderedPageBreak/>
        <w:t xml:space="preserve">capture the data that is pertaining through our system, </w:t>
      </w:r>
      <w:r w:rsidR="00A349F0">
        <w:rPr>
          <w:rFonts w:asciiTheme="minorHAnsi" w:hAnsiTheme="minorHAnsi" w:cstheme="minorHAnsi"/>
          <w:sz w:val="20"/>
          <w:szCs w:val="20"/>
        </w:rPr>
        <w:t>transform</w:t>
      </w:r>
      <w:r w:rsidRPr="001F2FA7">
        <w:rPr>
          <w:rFonts w:asciiTheme="minorHAnsi" w:hAnsiTheme="minorHAnsi" w:cstheme="minorHAnsi"/>
          <w:sz w:val="20"/>
          <w:szCs w:val="20"/>
        </w:rPr>
        <w:t xml:space="preserve"> and </w:t>
      </w:r>
      <w:r w:rsidR="00A349F0">
        <w:rPr>
          <w:rFonts w:asciiTheme="minorHAnsi" w:hAnsiTheme="minorHAnsi" w:cstheme="minorHAnsi"/>
          <w:sz w:val="20"/>
          <w:szCs w:val="20"/>
        </w:rPr>
        <w:t>load</w:t>
      </w:r>
      <w:r w:rsidRPr="001F2FA7">
        <w:rPr>
          <w:rFonts w:asciiTheme="minorHAnsi" w:hAnsiTheme="minorHAnsi" w:cstheme="minorHAnsi"/>
          <w:sz w:val="20"/>
          <w:szCs w:val="20"/>
        </w:rPr>
        <w:t xml:space="preserve"> to the warehouse tables</w:t>
      </w:r>
      <w:r w:rsidR="00A349F0">
        <w:rPr>
          <w:rFonts w:asciiTheme="minorHAnsi" w:hAnsiTheme="minorHAnsi" w:cstheme="minorHAnsi"/>
          <w:sz w:val="20"/>
          <w:szCs w:val="20"/>
        </w:rPr>
        <w:t>,</w:t>
      </w:r>
      <w:r w:rsidRPr="001F2FA7">
        <w:rPr>
          <w:rFonts w:asciiTheme="minorHAnsi" w:hAnsiTheme="minorHAnsi" w:cstheme="minorHAnsi"/>
          <w:sz w:val="20"/>
          <w:szCs w:val="20"/>
        </w:rPr>
        <w:t xml:space="preserve"> and then </w:t>
      </w:r>
      <w:r w:rsidR="00A349F0">
        <w:rPr>
          <w:rFonts w:asciiTheme="minorHAnsi" w:hAnsiTheme="minorHAnsi" w:cstheme="minorHAnsi"/>
          <w:sz w:val="20"/>
          <w:szCs w:val="20"/>
        </w:rPr>
        <w:t>publish</w:t>
      </w:r>
      <w:r w:rsidRPr="001F2FA7">
        <w:rPr>
          <w:rFonts w:asciiTheme="minorHAnsi" w:hAnsiTheme="minorHAnsi" w:cstheme="minorHAnsi"/>
          <w:sz w:val="20"/>
          <w:szCs w:val="20"/>
        </w:rPr>
        <w:t xml:space="preserve"> the triggers to the CDS (downstream) queue, after which the CDS will pull the data with the help of file </w:t>
      </w:r>
      <w:r w:rsidR="00A349F0" w:rsidRPr="001F2FA7">
        <w:rPr>
          <w:rFonts w:asciiTheme="minorHAnsi" w:hAnsiTheme="minorHAnsi" w:cstheme="minorHAnsi"/>
          <w:sz w:val="20"/>
          <w:szCs w:val="20"/>
        </w:rPr>
        <w:t>ids</w:t>
      </w:r>
      <w:r w:rsidRPr="001F2FA7">
        <w:rPr>
          <w:rFonts w:asciiTheme="minorHAnsi" w:hAnsiTheme="minorHAnsi" w:cstheme="minorHAnsi"/>
          <w:sz w:val="20"/>
          <w:szCs w:val="20"/>
        </w:rPr>
        <w:t xml:space="preserve"> published in the queues by using the CDS views.</w:t>
      </w:r>
    </w:p>
    <w:p w14:paraId="3461D779" w14:textId="77777777" w:rsidR="00730A21" w:rsidRPr="001F2FA7" w:rsidRDefault="00730A21" w:rsidP="001F2FA7">
      <w:pPr>
        <w:pStyle w:val="NoSpacing"/>
        <w:rPr>
          <w:rFonts w:asciiTheme="minorHAnsi" w:hAnsiTheme="minorHAnsi" w:cstheme="minorHAnsi"/>
          <w:b/>
          <w:bCs/>
          <w:sz w:val="20"/>
          <w:szCs w:val="20"/>
        </w:rPr>
      </w:pPr>
    </w:p>
    <w:p w14:paraId="3CF2D8B6" w14:textId="186A8CE5" w:rsidR="00417506" w:rsidRPr="00A349F0" w:rsidRDefault="00FE65C9" w:rsidP="001F2FA7">
      <w:pPr>
        <w:pStyle w:val="NoSpacing"/>
        <w:rPr>
          <w:rFonts w:asciiTheme="minorHAnsi" w:hAnsiTheme="minorHAnsi" w:cstheme="minorHAnsi"/>
          <w:b/>
          <w:bCs/>
          <w:sz w:val="20"/>
          <w:szCs w:val="20"/>
        </w:rPr>
      </w:pPr>
      <w:r w:rsidRPr="001F2FA7">
        <w:rPr>
          <w:rFonts w:asciiTheme="minorHAnsi" w:hAnsiTheme="minorHAnsi" w:cstheme="minorHAnsi"/>
          <w:b/>
          <w:bCs/>
          <w:sz w:val="20"/>
          <w:szCs w:val="20"/>
        </w:rPr>
        <w:t xml:space="preserve">Responsibilities: </w:t>
      </w:r>
    </w:p>
    <w:p w14:paraId="25BEBE05" w14:textId="77777777" w:rsidR="00344592" w:rsidRPr="001F2FA7" w:rsidRDefault="00344592" w:rsidP="00A349F0">
      <w:pPr>
        <w:pStyle w:val="NoSpacing"/>
        <w:numPr>
          <w:ilvl w:val="0"/>
          <w:numId w:val="28"/>
        </w:numPr>
        <w:rPr>
          <w:rFonts w:asciiTheme="minorHAnsi" w:hAnsiTheme="minorHAnsi" w:cstheme="minorHAnsi"/>
          <w:sz w:val="20"/>
          <w:szCs w:val="20"/>
          <w:lang w:val="en-IN" w:eastAsia="en-IN"/>
        </w:rPr>
      </w:pPr>
      <w:r w:rsidRPr="001F2FA7">
        <w:rPr>
          <w:rFonts w:asciiTheme="minorHAnsi" w:hAnsiTheme="minorHAnsi" w:cstheme="minorHAnsi"/>
          <w:sz w:val="20"/>
          <w:szCs w:val="20"/>
          <w:lang w:val="en-IN" w:eastAsia="en-IN"/>
        </w:rPr>
        <w:t>Prepared Design Document as per the CDD/WO provided.</w:t>
      </w:r>
    </w:p>
    <w:p w14:paraId="65EFBC97" w14:textId="77777777" w:rsidR="00344592" w:rsidRPr="001F2FA7" w:rsidRDefault="00344592" w:rsidP="00A349F0">
      <w:pPr>
        <w:pStyle w:val="NoSpacing"/>
        <w:numPr>
          <w:ilvl w:val="0"/>
          <w:numId w:val="28"/>
        </w:numPr>
        <w:rPr>
          <w:rFonts w:asciiTheme="minorHAnsi" w:hAnsiTheme="minorHAnsi" w:cstheme="minorHAnsi"/>
          <w:sz w:val="20"/>
          <w:szCs w:val="20"/>
          <w:lang w:val="en-IN" w:eastAsia="en-IN"/>
        </w:rPr>
      </w:pPr>
      <w:r w:rsidRPr="001F2FA7">
        <w:rPr>
          <w:rFonts w:asciiTheme="minorHAnsi" w:hAnsiTheme="minorHAnsi" w:cstheme="minorHAnsi"/>
          <w:sz w:val="20"/>
          <w:szCs w:val="20"/>
          <w:lang w:val="en-IN" w:eastAsia="en-IN"/>
        </w:rPr>
        <w:t>Prepared the Impact analysis and UTR documents.</w:t>
      </w:r>
    </w:p>
    <w:p w14:paraId="5C33AB3A" w14:textId="30656D87" w:rsidR="00344592" w:rsidRPr="001F2FA7" w:rsidRDefault="00344592" w:rsidP="00A349F0">
      <w:pPr>
        <w:pStyle w:val="NoSpacing"/>
        <w:numPr>
          <w:ilvl w:val="0"/>
          <w:numId w:val="28"/>
        </w:numPr>
        <w:rPr>
          <w:rFonts w:asciiTheme="minorHAnsi" w:hAnsiTheme="minorHAnsi" w:cstheme="minorHAnsi"/>
          <w:sz w:val="20"/>
          <w:szCs w:val="20"/>
          <w:lang w:val="en-IN" w:eastAsia="en-IN"/>
        </w:rPr>
      </w:pPr>
      <w:r w:rsidRPr="001F2FA7">
        <w:rPr>
          <w:rFonts w:asciiTheme="minorHAnsi" w:hAnsiTheme="minorHAnsi" w:cstheme="minorHAnsi"/>
          <w:sz w:val="20"/>
          <w:szCs w:val="20"/>
          <w:lang w:val="en-IN" w:eastAsia="en-IN"/>
        </w:rPr>
        <w:t xml:space="preserve">Interacted with </w:t>
      </w:r>
      <w:r w:rsidR="00A349F0">
        <w:rPr>
          <w:rFonts w:asciiTheme="minorHAnsi" w:hAnsiTheme="minorHAnsi" w:cstheme="minorHAnsi"/>
          <w:sz w:val="20"/>
          <w:szCs w:val="20"/>
          <w:lang w:val="en-IN" w:eastAsia="en-IN"/>
        </w:rPr>
        <w:t xml:space="preserve">the </w:t>
      </w:r>
      <w:r w:rsidRPr="001F2FA7">
        <w:rPr>
          <w:rFonts w:asciiTheme="minorHAnsi" w:hAnsiTheme="minorHAnsi" w:cstheme="minorHAnsi"/>
          <w:sz w:val="20"/>
          <w:szCs w:val="20"/>
          <w:lang w:val="en-IN" w:eastAsia="en-IN"/>
        </w:rPr>
        <w:t xml:space="preserve">Business team to troubleshoot the queries in </w:t>
      </w:r>
      <w:r w:rsidR="00A349F0">
        <w:rPr>
          <w:rFonts w:asciiTheme="minorHAnsi" w:hAnsiTheme="minorHAnsi" w:cstheme="minorHAnsi"/>
          <w:sz w:val="20"/>
          <w:szCs w:val="20"/>
          <w:lang w:val="en-IN" w:eastAsia="en-IN"/>
        </w:rPr>
        <w:t xml:space="preserve">the </w:t>
      </w:r>
      <w:r w:rsidRPr="001F2FA7">
        <w:rPr>
          <w:rFonts w:asciiTheme="minorHAnsi" w:hAnsiTheme="minorHAnsi" w:cstheme="minorHAnsi"/>
          <w:sz w:val="20"/>
          <w:szCs w:val="20"/>
          <w:lang w:val="en-IN" w:eastAsia="en-IN"/>
        </w:rPr>
        <w:t>requirements</w:t>
      </w:r>
      <w:r w:rsidR="00C82B50">
        <w:rPr>
          <w:rFonts w:asciiTheme="minorHAnsi" w:hAnsiTheme="minorHAnsi" w:cstheme="minorHAnsi"/>
          <w:sz w:val="20"/>
          <w:szCs w:val="20"/>
          <w:lang w:val="en-IN" w:eastAsia="en-IN"/>
        </w:rPr>
        <w:t>.</w:t>
      </w:r>
    </w:p>
    <w:p w14:paraId="22A13ED7" w14:textId="3D2ADCCD" w:rsidR="00344592" w:rsidRPr="001F2FA7" w:rsidRDefault="00344592" w:rsidP="00A349F0">
      <w:pPr>
        <w:pStyle w:val="NoSpacing"/>
        <w:numPr>
          <w:ilvl w:val="0"/>
          <w:numId w:val="28"/>
        </w:numPr>
        <w:rPr>
          <w:rFonts w:asciiTheme="minorHAnsi" w:hAnsiTheme="minorHAnsi" w:cstheme="minorHAnsi"/>
          <w:sz w:val="20"/>
          <w:szCs w:val="20"/>
          <w:lang w:val="en-IN" w:eastAsia="en-IN"/>
        </w:rPr>
      </w:pPr>
      <w:r w:rsidRPr="001F2FA7">
        <w:rPr>
          <w:rFonts w:asciiTheme="minorHAnsi" w:hAnsiTheme="minorHAnsi" w:cstheme="minorHAnsi"/>
          <w:sz w:val="20"/>
          <w:szCs w:val="20"/>
          <w:lang w:val="en-IN" w:eastAsia="en-IN"/>
        </w:rPr>
        <w:t xml:space="preserve">Built graphs by using various </w:t>
      </w:r>
      <w:r w:rsidR="00A349F0">
        <w:rPr>
          <w:rFonts w:asciiTheme="minorHAnsi" w:hAnsiTheme="minorHAnsi" w:cstheme="minorHAnsi"/>
          <w:sz w:val="20"/>
          <w:szCs w:val="20"/>
          <w:lang w:val="en-IN" w:eastAsia="en-IN"/>
        </w:rPr>
        <w:t>Datasets</w:t>
      </w:r>
      <w:r w:rsidRPr="001F2FA7">
        <w:rPr>
          <w:rFonts w:asciiTheme="minorHAnsi" w:hAnsiTheme="minorHAnsi" w:cstheme="minorHAnsi"/>
          <w:sz w:val="20"/>
          <w:szCs w:val="20"/>
          <w:lang w:val="en-IN" w:eastAsia="en-IN"/>
        </w:rPr>
        <w:t xml:space="preserve"> and Program components</w:t>
      </w:r>
      <w:r w:rsidR="00C82B50">
        <w:rPr>
          <w:rFonts w:asciiTheme="minorHAnsi" w:hAnsiTheme="minorHAnsi" w:cstheme="minorHAnsi"/>
          <w:sz w:val="20"/>
          <w:szCs w:val="20"/>
          <w:lang w:val="en-IN" w:eastAsia="en-IN"/>
        </w:rPr>
        <w:t>.</w:t>
      </w:r>
    </w:p>
    <w:p w14:paraId="41213B41" w14:textId="3E27B1B4" w:rsidR="00344592" w:rsidRDefault="00344592" w:rsidP="00A349F0">
      <w:pPr>
        <w:pStyle w:val="NoSpacing"/>
        <w:numPr>
          <w:ilvl w:val="0"/>
          <w:numId w:val="28"/>
        </w:numPr>
        <w:rPr>
          <w:rFonts w:asciiTheme="minorHAnsi" w:hAnsiTheme="minorHAnsi" w:cstheme="minorHAnsi"/>
          <w:sz w:val="20"/>
          <w:szCs w:val="20"/>
          <w:lang w:val="en-IN" w:eastAsia="en-IN"/>
        </w:rPr>
      </w:pPr>
      <w:r w:rsidRPr="001F2FA7">
        <w:rPr>
          <w:rFonts w:asciiTheme="minorHAnsi" w:hAnsiTheme="minorHAnsi" w:cstheme="minorHAnsi"/>
          <w:sz w:val="20"/>
          <w:szCs w:val="20"/>
          <w:lang w:val="en-IN" w:eastAsia="en-IN"/>
        </w:rPr>
        <w:t>Developed wrapper Scripts wherever necessary</w:t>
      </w:r>
      <w:r w:rsidR="00C82B50">
        <w:rPr>
          <w:rFonts w:asciiTheme="minorHAnsi" w:hAnsiTheme="minorHAnsi" w:cstheme="minorHAnsi"/>
          <w:sz w:val="20"/>
          <w:szCs w:val="20"/>
          <w:lang w:val="en-IN" w:eastAsia="en-IN"/>
        </w:rPr>
        <w:t>.</w:t>
      </w:r>
    </w:p>
    <w:p w14:paraId="35266CF5" w14:textId="7C7C0724" w:rsidR="00C82B50" w:rsidRPr="001F2FA7" w:rsidRDefault="00C82B50" w:rsidP="00C82B50">
      <w:pPr>
        <w:pStyle w:val="NoSpacing"/>
        <w:numPr>
          <w:ilvl w:val="0"/>
          <w:numId w:val="28"/>
        </w:numPr>
        <w:rPr>
          <w:rFonts w:asciiTheme="minorHAnsi" w:hAnsiTheme="minorHAnsi" w:cstheme="minorHAnsi"/>
          <w:sz w:val="20"/>
          <w:szCs w:val="20"/>
          <w:lang w:val="en-IN" w:eastAsia="en-IN"/>
        </w:rPr>
      </w:pPr>
      <w:r w:rsidRPr="00C82B50">
        <w:rPr>
          <w:rFonts w:asciiTheme="minorHAnsi" w:hAnsiTheme="minorHAnsi" w:cstheme="minorHAnsi"/>
          <w:sz w:val="20"/>
          <w:szCs w:val="20"/>
          <w:lang w:val="en-IN" w:eastAsia="en-IN"/>
        </w:rPr>
        <w:t>Use</w:t>
      </w:r>
      <w:r>
        <w:rPr>
          <w:rFonts w:asciiTheme="minorHAnsi" w:hAnsiTheme="minorHAnsi" w:cstheme="minorHAnsi"/>
          <w:sz w:val="20"/>
          <w:szCs w:val="20"/>
          <w:lang w:val="en-IN" w:eastAsia="en-IN"/>
        </w:rPr>
        <w:t>d</w:t>
      </w:r>
      <w:r w:rsidRPr="00C82B50">
        <w:rPr>
          <w:rFonts w:asciiTheme="minorHAnsi" w:hAnsiTheme="minorHAnsi" w:cstheme="minorHAnsi"/>
          <w:sz w:val="20"/>
          <w:szCs w:val="20"/>
          <w:lang w:val="en-IN" w:eastAsia="en-IN"/>
        </w:rPr>
        <w:t xml:space="preserve"> Python for advanced data manipulation, including string operations, data parsing, and numerical computations.</w:t>
      </w:r>
    </w:p>
    <w:p w14:paraId="44B8A16D" w14:textId="0C0105BF" w:rsidR="00344592" w:rsidRPr="001F2FA7" w:rsidRDefault="00344592" w:rsidP="00A349F0">
      <w:pPr>
        <w:pStyle w:val="NoSpacing"/>
        <w:numPr>
          <w:ilvl w:val="0"/>
          <w:numId w:val="28"/>
        </w:numPr>
        <w:rPr>
          <w:rFonts w:asciiTheme="minorHAnsi" w:hAnsiTheme="minorHAnsi" w:cstheme="minorHAnsi"/>
          <w:sz w:val="20"/>
          <w:szCs w:val="20"/>
          <w:lang w:val="en-IN" w:eastAsia="en-IN"/>
        </w:rPr>
      </w:pPr>
      <w:r w:rsidRPr="001F2FA7">
        <w:rPr>
          <w:rFonts w:asciiTheme="minorHAnsi" w:hAnsiTheme="minorHAnsi" w:cstheme="minorHAnsi"/>
          <w:sz w:val="20"/>
          <w:szCs w:val="20"/>
          <w:lang w:val="en-IN" w:eastAsia="en-IN"/>
        </w:rPr>
        <w:t>Working on Tollgates and STE reviews for Approval before migrating the Code</w:t>
      </w:r>
      <w:r w:rsidR="00C82B50">
        <w:rPr>
          <w:rFonts w:asciiTheme="minorHAnsi" w:hAnsiTheme="minorHAnsi" w:cstheme="minorHAnsi"/>
          <w:sz w:val="20"/>
          <w:szCs w:val="20"/>
          <w:lang w:val="en-IN" w:eastAsia="en-IN"/>
        </w:rPr>
        <w:t>.</w:t>
      </w:r>
    </w:p>
    <w:p w14:paraId="5890856E" w14:textId="13D9222E" w:rsidR="00344592" w:rsidRPr="001F2FA7" w:rsidRDefault="00344592" w:rsidP="00A349F0">
      <w:pPr>
        <w:pStyle w:val="NoSpacing"/>
        <w:numPr>
          <w:ilvl w:val="0"/>
          <w:numId w:val="28"/>
        </w:numPr>
        <w:rPr>
          <w:rFonts w:asciiTheme="minorHAnsi" w:hAnsiTheme="minorHAnsi" w:cstheme="minorHAnsi"/>
          <w:sz w:val="20"/>
          <w:szCs w:val="20"/>
          <w:lang w:val="en-IN" w:eastAsia="en-IN"/>
        </w:rPr>
      </w:pPr>
      <w:r w:rsidRPr="001F2FA7">
        <w:rPr>
          <w:rFonts w:asciiTheme="minorHAnsi" w:hAnsiTheme="minorHAnsi" w:cstheme="minorHAnsi"/>
          <w:sz w:val="20"/>
          <w:szCs w:val="20"/>
          <w:lang w:val="en-IN" w:eastAsia="en-IN"/>
        </w:rPr>
        <w:t xml:space="preserve">Interacted with partner systems during </w:t>
      </w:r>
      <w:r w:rsidR="00A349F0">
        <w:rPr>
          <w:rFonts w:asciiTheme="minorHAnsi" w:hAnsiTheme="minorHAnsi" w:cstheme="minorHAnsi"/>
          <w:sz w:val="20"/>
          <w:szCs w:val="20"/>
          <w:lang w:val="en-IN" w:eastAsia="en-IN"/>
        </w:rPr>
        <w:t xml:space="preserve">the </w:t>
      </w:r>
      <w:r w:rsidRPr="001F2FA7">
        <w:rPr>
          <w:rFonts w:asciiTheme="minorHAnsi" w:hAnsiTheme="minorHAnsi" w:cstheme="minorHAnsi"/>
          <w:sz w:val="20"/>
          <w:szCs w:val="20"/>
          <w:lang w:val="en-IN" w:eastAsia="en-IN"/>
        </w:rPr>
        <w:t>UAT period</w:t>
      </w:r>
      <w:r w:rsidR="00C82B50">
        <w:rPr>
          <w:rFonts w:asciiTheme="minorHAnsi" w:hAnsiTheme="minorHAnsi" w:cstheme="minorHAnsi"/>
          <w:sz w:val="20"/>
          <w:szCs w:val="20"/>
          <w:lang w:val="en-IN" w:eastAsia="en-IN"/>
        </w:rPr>
        <w:t>.</w:t>
      </w:r>
    </w:p>
    <w:p w14:paraId="140DD821" w14:textId="77777777" w:rsidR="00FE65C9" w:rsidRPr="001F2FA7" w:rsidRDefault="00344592" w:rsidP="00A349F0">
      <w:pPr>
        <w:pStyle w:val="NoSpacing"/>
        <w:numPr>
          <w:ilvl w:val="0"/>
          <w:numId w:val="28"/>
        </w:numPr>
        <w:rPr>
          <w:rFonts w:asciiTheme="minorHAnsi" w:hAnsiTheme="minorHAnsi" w:cstheme="minorHAnsi"/>
          <w:sz w:val="20"/>
          <w:szCs w:val="20"/>
        </w:rPr>
      </w:pPr>
      <w:r w:rsidRPr="001F2FA7">
        <w:rPr>
          <w:rFonts w:asciiTheme="minorHAnsi" w:hAnsiTheme="minorHAnsi" w:cstheme="minorHAnsi"/>
          <w:sz w:val="20"/>
          <w:szCs w:val="20"/>
          <w:lang w:val="en-IN" w:eastAsia="en-IN"/>
        </w:rPr>
        <w:t>Performed Unit Testing and migrated the code to UAT and Production environment.</w:t>
      </w:r>
    </w:p>
    <w:p w14:paraId="0FB78278" w14:textId="77777777" w:rsidR="00FE65C9" w:rsidRPr="001F2FA7" w:rsidRDefault="00FE65C9" w:rsidP="001F2FA7">
      <w:pPr>
        <w:pStyle w:val="NoSpacing"/>
        <w:rPr>
          <w:rFonts w:asciiTheme="minorHAnsi" w:hAnsiTheme="minorHAnsi" w:cstheme="minorHAnsi"/>
          <w:sz w:val="20"/>
          <w:szCs w:val="20"/>
        </w:rPr>
      </w:pPr>
    </w:p>
    <w:p w14:paraId="7F3A4865" w14:textId="77777777" w:rsidR="00FE65C9" w:rsidRPr="001F2FA7" w:rsidRDefault="00FE65C9" w:rsidP="001F2FA7">
      <w:pPr>
        <w:pStyle w:val="NoSpacing"/>
        <w:rPr>
          <w:rFonts w:asciiTheme="minorHAnsi" w:hAnsiTheme="minorHAnsi" w:cstheme="minorHAnsi"/>
          <w:sz w:val="20"/>
          <w:szCs w:val="20"/>
        </w:rPr>
      </w:pPr>
      <w:r w:rsidRPr="001F2FA7">
        <w:rPr>
          <w:rFonts w:asciiTheme="minorHAnsi" w:hAnsiTheme="minorHAnsi" w:cstheme="minorHAnsi"/>
          <w:b/>
          <w:bCs/>
          <w:sz w:val="20"/>
          <w:szCs w:val="20"/>
        </w:rPr>
        <w:t xml:space="preserve">Environment: </w:t>
      </w:r>
      <w:r w:rsidRPr="001F2FA7">
        <w:rPr>
          <w:rFonts w:asciiTheme="minorHAnsi" w:hAnsiTheme="minorHAnsi" w:cstheme="minorHAnsi"/>
          <w:sz w:val="20"/>
          <w:szCs w:val="20"/>
        </w:rPr>
        <w:t xml:space="preserve">MS Windows XP, UNIX, Ab Initio (GDE 3.0.4, 3.1.4, 3.2.1, Co&gt;Op 3.1.4.3, 3.2.1, 3.2.2), ACE (3.2.1, 3.2.2.9), Control Center/Operational Console, Oracle 11G </w:t>
      </w:r>
    </w:p>
    <w:p w14:paraId="0562CB0E" w14:textId="55E10738" w:rsidR="00BF4728" w:rsidRPr="001F2FA7" w:rsidRDefault="00BF4728" w:rsidP="001F2FA7">
      <w:pPr>
        <w:pStyle w:val="NoSpacing"/>
        <w:rPr>
          <w:rFonts w:asciiTheme="minorHAnsi" w:hAnsiTheme="minorHAnsi" w:cstheme="minorHAnsi"/>
          <w:b/>
          <w:bCs/>
          <w:sz w:val="20"/>
          <w:szCs w:val="20"/>
          <w:u w:val="single"/>
        </w:rPr>
      </w:pPr>
    </w:p>
    <w:p w14:paraId="15243062" w14:textId="7EA0742F" w:rsidR="00FE65C9" w:rsidRPr="00A349F0" w:rsidRDefault="00A349F0" w:rsidP="001F2FA7">
      <w:pPr>
        <w:pStyle w:val="NoSpacing"/>
        <w:rPr>
          <w:rFonts w:asciiTheme="minorHAnsi" w:hAnsiTheme="minorHAnsi" w:cstheme="minorHAnsi"/>
          <w:b/>
          <w:bCs/>
          <w:sz w:val="20"/>
          <w:szCs w:val="20"/>
        </w:rPr>
      </w:pPr>
      <w:r>
        <w:rPr>
          <w:rFonts w:asciiTheme="minorHAnsi" w:hAnsiTheme="minorHAnsi" w:cstheme="minorHAnsi"/>
          <w:b/>
          <w:bCs/>
          <w:sz w:val="20"/>
          <w:szCs w:val="20"/>
        </w:rPr>
        <w:t>Client</w:t>
      </w:r>
      <w:r w:rsidR="114B747D" w:rsidRPr="001F2FA7">
        <w:rPr>
          <w:rFonts w:asciiTheme="minorHAnsi" w:hAnsiTheme="minorHAnsi" w:cstheme="minorHAnsi"/>
          <w:b/>
          <w:bCs/>
          <w:sz w:val="20"/>
          <w:szCs w:val="20"/>
        </w:rPr>
        <w:t>: Compact Softech Pvt Ltd</w:t>
      </w:r>
      <w:r>
        <w:rPr>
          <w:rFonts w:asciiTheme="minorHAnsi" w:hAnsiTheme="minorHAnsi" w:cstheme="minorHAnsi"/>
          <w:b/>
          <w:bCs/>
          <w:sz w:val="20"/>
          <w:szCs w:val="20"/>
        </w:rPr>
        <w:t xml:space="preserve"> / </w:t>
      </w:r>
      <w:r w:rsidR="00FB05C9" w:rsidRPr="001F2FA7">
        <w:rPr>
          <w:rFonts w:asciiTheme="minorHAnsi" w:hAnsiTheme="minorHAnsi" w:cstheme="minorHAnsi"/>
          <w:b/>
          <w:bCs/>
          <w:sz w:val="20"/>
          <w:szCs w:val="20"/>
        </w:rPr>
        <w:t>Bed Bath &amp; Beyond</w:t>
      </w:r>
      <w:r w:rsidR="00FE65C9" w:rsidRPr="001F2FA7">
        <w:rPr>
          <w:rFonts w:asciiTheme="minorHAnsi" w:hAnsiTheme="minorHAnsi" w:cstheme="minorHAnsi"/>
          <w:b/>
          <w:bCs/>
          <w:sz w:val="20"/>
          <w:szCs w:val="20"/>
        </w:rPr>
        <w:t xml:space="preserve"> </w:t>
      </w:r>
      <w:r>
        <w:rPr>
          <w:rFonts w:asciiTheme="minorHAnsi" w:hAnsiTheme="minorHAnsi" w:cstheme="minorHAnsi"/>
          <w:b/>
          <w:bCs/>
          <w:sz w:val="20"/>
          <w:szCs w:val="20"/>
        </w:rPr>
        <w:t xml:space="preserve">                                                                           </w:t>
      </w:r>
      <w:r w:rsidR="001913EA" w:rsidRPr="001F2FA7">
        <w:rPr>
          <w:rFonts w:asciiTheme="minorHAnsi" w:hAnsiTheme="minorHAnsi" w:cstheme="minorHAnsi"/>
          <w:b/>
          <w:bCs/>
          <w:sz w:val="20"/>
          <w:szCs w:val="20"/>
        </w:rPr>
        <w:t>Sep</w:t>
      </w:r>
      <w:r w:rsidR="00FE65C9" w:rsidRPr="001F2FA7">
        <w:rPr>
          <w:rFonts w:asciiTheme="minorHAnsi" w:hAnsiTheme="minorHAnsi" w:cstheme="minorHAnsi"/>
          <w:b/>
          <w:bCs/>
          <w:sz w:val="20"/>
          <w:szCs w:val="20"/>
        </w:rPr>
        <w:t>’1</w:t>
      </w:r>
      <w:r w:rsidR="001913EA" w:rsidRPr="001F2FA7">
        <w:rPr>
          <w:rFonts w:asciiTheme="minorHAnsi" w:hAnsiTheme="minorHAnsi" w:cstheme="minorHAnsi"/>
          <w:b/>
          <w:bCs/>
          <w:sz w:val="20"/>
          <w:szCs w:val="20"/>
        </w:rPr>
        <w:t>3</w:t>
      </w:r>
      <w:r w:rsidR="00FE65C9" w:rsidRPr="001F2FA7">
        <w:rPr>
          <w:rFonts w:asciiTheme="minorHAnsi" w:hAnsiTheme="minorHAnsi" w:cstheme="minorHAnsi"/>
          <w:b/>
          <w:bCs/>
          <w:sz w:val="20"/>
          <w:szCs w:val="20"/>
        </w:rPr>
        <w:t xml:space="preserve"> to </w:t>
      </w:r>
      <w:r w:rsidR="001913EA" w:rsidRPr="001F2FA7">
        <w:rPr>
          <w:rFonts w:asciiTheme="minorHAnsi" w:hAnsiTheme="minorHAnsi" w:cstheme="minorHAnsi"/>
          <w:b/>
          <w:bCs/>
          <w:sz w:val="20"/>
          <w:szCs w:val="20"/>
        </w:rPr>
        <w:t>July ’14</w:t>
      </w:r>
      <w:r w:rsidR="00FE65C9" w:rsidRPr="001F2FA7">
        <w:rPr>
          <w:rFonts w:asciiTheme="minorHAnsi" w:hAnsiTheme="minorHAnsi" w:cstheme="minorHAnsi"/>
          <w:b/>
          <w:bCs/>
          <w:sz w:val="20"/>
          <w:szCs w:val="20"/>
        </w:rPr>
        <w:t xml:space="preserve"> </w:t>
      </w:r>
    </w:p>
    <w:p w14:paraId="4E211F6F" w14:textId="295472A8" w:rsidR="00FE65C9" w:rsidRPr="001F2FA7" w:rsidRDefault="00FE65C9" w:rsidP="001F2FA7">
      <w:pPr>
        <w:pStyle w:val="NoSpacing"/>
        <w:rPr>
          <w:rFonts w:asciiTheme="minorHAnsi" w:hAnsiTheme="minorHAnsi" w:cstheme="minorHAnsi"/>
          <w:sz w:val="20"/>
          <w:szCs w:val="20"/>
        </w:rPr>
      </w:pPr>
      <w:r w:rsidRPr="001F2FA7">
        <w:rPr>
          <w:rFonts w:asciiTheme="minorHAnsi" w:hAnsiTheme="minorHAnsi" w:cstheme="minorHAnsi"/>
          <w:b/>
          <w:bCs/>
          <w:sz w:val="20"/>
          <w:szCs w:val="20"/>
        </w:rPr>
        <w:t xml:space="preserve">Role: </w:t>
      </w:r>
      <w:r w:rsidR="0070059D">
        <w:rPr>
          <w:rFonts w:asciiTheme="minorHAnsi" w:hAnsiTheme="minorHAnsi" w:cstheme="minorHAnsi"/>
          <w:b/>
          <w:bCs/>
          <w:sz w:val="20"/>
          <w:szCs w:val="20"/>
        </w:rPr>
        <w:t xml:space="preserve">ETL Developer </w:t>
      </w:r>
      <w:r w:rsidRPr="001F2FA7">
        <w:rPr>
          <w:rFonts w:asciiTheme="minorHAnsi" w:hAnsiTheme="minorHAnsi" w:cstheme="minorHAnsi"/>
          <w:b/>
          <w:bCs/>
          <w:sz w:val="20"/>
          <w:szCs w:val="20"/>
        </w:rPr>
        <w:t xml:space="preserve"> </w:t>
      </w:r>
    </w:p>
    <w:p w14:paraId="7D0D4281" w14:textId="77777777" w:rsidR="00FB05C9" w:rsidRPr="001F2FA7" w:rsidRDefault="00FE65C9" w:rsidP="001F2FA7">
      <w:pPr>
        <w:pStyle w:val="NoSpacing"/>
        <w:rPr>
          <w:rFonts w:asciiTheme="minorHAnsi" w:hAnsiTheme="minorHAnsi" w:cstheme="minorHAnsi"/>
          <w:b/>
          <w:bCs/>
          <w:sz w:val="20"/>
          <w:szCs w:val="20"/>
        </w:rPr>
      </w:pPr>
      <w:r w:rsidRPr="001F2FA7">
        <w:rPr>
          <w:rFonts w:asciiTheme="minorHAnsi" w:hAnsiTheme="minorHAnsi" w:cstheme="minorHAnsi"/>
          <w:b/>
          <w:bCs/>
          <w:sz w:val="20"/>
          <w:szCs w:val="20"/>
        </w:rPr>
        <w:t>Description:</w:t>
      </w:r>
      <w:r w:rsidR="00FB05C9" w:rsidRPr="001F2FA7">
        <w:rPr>
          <w:rFonts w:asciiTheme="minorHAnsi" w:hAnsiTheme="minorHAnsi" w:cstheme="minorHAnsi"/>
          <w:b/>
          <w:bCs/>
          <w:sz w:val="20"/>
          <w:szCs w:val="20"/>
        </w:rPr>
        <w:t xml:space="preserve"> Supply Chain</w:t>
      </w:r>
    </w:p>
    <w:p w14:paraId="0F3FC225" w14:textId="25097695" w:rsidR="00811440" w:rsidRPr="001F2FA7" w:rsidRDefault="00811440" w:rsidP="001F2FA7">
      <w:pPr>
        <w:pStyle w:val="NoSpacing"/>
        <w:rPr>
          <w:rFonts w:asciiTheme="minorHAnsi" w:hAnsiTheme="minorHAnsi" w:cstheme="minorHAnsi"/>
          <w:sz w:val="20"/>
          <w:szCs w:val="20"/>
          <w:lang w:val="en-IN" w:eastAsia="en-IN"/>
        </w:rPr>
      </w:pPr>
      <w:r w:rsidRPr="001F2FA7">
        <w:rPr>
          <w:rFonts w:asciiTheme="minorHAnsi" w:hAnsiTheme="minorHAnsi" w:cstheme="minorHAnsi"/>
          <w:sz w:val="20"/>
          <w:szCs w:val="20"/>
          <w:lang w:val="en-IN" w:eastAsia="en-IN"/>
        </w:rPr>
        <w:t xml:space="preserve">Bed Bath &amp;Beyond which has stores around the USA, CANADA wants to have a central repository for the data pertaining through the different stores and warehouses. In </w:t>
      </w:r>
      <w:r w:rsidR="00A349F0" w:rsidRPr="001F2FA7">
        <w:rPr>
          <w:rFonts w:asciiTheme="minorHAnsi" w:hAnsiTheme="minorHAnsi" w:cstheme="minorHAnsi"/>
          <w:sz w:val="20"/>
          <w:szCs w:val="20"/>
          <w:lang w:val="en-IN" w:eastAsia="en-IN"/>
        </w:rPr>
        <w:t>part</w:t>
      </w:r>
      <w:r w:rsidRPr="001F2FA7">
        <w:rPr>
          <w:rFonts w:asciiTheme="minorHAnsi" w:hAnsiTheme="minorHAnsi" w:cstheme="minorHAnsi"/>
          <w:sz w:val="20"/>
          <w:szCs w:val="20"/>
          <w:lang w:val="en-IN" w:eastAsia="en-IN"/>
        </w:rPr>
        <w:t xml:space="preserve"> to this requirement</w:t>
      </w:r>
      <w:r w:rsidR="00A349F0">
        <w:rPr>
          <w:rFonts w:asciiTheme="minorHAnsi" w:hAnsiTheme="minorHAnsi" w:cstheme="minorHAnsi"/>
          <w:sz w:val="20"/>
          <w:szCs w:val="20"/>
          <w:lang w:val="en-IN" w:eastAsia="en-IN"/>
        </w:rPr>
        <w:t>,</w:t>
      </w:r>
      <w:r w:rsidRPr="001F2FA7">
        <w:rPr>
          <w:rFonts w:asciiTheme="minorHAnsi" w:hAnsiTheme="minorHAnsi" w:cstheme="minorHAnsi"/>
          <w:sz w:val="20"/>
          <w:szCs w:val="20"/>
          <w:lang w:val="en-IN" w:eastAsia="en-IN"/>
        </w:rPr>
        <w:t xml:space="preserve"> this module Supply </w:t>
      </w:r>
      <w:r w:rsidR="00A349F0">
        <w:rPr>
          <w:rFonts w:asciiTheme="minorHAnsi" w:hAnsiTheme="minorHAnsi" w:cstheme="minorHAnsi"/>
          <w:sz w:val="20"/>
          <w:szCs w:val="20"/>
          <w:lang w:val="en-IN" w:eastAsia="en-IN"/>
        </w:rPr>
        <w:t>Chain</w:t>
      </w:r>
      <w:r w:rsidRPr="001F2FA7">
        <w:rPr>
          <w:rFonts w:asciiTheme="minorHAnsi" w:hAnsiTheme="minorHAnsi" w:cstheme="minorHAnsi"/>
          <w:sz w:val="20"/>
          <w:szCs w:val="20"/>
          <w:lang w:val="en-IN" w:eastAsia="en-IN"/>
        </w:rPr>
        <w:t xml:space="preserve"> will </w:t>
      </w:r>
      <w:r w:rsidR="00A349F0">
        <w:rPr>
          <w:rFonts w:asciiTheme="minorHAnsi" w:hAnsiTheme="minorHAnsi" w:cstheme="minorHAnsi"/>
          <w:sz w:val="20"/>
          <w:szCs w:val="20"/>
          <w:lang w:val="en-IN" w:eastAsia="en-IN"/>
        </w:rPr>
        <w:t>deal</w:t>
      </w:r>
      <w:r w:rsidRPr="001F2FA7">
        <w:rPr>
          <w:rFonts w:asciiTheme="minorHAnsi" w:hAnsiTheme="minorHAnsi" w:cstheme="minorHAnsi"/>
          <w:sz w:val="20"/>
          <w:szCs w:val="20"/>
          <w:lang w:val="en-IN" w:eastAsia="en-IN"/>
        </w:rPr>
        <w:t xml:space="preserve"> with different subject areas like Vendor, carrier, WMS, shipment</w:t>
      </w:r>
      <w:r w:rsidR="00A349F0">
        <w:rPr>
          <w:rFonts w:asciiTheme="minorHAnsi" w:hAnsiTheme="minorHAnsi" w:cstheme="minorHAnsi"/>
          <w:sz w:val="20"/>
          <w:szCs w:val="20"/>
          <w:lang w:val="en-IN" w:eastAsia="en-IN"/>
        </w:rPr>
        <w:t>,</w:t>
      </w:r>
      <w:r w:rsidRPr="001F2FA7">
        <w:rPr>
          <w:rFonts w:asciiTheme="minorHAnsi" w:hAnsiTheme="minorHAnsi" w:cstheme="minorHAnsi"/>
          <w:sz w:val="20"/>
          <w:szCs w:val="20"/>
          <w:lang w:val="en-IN" w:eastAsia="en-IN"/>
        </w:rPr>
        <w:t xml:space="preserve"> and claims, where the data related to each subject area will be maintained in a source system. Here we unload the data from different source systems and then cleanse the data by applying the business rules and then load </w:t>
      </w:r>
      <w:r w:rsidR="00A349F0">
        <w:rPr>
          <w:rFonts w:asciiTheme="minorHAnsi" w:hAnsiTheme="minorHAnsi" w:cstheme="minorHAnsi"/>
          <w:sz w:val="20"/>
          <w:szCs w:val="20"/>
          <w:lang w:val="en-IN" w:eastAsia="en-IN"/>
        </w:rPr>
        <w:t xml:space="preserve">it </w:t>
      </w:r>
      <w:r w:rsidRPr="001F2FA7">
        <w:rPr>
          <w:rFonts w:asciiTheme="minorHAnsi" w:hAnsiTheme="minorHAnsi" w:cstheme="minorHAnsi"/>
          <w:sz w:val="20"/>
          <w:szCs w:val="20"/>
          <w:lang w:val="en-IN" w:eastAsia="en-IN"/>
        </w:rPr>
        <w:t xml:space="preserve">to the stage tables, from the stage the data </w:t>
      </w:r>
      <w:r w:rsidR="00A349F0">
        <w:rPr>
          <w:rFonts w:asciiTheme="minorHAnsi" w:hAnsiTheme="minorHAnsi" w:cstheme="minorHAnsi"/>
          <w:sz w:val="20"/>
          <w:szCs w:val="20"/>
          <w:lang w:val="en-IN" w:eastAsia="en-IN"/>
        </w:rPr>
        <w:t xml:space="preserve">is </w:t>
      </w:r>
      <w:r w:rsidRPr="001F2FA7">
        <w:rPr>
          <w:rFonts w:asciiTheme="minorHAnsi" w:hAnsiTheme="minorHAnsi" w:cstheme="minorHAnsi"/>
          <w:sz w:val="20"/>
          <w:szCs w:val="20"/>
          <w:lang w:val="en-IN" w:eastAsia="en-IN"/>
        </w:rPr>
        <w:t>later loaded to the Fact tables. From the fact tables the data is being pulled by our downstream that will generate the reports.</w:t>
      </w:r>
    </w:p>
    <w:p w14:paraId="12F40E89" w14:textId="77777777" w:rsidR="00FE65C9" w:rsidRPr="001F2FA7" w:rsidRDefault="00FE65C9" w:rsidP="001F2FA7">
      <w:pPr>
        <w:pStyle w:val="NoSpacing"/>
        <w:rPr>
          <w:rFonts w:asciiTheme="minorHAnsi" w:hAnsiTheme="minorHAnsi" w:cstheme="minorHAnsi"/>
          <w:sz w:val="20"/>
          <w:szCs w:val="20"/>
        </w:rPr>
      </w:pPr>
      <w:r w:rsidRPr="001F2FA7">
        <w:rPr>
          <w:rFonts w:asciiTheme="minorHAnsi" w:hAnsiTheme="minorHAnsi" w:cstheme="minorHAnsi"/>
          <w:sz w:val="20"/>
          <w:szCs w:val="20"/>
        </w:rPr>
        <w:t xml:space="preserve"> </w:t>
      </w:r>
    </w:p>
    <w:p w14:paraId="314E2754" w14:textId="77777777" w:rsidR="00FE65C9" w:rsidRPr="001F2FA7" w:rsidRDefault="00FE65C9" w:rsidP="001F2FA7">
      <w:pPr>
        <w:pStyle w:val="NoSpacing"/>
        <w:rPr>
          <w:rFonts w:asciiTheme="minorHAnsi" w:hAnsiTheme="minorHAnsi" w:cstheme="minorHAnsi"/>
          <w:sz w:val="20"/>
          <w:szCs w:val="20"/>
        </w:rPr>
      </w:pPr>
      <w:r w:rsidRPr="001F2FA7">
        <w:rPr>
          <w:rFonts w:asciiTheme="minorHAnsi" w:hAnsiTheme="minorHAnsi" w:cstheme="minorHAnsi"/>
          <w:b/>
          <w:bCs/>
          <w:sz w:val="20"/>
          <w:szCs w:val="20"/>
        </w:rPr>
        <w:t xml:space="preserve">Responsibilities: </w:t>
      </w:r>
    </w:p>
    <w:p w14:paraId="24C1C631" w14:textId="0CC39544" w:rsidR="00C3530C" w:rsidRPr="00A349F0" w:rsidRDefault="115AD178" w:rsidP="00A349F0">
      <w:pPr>
        <w:pStyle w:val="NoSpacing"/>
        <w:numPr>
          <w:ilvl w:val="0"/>
          <w:numId w:val="29"/>
        </w:numPr>
        <w:rPr>
          <w:rFonts w:asciiTheme="minorHAnsi" w:hAnsiTheme="minorHAnsi" w:cstheme="minorHAnsi"/>
          <w:sz w:val="20"/>
          <w:szCs w:val="20"/>
        </w:rPr>
      </w:pPr>
      <w:r w:rsidRPr="001F2FA7">
        <w:rPr>
          <w:rFonts w:asciiTheme="minorHAnsi" w:hAnsiTheme="minorHAnsi" w:cstheme="minorHAnsi"/>
          <w:sz w:val="20"/>
          <w:szCs w:val="20"/>
        </w:rPr>
        <w:t xml:space="preserve">Involved in </w:t>
      </w:r>
      <w:r w:rsidR="00A349F0">
        <w:rPr>
          <w:rFonts w:asciiTheme="minorHAnsi" w:hAnsiTheme="minorHAnsi" w:cstheme="minorHAnsi"/>
          <w:sz w:val="20"/>
          <w:szCs w:val="20"/>
        </w:rPr>
        <w:t>analyzing</w:t>
      </w:r>
      <w:r w:rsidRPr="001F2FA7">
        <w:rPr>
          <w:rFonts w:asciiTheme="minorHAnsi" w:hAnsiTheme="minorHAnsi" w:cstheme="minorHAnsi"/>
          <w:sz w:val="20"/>
          <w:szCs w:val="20"/>
        </w:rPr>
        <w:t xml:space="preserve"> the mapping document and </w:t>
      </w:r>
      <w:r w:rsidR="00A349F0">
        <w:rPr>
          <w:rFonts w:asciiTheme="minorHAnsi" w:hAnsiTheme="minorHAnsi" w:cstheme="minorHAnsi"/>
          <w:sz w:val="20"/>
          <w:szCs w:val="20"/>
        </w:rPr>
        <w:t>designing</w:t>
      </w:r>
      <w:r w:rsidRPr="001F2FA7">
        <w:rPr>
          <w:rFonts w:asciiTheme="minorHAnsi" w:hAnsiTheme="minorHAnsi" w:cstheme="minorHAnsi"/>
          <w:sz w:val="20"/>
          <w:szCs w:val="20"/>
        </w:rPr>
        <w:t xml:space="preserve"> the technical flow </w:t>
      </w:r>
      <w:r w:rsidR="00C3530C" w:rsidRPr="00A349F0">
        <w:rPr>
          <w:rFonts w:asciiTheme="minorHAnsi" w:hAnsiTheme="minorHAnsi" w:cstheme="minorHAnsi"/>
          <w:sz w:val="20"/>
          <w:szCs w:val="20"/>
        </w:rPr>
        <w:t>of the project.</w:t>
      </w:r>
    </w:p>
    <w:p w14:paraId="2F2D56E3" w14:textId="77777777" w:rsidR="00C3530C" w:rsidRPr="001F2FA7" w:rsidRDefault="00C3530C" w:rsidP="00A349F0">
      <w:pPr>
        <w:pStyle w:val="NoSpacing"/>
        <w:numPr>
          <w:ilvl w:val="0"/>
          <w:numId w:val="29"/>
        </w:numPr>
        <w:rPr>
          <w:rFonts w:asciiTheme="minorHAnsi" w:hAnsiTheme="minorHAnsi" w:cstheme="minorHAnsi"/>
          <w:sz w:val="20"/>
          <w:szCs w:val="20"/>
        </w:rPr>
      </w:pPr>
      <w:r w:rsidRPr="001F2FA7">
        <w:rPr>
          <w:rFonts w:asciiTheme="minorHAnsi" w:hAnsiTheme="minorHAnsi" w:cstheme="minorHAnsi"/>
          <w:sz w:val="20"/>
          <w:szCs w:val="20"/>
        </w:rPr>
        <w:t>Created the generic graphs to unload the data and to load the data.</w:t>
      </w:r>
    </w:p>
    <w:p w14:paraId="43980B01" w14:textId="0594CA72" w:rsidR="00C3530C" w:rsidRPr="001F2FA7" w:rsidRDefault="00C3530C" w:rsidP="00A349F0">
      <w:pPr>
        <w:pStyle w:val="NoSpacing"/>
        <w:numPr>
          <w:ilvl w:val="0"/>
          <w:numId w:val="29"/>
        </w:numPr>
        <w:rPr>
          <w:rFonts w:asciiTheme="minorHAnsi" w:hAnsiTheme="minorHAnsi" w:cstheme="minorHAnsi"/>
          <w:sz w:val="20"/>
          <w:szCs w:val="20"/>
        </w:rPr>
      </w:pPr>
      <w:r w:rsidRPr="001F2FA7">
        <w:rPr>
          <w:rFonts w:asciiTheme="minorHAnsi" w:hAnsiTheme="minorHAnsi" w:cstheme="minorHAnsi"/>
          <w:sz w:val="20"/>
          <w:szCs w:val="20"/>
        </w:rPr>
        <w:t xml:space="preserve">Created the transform graphs by applying the business rules </w:t>
      </w:r>
      <w:r w:rsidR="00A349F0">
        <w:rPr>
          <w:rFonts w:asciiTheme="minorHAnsi" w:hAnsiTheme="minorHAnsi" w:cstheme="minorHAnsi"/>
          <w:sz w:val="20"/>
          <w:szCs w:val="20"/>
        </w:rPr>
        <w:t>to</w:t>
      </w:r>
      <w:r w:rsidRPr="001F2FA7">
        <w:rPr>
          <w:rFonts w:asciiTheme="minorHAnsi" w:hAnsiTheme="minorHAnsi" w:cstheme="minorHAnsi"/>
          <w:sz w:val="20"/>
          <w:szCs w:val="20"/>
        </w:rPr>
        <w:t xml:space="preserve"> the data.</w:t>
      </w:r>
    </w:p>
    <w:p w14:paraId="27421559" w14:textId="38271BFB" w:rsidR="00C3530C" w:rsidRPr="001F2FA7" w:rsidRDefault="00C3530C" w:rsidP="00A349F0">
      <w:pPr>
        <w:pStyle w:val="NoSpacing"/>
        <w:numPr>
          <w:ilvl w:val="0"/>
          <w:numId w:val="29"/>
        </w:numPr>
        <w:rPr>
          <w:rFonts w:asciiTheme="minorHAnsi" w:hAnsiTheme="minorHAnsi" w:cstheme="minorHAnsi"/>
          <w:sz w:val="20"/>
          <w:szCs w:val="20"/>
        </w:rPr>
      </w:pPr>
      <w:r w:rsidRPr="001F2FA7">
        <w:rPr>
          <w:rFonts w:asciiTheme="minorHAnsi" w:hAnsiTheme="minorHAnsi" w:cstheme="minorHAnsi"/>
          <w:sz w:val="20"/>
          <w:szCs w:val="20"/>
        </w:rPr>
        <w:t>Created the stage load and fact load psets.</w:t>
      </w:r>
    </w:p>
    <w:p w14:paraId="345F8075" w14:textId="24520143" w:rsidR="00C3530C" w:rsidRPr="00A349F0" w:rsidRDefault="00C3530C" w:rsidP="00A349F0">
      <w:pPr>
        <w:pStyle w:val="NoSpacing"/>
        <w:numPr>
          <w:ilvl w:val="0"/>
          <w:numId w:val="29"/>
        </w:numPr>
        <w:rPr>
          <w:rFonts w:asciiTheme="minorHAnsi" w:hAnsiTheme="minorHAnsi" w:cstheme="minorHAnsi"/>
          <w:sz w:val="20"/>
          <w:szCs w:val="20"/>
        </w:rPr>
      </w:pPr>
      <w:r w:rsidRPr="001F2FA7">
        <w:rPr>
          <w:rFonts w:asciiTheme="minorHAnsi" w:hAnsiTheme="minorHAnsi" w:cstheme="minorHAnsi"/>
          <w:sz w:val="20"/>
          <w:szCs w:val="20"/>
        </w:rPr>
        <w:t xml:space="preserve">Created the plans </w:t>
      </w:r>
      <w:r w:rsidR="00A349F0">
        <w:rPr>
          <w:rFonts w:asciiTheme="minorHAnsi" w:hAnsiTheme="minorHAnsi" w:cstheme="minorHAnsi"/>
          <w:sz w:val="20"/>
          <w:szCs w:val="20"/>
        </w:rPr>
        <w:t>that</w:t>
      </w:r>
      <w:r w:rsidRPr="001F2FA7">
        <w:rPr>
          <w:rFonts w:asciiTheme="minorHAnsi" w:hAnsiTheme="minorHAnsi" w:cstheme="minorHAnsi"/>
          <w:sz w:val="20"/>
          <w:szCs w:val="20"/>
        </w:rPr>
        <w:t xml:space="preserve"> handle the process for different concepts like BBUS, BBCA</w:t>
      </w:r>
      <w:r w:rsidR="00A349F0">
        <w:rPr>
          <w:rFonts w:asciiTheme="minorHAnsi" w:hAnsiTheme="minorHAnsi" w:cstheme="minorHAnsi"/>
          <w:sz w:val="20"/>
          <w:szCs w:val="20"/>
        </w:rPr>
        <w:t>,</w:t>
      </w:r>
      <w:r w:rsidRPr="001F2FA7">
        <w:rPr>
          <w:rFonts w:asciiTheme="minorHAnsi" w:hAnsiTheme="minorHAnsi" w:cstheme="minorHAnsi"/>
          <w:sz w:val="20"/>
          <w:szCs w:val="20"/>
        </w:rPr>
        <w:t xml:space="preserve"> </w:t>
      </w:r>
      <w:r w:rsidRPr="00A349F0">
        <w:rPr>
          <w:rFonts w:asciiTheme="minorHAnsi" w:hAnsiTheme="minorHAnsi" w:cstheme="minorHAnsi"/>
          <w:sz w:val="20"/>
          <w:szCs w:val="20"/>
        </w:rPr>
        <w:t>and BEYOND.</w:t>
      </w:r>
    </w:p>
    <w:p w14:paraId="6563E21C" w14:textId="2BA61AB6" w:rsidR="00C3530C" w:rsidRPr="001F2FA7" w:rsidRDefault="00C3530C" w:rsidP="00A349F0">
      <w:pPr>
        <w:pStyle w:val="NoSpacing"/>
        <w:numPr>
          <w:ilvl w:val="0"/>
          <w:numId w:val="29"/>
        </w:numPr>
        <w:rPr>
          <w:rFonts w:asciiTheme="minorHAnsi" w:hAnsiTheme="minorHAnsi" w:cstheme="minorHAnsi"/>
          <w:sz w:val="20"/>
          <w:szCs w:val="20"/>
        </w:rPr>
      </w:pPr>
      <w:r w:rsidRPr="001F2FA7">
        <w:rPr>
          <w:rFonts w:asciiTheme="minorHAnsi" w:hAnsiTheme="minorHAnsi" w:cstheme="minorHAnsi"/>
          <w:sz w:val="20"/>
          <w:szCs w:val="20"/>
        </w:rPr>
        <w:t>Prepare the test cases Migration sheets and dependency sheets.</w:t>
      </w:r>
    </w:p>
    <w:p w14:paraId="3B255281" w14:textId="3629E1A6" w:rsidR="00C3530C" w:rsidRPr="001F2FA7" w:rsidRDefault="00C3530C" w:rsidP="00A349F0">
      <w:pPr>
        <w:pStyle w:val="NoSpacing"/>
        <w:numPr>
          <w:ilvl w:val="0"/>
          <w:numId w:val="29"/>
        </w:numPr>
        <w:rPr>
          <w:rFonts w:asciiTheme="minorHAnsi" w:hAnsiTheme="minorHAnsi" w:cstheme="minorHAnsi"/>
          <w:sz w:val="20"/>
          <w:szCs w:val="20"/>
        </w:rPr>
      </w:pPr>
      <w:r w:rsidRPr="001F2FA7">
        <w:rPr>
          <w:rFonts w:asciiTheme="minorHAnsi" w:hAnsiTheme="minorHAnsi" w:cstheme="minorHAnsi"/>
          <w:sz w:val="20"/>
          <w:szCs w:val="20"/>
        </w:rPr>
        <w:t xml:space="preserve">Worked </w:t>
      </w:r>
      <w:r w:rsidR="00A349F0">
        <w:rPr>
          <w:rFonts w:asciiTheme="minorHAnsi" w:hAnsiTheme="minorHAnsi" w:cstheme="minorHAnsi"/>
          <w:sz w:val="20"/>
          <w:szCs w:val="20"/>
        </w:rPr>
        <w:t>on</w:t>
      </w:r>
      <w:r w:rsidRPr="001F2FA7">
        <w:rPr>
          <w:rFonts w:asciiTheme="minorHAnsi" w:hAnsiTheme="minorHAnsi" w:cstheme="minorHAnsi"/>
          <w:sz w:val="20"/>
          <w:szCs w:val="20"/>
        </w:rPr>
        <w:t xml:space="preserve"> scheduling the plans in Tivoli.</w:t>
      </w:r>
    </w:p>
    <w:p w14:paraId="34CE0A41" w14:textId="77777777" w:rsidR="00FE65C9" w:rsidRPr="001F2FA7" w:rsidRDefault="00FE65C9" w:rsidP="001F2FA7">
      <w:pPr>
        <w:pStyle w:val="NoSpacing"/>
        <w:rPr>
          <w:rFonts w:asciiTheme="minorHAnsi" w:hAnsiTheme="minorHAnsi" w:cstheme="minorHAnsi"/>
          <w:sz w:val="20"/>
          <w:szCs w:val="20"/>
        </w:rPr>
      </w:pPr>
    </w:p>
    <w:p w14:paraId="1D5FFBBB" w14:textId="5F92F871" w:rsidR="00FE65C9" w:rsidRPr="001F2FA7" w:rsidRDefault="115AD178" w:rsidP="001F2FA7">
      <w:pPr>
        <w:pStyle w:val="NoSpacing"/>
        <w:rPr>
          <w:rFonts w:asciiTheme="minorHAnsi" w:hAnsiTheme="minorHAnsi" w:cstheme="minorHAnsi"/>
          <w:sz w:val="20"/>
          <w:szCs w:val="20"/>
        </w:rPr>
      </w:pPr>
      <w:r w:rsidRPr="001F2FA7">
        <w:rPr>
          <w:rFonts w:asciiTheme="minorHAnsi" w:hAnsiTheme="minorHAnsi" w:cstheme="minorHAnsi"/>
          <w:b/>
          <w:bCs/>
          <w:sz w:val="20"/>
          <w:szCs w:val="20"/>
        </w:rPr>
        <w:t>Environment</w:t>
      </w:r>
      <w:r w:rsidRPr="001F2FA7">
        <w:rPr>
          <w:rFonts w:asciiTheme="minorHAnsi" w:hAnsiTheme="minorHAnsi" w:cstheme="minorHAnsi"/>
          <w:sz w:val="20"/>
          <w:szCs w:val="20"/>
        </w:rPr>
        <w:t xml:space="preserve">: </w:t>
      </w:r>
      <w:r w:rsidR="001F2FA7" w:rsidRPr="001F2FA7">
        <w:rPr>
          <w:rFonts w:asciiTheme="minorHAnsi" w:hAnsiTheme="minorHAnsi" w:cstheme="minorHAnsi"/>
          <w:sz w:val="20"/>
          <w:szCs w:val="20"/>
        </w:rPr>
        <w:t>Ab initio</w:t>
      </w:r>
      <w:r w:rsidRPr="001F2FA7">
        <w:rPr>
          <w:rFonts w:asciiTheme="minorHAnsi" w:hAnsiTheme="minorHAnsi" w:cstheme="minorHAnsi"/>
          <w:sz w:val="20"/>
          <w:szCs w:val="20"/>
        </w:rPr>
        <w:t xml:space="preserve"> 3.0, UNIX, Oracle</w:t>
      </w:r>
      <w:r w:rsidR="00A349F0">
        <w:rPr>
          <w:rFonts w:asciiTheme="minorHAnsi" w:hAnsiTheme="minorHAnsi" w:cstheme="minorHAnsi"/>
          <w:sz w:val="20"/>
          <w:szCs w:val="20"/>
        </w:rPr>
        <w:t>,</w:t>
      </w:r>
      <w:r w:rsidRPr="001F2FA7">
        <w:rPr>
          <w:rFonts w:asciiTheme="minorHAnsi" w:hAnsiTheme="minorHAnsi" w:cstheme="minorHAnsi"/>
          <w:sz w:val="20"/>
          <w:szCs w:val="20"/>
        </w:rPr>
        <w:t xml:space="preserve"> kognitio and Tivoli.</w:t>
      </w:r>
    </w:p>
    <w:p w14:paraId="580516E4" w14:textId="1F36DF01" w:rsidR="115AD178" w:rsidRPr="001F2FA7" w:rsidRDefault="115AD178" w:rsidP="001F2FA7">
      <w:pPr>
        <w:pStyle w:val="NoSpacing"/>
        <w:rPr>
          <w:rFonts w:asciiTheme="minorHAnsi" w:hAnsiTheme="minorHAnsi" w:cstheme="minorHAnsi"/>
          <w:sz w:val="20"/>
          <w:szCs w:val="20"/>
        </w:rPr>
      </w:pPr>
    </w:p>
    <w:p w14:paraId="07B97B7D" w14:textId="5E0817CB" w:rsidR="00FE65C9" w:rsidRPr="00A349F0" w:rsidRDefault="00A349F0" w:rsidP="001F2FA7">
      <w:pPr>
        <w:pStyle w:val="NoSpacing"/>
        <w:rPr>
          <w:rFonts w:asciiTheme="minorHAnsi" w:hAnsiTheme="minorHAnsi" w:cstheme="minorHAnsi"/>
          <w:b/>
          <w:bCs/>
          <w:sz w:val="20"/>
          <w:szCs w:val="20"/>
        </w:rPr>
      </w:pPr>
      <w:r>
        <w:rPr>
          <w:rFonts w:asciiTheme="minorHAnsi" w:hAnsiTheme="minorHAnsi" w:cstheme="minorHAnsi"/>
          <w:b/>
          <w:bCs/>
          <w:sz w:val="20"/>
          <w:szCs w:val="20"/>
        </w:rPr>
        <w:t>Client</w:t>
      </w:r>
      <w:r w:rsidR="114B747D" w:rsidRPr="001F2FA7">
        <w:rPr>
          <w:rFonts w:asciiTheme="minorHAnsi" w:hAnsiTheme="minorHAnsi" w:cstheme="minorHAnsi"/>
          <w:b/>
          <w:bCs/>
          <w:sz w:val="20"/>
          <w:szCs w:val="20"/>
        </w:rPr>
        <w:t>: Capgemini India Pvt Ltd</w:t>
      </w:r>
      <w:r>
        <w:rPr>
          <w:rFonts w:asciiTheme="minorHAnsi" w:hAnsiTheme="minorHAnsi" w:cstheme="minorHAnsi"/>
          <w:b/>
          <w:bCs/>
          <w:sz w:val="20"/>
          <w:szCs w:val="20"/>
        </w:rPr>
        <w:t xml:space="preserve"> / </w:t>
      </w:r>
      <w:r w:rsidR="00FE65C9" w:rsidRPr="001F2FA7">
        <w:rPr>
          <w:rFonts w:asciiTheme="minorHAnsi" w:hAnsiTheme="minorHAnsi" w:cstheme="minorHAnsi"/>
          <w:b/>
          <w:bCs/>
          <w:sz w:val="20"/>
          <w:szCs w:val="20"/>
        </w:rPr>
        <w:t xml:space="preserve">Barclays Bank </w:t>
      </w:r>
      <w:r>
        <w:rPr>
          <w:rFonts w:asciiTheme="minorHAnsi" w:hAnsiTheme="minorHAnsi" w:cstheme="minorHAnsi"/>
          <w:b/>
          <w:bCs/>
          <w:sz w:val="20"/>
          <w:szCs w:val="20"/>
        </w:rPr>
        <w:t xml:space="preserve">                                                                                       </w:t>
      </w:r>
      <w:r w:rsidR="00DA1218" w:rsidRPr="001F2FA7">
        <w:rPr>
          <w:rFonts w:asciiTheme="minorHAnsi" w:hAnsiTheme="minorHAnsi" w:cstheme="minorHAnsi"/>
          <w:b/>
          <w:bCs/>
          <w:sz w:val="20"/>
          <w:szCs w:val="20"/>
        </w:rPr>
        <w:t>A</w:t>
      </w:r>
      <w:r w:rsidR="00247D88" w:rsidRPr="001F2FA7">
        <w:rPr>
          <w:rFonts w:asciiTheme="minorHAnsi" w:hAnsiTheme="minorHAnsi" w:cstheme="minorHAnsi"/>
          <w:b/>
          <w:bCs/>
          <w:sz w:val="20"/>
          <w:szCs w:val="20"/>
        </w:rPr>
        <w:t xml:space="preserve">pr </w:t>
      </w:r>
      <w:r w:rsidR="00FE65C9" w:rsidRPr="001F2FA7">
        <w:rPr>
          <w:rFonts w:asciiTheme="minorHAnsi" w:hAnsiTheme="minorHAnsi" w:cstheme="minorHAnsi"/>
          <w:b/>
          <w:bCs/>
          <w:sz w:val="20"/>
          <w:szCs w:val="20"/>
        </w:rPr>
        <w:t>’1</w:t>
      </w:r>
      <w:r w:rsidR="00DA1218" w:rsidRPr="001F2FA7">
        <w:rPr>
          <w:rFonts w:asciiTheme="minorHAnsi" w:hAnsiTheme="minorHAnsi" w:cstheme="minorHAnsi"/>
          <w:b/>
          <w:bCs/>
          <w:sz w:val="20"/>
          <w:szCs w:val="20"/>
        </w:rPr>
        <w:t>1</w:t>
      </w:r>
      <w:r w:rsidR="00FE65C9" w:rsidRPr="001F2FA7">
        <w:rPr>
          <w:rFonts w:asciiTheme="minorHAnsi" w:hAnsiTheme="minorHAnsi" w:cstheme="minorHAnsi"/>
          <w:b/>
          <w:bCs/>
          <w:sz w:val="20"/>
          <w:szCs w:val="20"/>
        </w:rPr>
        <w:t xml:space="preserve"> to </w:t>
      </w:r>
      <w:r w:rsidR="00DA1218" w:rsidRPr="001F2FA7">
        <w:rPr>
          <w:rFonts w:asciiTheme="minorHAnsi" w:hAnsiTheme="minorHAnsi" w:cstheme="minorHAnsi"/>
          <w:b/>
          <w:bCs/>
          <w:sz w:val="20"/>
          <w:szCs w:val="20"/>
        </w:rPr>
        <w:t>S</w:t>
      </w:r>
      <w:r w:rsidR="00247D88" w:rsidRPr="001F2FA7">
        <w:rPr>
          <w:rFonts w:asciiTheme="minorHAnsi" w:hAnsiTheme="minorHAnsi" w:cstheme="minorHAnsi"/>
          <w:b/>
          <w:bCs/>
          <w:sz w:val="20"/>
          <w:szCs w:val="20"/>
        </w:rPr>
        <w:t>ep</w:t>
      </w:r>
      <w:r w:rsidR="00DA1218" w:rsidRPr="001F2FA7">
        <w:rPr>
          <w:rFonts w:asciiTheme="minorHAnsi" w:hAnsiTheme="minorHAnsi" w:cstheme="minorHAnsi"/>
          <w:b/>
          <w:bCs/>
          <w:sz w:val="20"/>
          <w:szCs w:val="20"/>
        </w:rPr>
        <w:t xml:space="preserve"> ‘13</w:t>
      </w:r>
      <w:r w:rsidR="00FE65C9" w:rsidRPr="001F2FA7">
        <w:rPr>
          <w:rFonts w:asciiTheme="minorHAnsi" w:hAnsiTheme="minorHAnsi" w:cstheme="minorHAnsi"/>
          <w:b/>
          <w:bCs/>
          <w:sz w:val="20"/>
          <w:szCs w:val="20"/>
        </w:rPr>
        <w:t xml:space="preserve"> </w:t>
      </w:r>
    </w:p>
    <w:p w14:paraId="5D7CC72A" w14:textId="41BDCC53" w:rsidR="00FE65C9" w:rsidRPr="001F2FA7" w:rsidRDefault="00FE65C9" w:rsidP="001F2FA7">
      <w:pPr>
        <w:pStyle w:val="NoSpacing"/>
        <w:rPr>
          <w:rFonts w:asciiTheme="minorHAnsi" w:hAnsiTheme="minorHAnsi" w:cstheme="minorHAnsi"/>
          <w:sz w:val="20"/>
          <w:szCs w:val="20"/>
        </w:rPr>
      </w:pPr>
      <w:r w:rsidRPr="001F2FA7">
        <w:rPr>
          <w:rFonts w:asciiTheme="minorHAnsi" w:hAnsiTheme="minorHAnsi" w:cstheme="minorHAnsi"/>
          <w:b/>
          <w:bCs/>
          <w:sz w:val="20"/>
          <w:szCs w:val="20"/>
        </w:rPr>
        <w:t xml:space="preserve">Role: </w:t>
      </w:r>
      <w:r w:rsidR="0070059D">
        <w:rPr>
          <w:rFonts w:asciiTheme="minorHAnsi" w:hAnsiTheme="minorHAnsi" w:cstheme="minorHAnsi"/>
          <w:b/>
          <w:bCs/>
          <w:sz w:val="20"/>
          <w:szCs w:val="20"/>
        </w:rPr>
        <w:t xml:space="preserve">ETL Developer </w:t>
      </w:r>
      <w:r w:rsidRPr="001F2FA7">
        <w:rPr>
          <w:rFonts w:asciiTheme="minorHAnsi" w:hAnsiTheme="minorHAnsi" w:cstheme="minorHAnsi"/>
          <w:b/>
          <w:bCs/>
          <w:sz w:val="20"/>
          <w:szCs w:val="20"/>
        </w:rPr>
        <w:t xml:space="preserve"> </w:t>
      </w:r>
    </w:p>
    <w:p w14:paraId="1788119D" w14:textId="77777777" w:rsidR="005E3421" w:rsidRPr="001F2FA7" w:rsidRDefault="00FE65C9" w:rsidP="001F2FA7">
      <w:pPr>
        <w:pStyle w:val="NoSpacing"/>
        <w:rPr>
          <w:rFonts w:asciiTheme="minorHAnsi" w:hAnsiTheme="minorHAnsi" w:cstheme="minorHAnsi"/>
          <w:b/>
          <w:bCs/>
          <w:sz w:val="20"/>
          <w:szCs w:val="20"/>
        </w:rPr>
      </w:pPr>
      <w:r w:rsidRPr="001F2FA7">
        <w:rPr>
          <w:rFonts w:asciiTheme="minorHAnsi" w:hAnsiTheme="minorHAnsi" w:cstheme="minorHAnsi"/>
          <w:b/>
          <w:bCs/>
          <w:sz w:val="20"/>
          <w:szCs w:val="20"/>
        </w:rPr>
        <w:t xml:space="preserve">Description: </w:t>
      </w:r>
      <w:r w:rsidR="005E3421" w:rsidRPr="001F2FA7">
        <w:rPr>
          <w:rFonts w:asciiTheme="minorHAnsi" w:hAnsiTheme="minorHAnsi" w:cstheme="minorHAnsi"/>
          <w:b/>
          <w:bCs/>
          <w:sz w:val="20"/>
          <w:szCs w:val="20"/>
        </w:rPr>
        <w:t>Information Management (IM)</w:t>
      </w:r>
    </w:p>
    <w:p w14:paraId="3A30B288" w14:textId="7E89086D" w:rsidR="009D487C" w:rsidRPr="001F2FA7" w:rsidRDefault="009D487C" w:rsidP="001F2FA7">
      <w:pPr>
        <w:pStyle w:val="NoSpacing"/>
        <w:rPr>
          <w:rFonts w:asciiTheme="minorHAnsi" w:hAnsiTheme="minorHAnsi" w:cstheme="minorHAnsi"/>
          <w:sz w:val="20"/>
          <w:szCs w:val="20"/>
        </w:rPr>
      </w:pPr>
      <w:r w:rsidRPr="001F2FA7">
        <w:rPr>
          <w:rFonts w:asciiTheme="minorHAnsi" w:hAnsiTheme="minorHAnsi" w:cstheme="minorHAnsi"/>
          <w:sz w:val="20"/>
          <w:szCs w:val="20"/>
        </w:rPr>
        <w:t xml:space="preserve">As part of the </w:t>
      </w:r>
      <w:r w:rsidR="00B91916">
        <w:rPr>
          <w:rFonts w:asciiTheme="minorHAnsi" w:hAnsiTheme="minorHAnsi" w:cstheme="minorHAnsi"/>
          <w:sz w:val="20"/>
          <w:szCs w:val="20"/>
        </w:rPr>
        <w:t>Information Management Program</w:t>
      </w:r>
      <w:r w:rsidRPr="001F2FA7">
        <w:rPr>
          <w:rFonts w:asciiTheme="minorHAnsi" w:hAnsiTheme="minorHAnsi" w:cstheme="minorHAnsi"/>
          <w:sz w:val="20"/>
          <w:szCs w:val="20"/>
        </w:rPr>
        <w:t xml:space="preserve">, there is a requirement that all Barclaycard </w:t>
      </w:r>
      <w:r w:rsidR="00A349F0">
        <w:rPr>
          <w:rFonts w:asciiTheme="minorHAnsi" w:hAnsiTheme="minorHAnsi" w:cstheme="minorHAnsi"/>
          <w:sz w:val="20"/>
          <w:szCs w:val="20"/>
        </w:rPr>
        <w:t>SBUs</w:t>
      </w:r>
      <w:r w:rsidRPr="001F2FA7">
        <w:rPr>
          <w:rFonts w:asciiTheme="minorHAnsi" w:hAnsiTheme="minorHAnsi" w:cstheme="minorHAnsi"/>
          <w:sz w:val="20"/>
          <w:szCs w:val="20"/>
        </w:rPr>
        <w:t xml:space="preserve"> (Strategic Business Units) house their relevant data on a single platform forming and establishing a ‘single version of truth’ for data assets.IM Data Acquisition project has been initiated to capture data </w:t>
      </w:r>
      <w:r w:rsidR="00A349F0">
        <w:rPr>
          <w:rFonts w:asciiTheme="minorHAnsi" w:hAnsiTheme="minorHAnsi" w:cstheme="minorHAnsi"/>
          <w:sz w:val="20"/>
          <w:szCs w:val="20"/>
        </w:rPr>
        <w:t>about</w:t>
      </w:r>
      <w:r w:rsidRPr="001F2FA7">
        <w:rPr>
          <w:rFonts w:asciiTheme="minorHAnsi" w:hAnsiTheme="minorHAnsi" w:cstheme="minorHAnsi"/>
          <w:sz w:val="20"/>
          <w:szCs w:val="20"/>
        </w:rPr>
        <w:t xml:space="preserve"> various portfolios that will be acquired into GDAP. The tactical approach has been taken into consideration where data will be loaded in </w:t>
      </w:r>
      <w:r w:rsidR="00A349F0">
        <w:rPr>
          <w:rFonts w:asciiTheme="minorHAnsi" w:hAnsiTheme="minorHAnsi" w:cstheme="minorHAnsi"/>
          <w:sz w:val="20"/>
          <w:szCs w:val="20"/>
        </w:rPr>
        <w:t xml:space="preserve">the </w:t>
      </w:r>
      <w:r w:rsidRPr="001F2FA7">
        <w:rPr>
          <w:rFonts w:asciiTheme="minorHAnsi" w:hAnsiTheme="minorHAnsi" w:cstheme="minorHAnsi"/>
          <w:sz w:val="20"/>
          <w:szCs w:val="20"/>
        </w:rPr>
        <w:t xml:space="preserve">Teradata database and some were converted to SAS datasets and made available to Barclaycard users with no data modeling as per the requirements now. Once this tactical approach is delivered to users, </w:t>
      </w:r>
      <w:r w:rsidR="00A349F0">
        <w:rPr>
          <w:rFonts w:asciiTheme="minorHAnsi" w:hAnsiTheme="minorHAnsi" w:cstheme="minorHAnsi"/>
          <w:sz w:val="20"/>
          <w:szCs w:val="20"/>
        </w:rPr>
        <w:t xml:space="preserve">a </w:t>
      </w:r>
      <w:r w:rsidRPr="001F2FA7">
        <w:rPr>
          <w:rFonts w:asciiTheme="minorHAnsi" w:hAnsiTheme="minorHAnsi" w:cstheme="minorHAnsi"/>
          <w:sz w:val="20"/>
          <w:szCs w:val="20"/>
        </w:rPr>
        <w:t>strategic solution approach would be undertaken to align the data with BGDM (Barcla1ys Group Data Model) and create data marts and cubes.</w:t>
      </w:r>
    </w:p>
    <w:p w14:paraId="6D98A12B" w14:textId="77777777" w:rsidR="00132E34" w:rsidRPr="001F2FA7" w:rsidRDefault="00132E34" w:rsidP="001F2FA7">
      <w:pPr>
        <w:pStyle w:val="NoSpacing"/>
        <w:rPr>
          <w:rFonts w:asciiTheme="minorHAnsi" w:hAnsiTheme="minorHAnsi" w:cstheme="minorHAnsi"/>
          <w:sz w:val="20"/>
          <w:szCs w:val="20"/>
        </w:rPr>
      </w:pPr>
    </w:p>
    <w:p w14:paraId="7312AF28" w14:textId="77777777" w:rsidR="00FE65C9" w:rsidRPr="001F2FA7" w:rsidRDefault="00FE65C9" w:rsidP="001F2FA7">
      <w:pPr>
        <w:pStyle w:val="NoSpacing"/>
        <w:rPr>
          <w:rFonts w:asciiTheme="minorHAnsi" w:hAnsiTheme="minorHAnsi" w:cstheme="minorHAnsi"/>
          <w:sz w:val="20"/>
          <w:szCs w:val="20"/>
        </w:rPr>
      </w:pPr>
      <w:r w:rsidRPr="001F2FA7">
        <w:rPr>
          <w:rFonts w:asciiTheme="minorHAnsi" w:hAnsiTheme="minorHAnsi" w:cstheme="minorHAnsi"/>
          <w:b/>
          <w:bCs/>
          <w:sz w:val="20"/>
          <w:szCs w:val="20"/>
        </w:rPr>
        <w:t xml:space="preserve">Responsibilities: </w:t>
      </w:r>
    </w:p>
    <w:p w14:paraId="3B1BA651" w14:textId="3D8886CF" w:rsidR="00AE3491" w:rsidRPr="001F2FA7" w:rsidRDefault="00AE3491" w:rsidP="00A349F0">
      <w:pPr>
        <w:pStyle w:val="NoSpacing"/>
        <w:numPr>
          <w:ilvl w:val="0"/>
          <w:numId w:val="30"/>
        </w:numPr>
        <w:rPr>
          <w:rFonts w:asciiTheme="minorHAnsi" w:hAnsiTheme="minorHAnsi" w:cstheme="minorHAnsi"/>
          <w:sz w:val="20"/>
          <w:szCs w:val="20"/>
        </w:rPr>
      </w:pPr>
      <w:r w:rsidRPr="001F2FA7">
        <w:rPr>
          <w:rFonts w:asciiTheme="minorHAnsi" w:hAnsiTheme="minorHAnsi" w:cstheme="minorHAnsi"/>
          <w:sz w:val="20"/>
          <w:szCs w:val="20"/>
        </w:rPr>
        <w:t xml:space="preserve">Worked on the </w:t>
      </w:r>
      <w:r w:rsidR="00A349F0">
        <w:rPr>
          <w:rFonts w:asciiTheme="minorHAnsi" w:hAnsiTheme="minorHAnsi" w:cstheme="minorHAnsi"/>
          <w:sz w:val="20"/>
          <w:szCs w:val="20"/>
        </w:rPr>
        <w:t>CRs</w:t>
      </w:r>
      <w:r w:rsidRPr="001F2FA7">
        <w:rPr>
          <w:rFonts w:asciiTheme="minorHAnsi" w:hAnsiTheme="minorHAnsi" w:cstheme="minorHAnsi"/>
          <w:sz w:val="20"/>
          <w:szCs w:val="20"/>
        </w:rPr>
        <w:t xml:space="preserve"> that </w:t>
      </w:r>
      <w:r w:rsidR="00A349F0">
        <w:rPr>
          <w:rFonts w:asciiTheme="minorHAnsi" w:hAnsiTheme="minorHAnsi" w:cstheme="minorHAnsi"/>
          <w:sz w:val="20"/>
          <w:szCs w:val="20"/>
        </w:rPr>
        <w:t>come</w:t>
      </w:r>
      <w:r w:rsidRPr="001F2FA7">
        <w:rPr>
          <w:rFonts w:asciiTheme="minorHAnsi" w:hAnsiTheme="minorHAnsi" w:cstheme="minorHAnsi"/>
          <w:sz w:val="20"/>
          <w:szCs w:val="20"/>
        </w:rPr>
        <w:t xml:space="preserve"> on </w:t>
      </w:r>
      <w:r w:rsidR="00A349F0">
        <w:rPr>
          <w:rFonts w:asciiTheme="minorHAnsi" w:hAnsiTheme="minorHAnsi" w:cstheme="minorHAnsi"/>
          <w:sz w:val="20"/>
          <w:szCs w:val="20"/>
        </w:rPr>
        <w:t>a</w:t>
      </w:r>
      <w:r w:rsidRPr="001F2FA7">
        <w:rPr>
          <w:rFonts w:asciiTheme="minorHAnsi" w:hAnsiTheme="minorHAnsi" w:cstheme="minorHAnsi"/>
          <w:sz w:val="20"/>
          <w:szCs w:val="20"/>
        </w:rPr>
        <w:t xml:space="preserve"> quarterly and monthly basis.</w:t>
      </w:r>
    </w:p>
    <w:p w14:paraId="3E97F358" w14:textId="0C4948B0" w:rsidR="00AE3491" w:rsidRPr="001F2FA7" w:rsidRDefault="00AE3491" w:rsidP="00A349F0">
      <w:pPr>
        <w:pStyle w:val="NoSpacing"/>
        <w:numPr>
          <w:ilvl w:val="0"/>
          <w:numId w:val="30"/>
        </w:numPr>
        <w:rPr>
          <w:rFonts w:asciiTheme="minorHAnsi" w:hAnsiTheme="minorHAnsi" w:cstheme="minorHAnsi"/>
          <w:sz w:val="20"/>
          <w:szCs w:val="20"/>
        </w:rPr>
      </w:pPr>
      <w:r w:rsidRPr="001F2FA7">
        <w:rPr>
          <w:rFonts w:asciiTheme="minorHAnsi" w:hAnsiTheme="minorHAnsi" w:cstheme="minorHAnsi"/>
          <w:sz w:val="20"/>
          <w:szCs w:val="20"/>
        </w:rPr>
        <w:t xml:space="preserve">Resolving the </w:t>
      </w:r>
      <w:r w:rsidR="00A349F0">
        <w:rPr>
          <w:rFonts w:asciiTheme="minorHAnsi" w:hAnsiTheme="minorHAnsi" w:cstheme="minorHAnsi"/>
          <w:sz w:val="20"/>
          <w:szCs w:val="20"/>
        </w:rPr>
        <w:t>production</w:t>
      </w:r>
      <w:r w:rsidRPr="001F2FA7">
        <w:rPr>
          <w:rFonts w:asciiTheme="minorHAnsi" w:hAnsiTheme="minorHAnsi" w:cstheme="minorHAnsi"/>
          <w:sz w:val="20"/>
          <w:szCs w:val="20"/>
        </w:rPr>
        <w:t xml:space="preserve"> issues </w:t>
      </w:r>
      <w:r w:rsidR="00A349F0">
        <w:rPr>
          <w:rFonts w:asciiTheme="minorHAnsi" w:hAnsiTheme="minorHAnsi" w:cstheme="minorHAnsi"/>
          <w:sz w:val="20"/>
          <w:szCs w:val="20"/>
        </w:rPr>
        <w:t>to</w:t>
      </w:r>
      <w:r w:rsidRPr="001F2FA7">
        <w:rPr>
          <w:rFonts w:asciiTheme="minorHAnsi" w:hAnsiTheme="minorHAnsi" w:cstheme="minorHAnsi"/>
          <w:sz w:val="20"/>
          <w:szCs w:val="20"/>
        </w:rPr>
        <w:t xml:space="preserve"> maintain the BAU.</w:t>
      </w:r>
    </w:p>
    <w:p w14:paraId="113911C1" w14:textId="77777777" w:rsidR="00AE3491" w:rsidRPr="001F2FA7" w:rsidRDefault="00AE3491" w:rsidP="00A349F0">
      <w:pPr>
        <w:pStyle w:val="NoSpacing"/>
        <w:numPr>
          <w:ilvl w:val="0"/>
          <w:numId w:val="30"/>
        </w:numPr>
        <w:rPr>
          <w:rFonts w:asciiTheme="minorHAnsi" w:hAnsiTheme="minorHAnsi" w:cstheme="minorHAnsi"/>
          <w:sz w:val="20"/>
          <w:szCs w:val="20"/>
        </w:rPr>
      </w:pPr>
      <w:r w:rsidRPr="001F2FA7">
        <w:rPr>
          <w:rFonts w:asciiTheme="minorHAnsi" w:hAnsiTheme="minorHAnsi" w:cstheme="minorHAnsi"/>
          <w:sz w:val="20"/>
          <w:szCs w:val="20"/>
        </w:rPr>
        <w:t>Mainly involved in the Incident Management and Root Cause analysis.</w:t>
      </w:r>
    </w:p>
    <w:p w14:paraId="6B4DBC47" w14:textId="6E3E0699" w:rsidR="00AE3491" w:rsidRPr="001F2FA7" w:rsidRDefault="00AE3491" w:rsidP="00A349F0">
      <w:pPr>
        <w:pStyle w:val="NoSpacing"/>
        <w:numPr>
          <w:ilvl w:val="0"/>
          <w:numId w:val="30"/>
        </w:numPr>
        <w:rPr>
          <w:rFonts w:asciiTheme="minorHAnsi" w:hAnsiTheme="minorHAnsi" w:cstheme="minorHAnsi"/>
          <w:sz w:val="20"/>
          <w:szCs w:val="20"/>
        </w:rPr>
      </w:pPr>
      <w:r w:rsidRPr="001F2FA7">
        <w:rPr>
          <w:rFonts w:asciiTheme="minorHAnsi" w:hAnsiTheme="minorHAnsi" w:cstheme="minorHAnsi"/>
          <w:sz w:val="20"/>
          <w:szCs w:val="20"/>
        </w:rPr>
        <w:t xml:space="preserve">Analysis of the technical specifications and preparing the IA (Impact </w:t>
      </w:r>
      <w:r w:rsidR="00FB7FCF" w:rsidRPr="001F2FA7">
        <w:rPr>
          <w:rFonts w:asciiTheme="minorHAnsi" w:hAnsiTheme="minorHAnsi" w:cstheme="minorHAnsi"/>
          <w:sz w:val="20"/>
          <w:szCs w:val="20"/>
        </w:rPr>
        <w:t>analysis</w:t>
      </w:r>
      <w:r w:rsidR="00A349F0" w:rsidRPr="001F2FA7">
        <w:rPr>
          <w:rFonts w:asciiTheme="minorHAnsi" w:hAnsiTheme="minorHAnsi" w:cstheme="minorHAnsi"/>
          <w:sz w:val="20"/>
          <w:szCs w:val="20"/>
        </w:rPr>
        <w:t>) document</w:t>
      </w:r>
      <w:r w:rsidRPr="001F2FA7">
        <w:rPr>
          <w:rFonts w:asciiTheme="minorHAnsi" w:hAnsiTheme="minorHAnsi" w:cstheme="minorHAnsi"/>
          <w:sz w:val="20"/>
          <w:szCs w:val="20"/>
        </w:rPr>
        <w:t>.</w:t>
      </w:r>
    </w:p>
    <w:p w14:paraId="3CCBF0F3" w14:textId="5C901BDC" w:rsidR="00AE3491" w:rsidRPr="001F2FA7" w:rsidRDefault="00AE3491" w:rsidP="00A349F0">
      <w:pPr>
        <w:pStyle w:val="NoSpacing"/>
        <w:numPr>
          <w:ilvl w:val="0"/>
          <w:numId w:val="30"/>
        </w:numPr>
        <w:rPr>
          <w:rFonts w:asciiTheme="minorHAnsi" w:hAnsiTheme="minorHAnsi" w:cstheme="minorHAnsi"/>
          <w:sz w:val="20"/>
          <w:szCs w:val="20"/>
        </w:rPr>
      </w:pPr>
      <w:r w:rsidRPr="001F2FA7">
        <w:rPr>
          <w:rFonts w:asciiTheme="minorHAnsi" w:hAnsiTheme="minorHAnsi" w:cstheme="minorHAnsi"/>
          <w:sz w:val="20"/>
          <w:szCs w:val="20"/>
        </w:rPr>
        <w:t xml:space="preserve">Understanding the requirements and involving in </w:t>
      </w:r>
      <w:r w:rsidR="00A349F0">
        <w:rPr>
          <w:rFonts w:asciiTheme="minorHAnsi" w:hAnsiTheme="minorHAnsi" w:cstheme="minorHAnsi"/>
          <w:sz w:val="20"/>
          <w:szCs w:val="20"/>
        </w:rPr>
        <w:t xml:space="preserve">the </w:t>
      </w:r>
      <w:r w:rsidRPr="001F2FA7">
        <w:rPr>
          <w:rFonts w:asciiTheme="minorHAnsi" w:hAnsiTheme="minorHAnsi" w:cstheme="minorHAnsi"/>
          <w:sz w:val="20"/>
          <w:szCs w:val="20"/>
        </w:rPr>
        <w:t>development of different graphs.</w:t>
      </w:r>
    </w:p>
    <w:p w14:paraId="0258337A" w14:textId="514138EB" w:rsidR="00AE3491" w:rsidRPr="00A349F0" w:rsidRDefault="00AE3491" w:rsidP="00A349F0">
      <w:pPr>
        <w:pStyle w:val="NoSpacing"/>
        <w:numPr>
          <w:ilvl w:val="0"/>
          <w:numId w:val="30"/>
        </w:numPr>
        <w:rPr>
          <w:rFonts w:asciiTheme="minorHAnsi" w:hAnsiTheme="minorHAnsi" w:cstheme="minorHAnsi"/>
          <w:sz w:val="20"/>
          <w:szCs w:val="20"/>
        </w:rPr>
      </w:pPr>
      <w:r w:rsidRPr="001F2FA7">
        <w:rPr>
          <w:rFonts w:asciiTheme="minorHAnsi" w:hAnsiTheme="minorHAnsi" w:cstheme="minorHAnsi"/>
          <w:sz w:val="20"/>
          <w:szCs w:val="20"/>
        </w:rPr>
        <w:t xml:space="preserve">Extensively involved in Data Extraction Transformation and Loading (ETL Process) </w:t>
      </w:r>
      <w:r w:rsidRPr="00A349F0">
        <w:rPr>
          <w:rFonts w:asciiTheme="minorHAnsi" w:hAnsiTheme="minorHAnsi" w:cstheme="minorHAnsi"/>
          <w:sz w:val="20"/>
          <w:szCs w:val="20"/>
        </w:rPr>
        <w:t>from Source to target systems using Ab Initio and UNIX.</w:t>
      </w:r>
    </w:p>
    <w:p w14:paraId="610CD868" w14:textId="77777777" w:rsidR="00AE3491" w:rsidRPr="001F2FA7" w:rsidRDefault="00AE3491" w:rsidP="00A349F0">
      <w:pPr>
        <w:pStyle w:val="NoSpacing"/>
        <w:numPr>
          <w:ilvl w:val="0"/>
          <w:numId w:val="30"/>
        </w:numPr>
        <w:rPr>
          <w:rFonts w:asciiTheme="minorHAnsi" w:hAnsiTheme="minorHAnsi" w:cstheme="minorHAnsi"/>
          <w:sz w:val="20"/>
          <w:szCs w:val="20"/>
        </w:rPr>
      </w:pPr>
      <w:r w:rsidRPr="001F2FA7">
        <w:rPr>
          <w:rFonts w:asciiTheme="minorHAnsi" w:hAnsiTheme="minorHAnsi" w:cstheme="minorHAnsi"/>
          <w:sz w:val="20"/>
          <w:szCs w:val="20"/>
        </w:rPr>
        <w:lastRenderedPageBreak/>
        <w:t>Identification of problems in the graphs and modules, arriving at solutions.</w:t>
      </w:r>
    </w:p>
    <w:p w14:paraId="61AC70EF" w14:textId="4E317905" w:rsidR="00AE3491" w:rsidRPr="001F2FA7" w:rsidRDefault="00AE3491" w:rsidP="00A349F0">
      <w:pPr>
        <w:pStyle w:val="NoSpacing"/>
        <w:numPr>
          <w:ilvl w:val="0"/>
          <w:numId w:val="30"/>
        </w:numPr>
        <w:rPr>
          <w:rFonts w:asciiTheme="minorHAnsi" w:hAnsiTheme="minorHAnsi" w:cstheme="minorHAnsi"/>
          <w:sz w:val="20"/>
          <w:szCs w:val="20"/>
        </w:rPr>
      </w:pPr>
      <w:r w:rsidRPr="001F2FA7">
        <w:rPr>
          <w:rFonts w:asciiTheme="minorHAnsi" w:hAnsiTheme="minorHAnsi" w:cstheme="minorHAnsi"/>
          <w:sz w:val="20"/>
          <w:szCs w:val="20"/>
        </w:rPr>
        <w:t>Worked with Teradata for developing the Dev tables and for querying on tables.</w:t>
      </w:r>
    </w:p>
    <w:p w14:paraId="2946DB82" w14:textId="77777777" w:rsidR="00FE65C9" w:rsidRPr="001F2FA7" w:rsidRDefault="00FE65C9" w:rsidP="001F2FA7">
      <w:pPr>
        <w:pStyle w:val="NoSpacing"/>
        <w:rPr>
          <w:rFonts w:asciiTheme="minorHAnsi" w:hAnsiTheme="minorHAnsi" w:cstheme="minorHAnsi"/>
          <w:sz w:val="20"/>
          <w:szCs w:val="20"/>
        </w:rPr>
      </w:pPr>
    </w:p>
    <w:p w14:paraId="27F3B9E5" w14:textId="136B03B7" w:rsidR="00F36F8B" w:rsidRPr="00ED7EBD" w:rsidRDefault="00FE65C9" w:rsidP="00ED7EBD">
      <w:pPr>
        <w:pStyle w:val="NoSpacing"/>
        <w:rPr>
          <w:rFonts w:asciiTheme="minorHAnsi" w:hAnsiTheme="minorHAnsi" w:cstheme="minorHAnsi"/>
          <w:sz w:val="20"/>
          <w:szCs w:val="20"/>
        </w:rPr>
      </w:pPr>
      <w:r w:rsidRPr="009E2234">
        <w:rPr>
          <w:rFonts w:asciiTheme="minorHAnsi" w:hAnsiTheme="minorHAnsi" w:cstheme="minorHAnsi"/>
          <w:b/>
          <w:sz w:val="20"/>
          <w:szCs w:val="20"/>
        </w:rPr>
        <w:t>Environment</w:t>
      </w:r>
      <w:r w:rsidRPr="00ED7EBD">
        <w:rPr>
          <w:rFonts w:asciiTheme="minorHAnsi" w:hAnsiTheme="minorHAnsi" w:cstheme="minorHAnsi"/>
          <w:sz w:val="20"/>
          <w:szCs w:val="20"/>
        </w:rPr>
        <w:t xml:space="preserve">: </w:t>
      </w:r>
      <w:r w:rsidR="001F2FA7" w:rsidRPr="00ED7EBD">
        <w:rPr>
          <w:rFonts w:asciiTheme="minorHAnsi" w:hAnsiTheme="minorHAnsi" w:cstheme="minorHAnsi"/>
          <w:sz w:val="20"/>
          <w:szCs w:val="20"/>
          <w:lang w:val="en-IN" w:eastAsia="en-IN"/>
        </w:rPr>
        <w:t>Ab initio</w:t>
      </w:r>
      <w:r w:rsidR="00FB7FCF" w:rsidRPr="00ED7EBD">
        <w:rPr>
          <w:rFonts w:asciiTheme="minorHAnsi" w:hAnsiTheme="minorHAnsi" w:cstheme="minorHAnsi"/>
          <w:sz w:val="20"/>
          <w:szCs w:val="20"/>
          <w:lang w:val="en-IN" w:eastAsia="en-IN"/>
        </w:rPr>
        <w:t xml:space="preserve"> 3.0, Tivoli workload schedular-8.4, UNIX</w:t>
      </w:r>
      <w:r w:rsidR="00A349F0" w:rsidRPr="00ED7EBD">
        <w:rPr>
          <w:rFonts w:asciiTheme="minorHAnsi" w:hAnsiTheme="minorHAnsi" w:cstheme="minorHAnsi"/>
          <w:sz w:val="20"/>
          <w:szCs w:val="20"/>
          <w:lang w:val="en-IN" w:eastAsia="en-IN"/>
        </w:rPr>
        <w:t>,</w:t>
      </w:r>
      <w:r w:rsidR="00FB7FCF" w:rsidRPr="00ED7EBD">
        <w:rPr>
          <w:rFonts w:asciiTheme="minorHAnsi" w:hAnsiTheme="minorHAnsi" w:cstheme="minorHAnsi"/>
          <w:sz w:val="20"/>
          <w:szCs w:val="20"/>
          <w:lang w:val="en-IN" w:eastAsia="en-IN"/>
        </w:rPr>
        <w:t xml:space="preserve"> and Service Now.</w:t>
      </w:r>
      <w:r w:rsidR="00F36F8B">
        <w:rPr>
          <w:lang w:val="en-IN" w:eastAsia="en-IN"/>
        </w:rPr>
        <w:br/>
      </w:r>
      <w:r w:rsidR="00F36F8B">
        <w:rPr>
          <w:lang w:val="en-IN" w:eastAsia="en-IN"/>
        </w:rPr>
        <w:br/>
      </w:r>
      <w:r w:rsidR="00F36F8B" w:rsidRPr="00ED7EBD">
        <w:rPr>
          <w:rFonts w:asciiTheme="minorHAnsi" w:hAnsiTheme="minorHAnsi" w:cstheme="minorHAnsi"/>
          <w:b/>
          <w:sz w:val="20"/>
          <w:szCs w:val="20"/>
        </w:rPr>
        <w:t>EDUCATION:</w:t>
      </w:r>
      <w:r w:rsidR="00F36F8B" w:rsidRPr="00ED7EBD">
        <w:rPr>
          <w:rFonts w:asciiTheme="minorHAnsi" w:hAnsiTheme="minorHAnsi" w:cstheme="minorHAnsi"/>
          <w:sz w:val="20"/>
          <w:szCs w:val="20"/>
        </w:rPr>
        <w:t xml:space="preserve"> </w:t>
      </w:r>
    </w:p>
    <w:p w14:paraId="3B64981B" w14:textId="77777777" w:rsidR="007415FC" w:rsidRPr="00ED7EBD" w:rsidRDefault="007415FC" w:rsidP="00ED7EBD">
      <w:pPr>
        <w:pStyle w:val="NoSpacing"/>
        <w:rPr>
          <w:rFonts w:asciiTheme="minorHAnsi" w:hAnsiTheme="minorHAnsi" w:cstheme="minorHAnsi"/>
          <w:sz w:val="20"/>
          <w:szCs w:val="20"/>
        </w:rPr>
      </w:pPr>
    </w:p>
    <w:p w14:paraId="4C2F42A8" w14:textId="3FC96D5C" w:rsidR="00F36F8B" w:rsidRPr="00ED7EBD" w:rsidRDefault="00F36F8B" w:rsidP="00ED7EBD">
      <w:pPr>
        <w:pStyle w:val="NoSpacing"/>
        <w:numPr>
          <w:ilvl w:val="0"/>
          <w:numId w:val="32"/>
        </w:numPr>
        <w:rPr>
          <w:rFonts w:asciiTheme="minorHAnsi" w:hAnsiTheme="minorHAnsi" w:cstheme="minorHAnsi"/>
          <w:sz w:val="20"/>
          <w:szCs w:val="20"/>
        </w:rPr>
      </w:pPr>
      <w:r w:rsidRPr="00ED7EBD">
        <w:rPr>
          <w:rFonts w:asciiTheme="minorHAnsi" w:hAnsiTheme="minorHAnsi" w:cstheme="minorHAnsi"/>
          <w:sz w:val="20"/>
          <w:szCs w:val="20"/>
        </w:rPr>
        <w:t>Bachelor of Engineering (Computer Science &amp; Engineering), Andhra U</w:t>
      </w:r>
      <w:r w:rsidR="00ED7EBD">
        <w:rPr>
          <w:rFonts w:asciiTheme="minorHAnsi" w:hAnsiTheme="minorHAnsi" w:cstheme="minorHAnsi"/>
          <w:sz w:val="20"/>
          <w:szCs w:val="20"/>
        </w:rPr>
        <w:t>niversity, Vizag, AP</w:t>
      </w:r>
      <w:r w:rsidRPr="00ED7EBD">
        <w:rPr>
          <w:rFonts w:asciiTheme="minorHAnsi" w:hAnsiTheme="minorHAnsi" w:cstheme="minorHAnsi"/>
          <w:sz w:val="20"/>
          <w:szCs w:val="20"/>
        </w:rPr>
        <w:t xml:space="preserve">, 2007. </w:t>
      </w:r>
    </w:p>
    <w:p w14:paraId="79F0640F" w14:textId="3ECDD1FA" w:rsidR="004758B4" w:rsidRPr="001F2FA7" w:rsidRDefault="004758B4" w:rsidP="001F2FA7">
      <w:pPr>
        <w:pStyle w:val="NoSpacing"/>
        <w:rPr>
          <w:rFonts w:asciiTheme="minorHAnsi" w:hAnsiTheme="minorHAnsi" w:cstheme="minorHAnsi"/>
          <w:sz w:val="20"/>
          <w:szCs w:val="20"/>
        </w:rPr>
      </w:pPr>
    </w:p>
    <w:sectPr w:rsidR="004758B4" w:rsidRPr="001F2FA7" w:rsidSect="00A257EA">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FB943C" w14:textId="77777777" w:rsidR="00675A34" w:rsidRDefault="00675A34" w:rsidP="00B9569D">
      <w:r>
        <w:separator/>
      </w:r>
    </w:p>
  </w:endnote>
  <w:endnote w:type="continuationSeparator" w:id="0">
    <w:p w14:paraId="387B4357" w14:textId="77777777" w:rsidR="00675A34" w:rsidRDefault="00675A34" w:rsidP="00B95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A3FCBB" w14:textId="77777777" w:rsidR="00675A34" w:rsidRDefault="00675A34" w:rsidP="00B9569D">
      <w:r>
        <w:separator/>
      </w:r>
    </w:p>
  </w:footnote>
  <w:footnote w:type="continuationSeparator" w:id="0">
    <w:p w14:paraId="26CABE07" w14:textId="77777777" w:rsidR="00675A34" w:rsidRDefault="00675A34" w:rsidP="00B956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8F0ACE2"/>
    <w:multiLevelType w:val="hybridMultilevel"/>
    <w:tmpl w:val="05406AC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5A77EE"/>
    <w:multiLevelType w:val="hybridMultilevel"/>
    <w:tmpl w:val="E3D482A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5CADD4"/>
    <w:multiLevelType w:val="hybridMultilevel"/>
    <w:tmpl w:val="39BB7E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4A7A6CC"/>
    <w:multiLevelType w:val="hybridMultilevel"/>
    <w:tmpl w:val="EF25E5E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0FDE209"/>
    <w:multiLevelType w:val="hybridMultilevel"/>
    <w:tmpl w:val="BC544B7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7A56B0E"/>
    <w:multiLevelType w:val="hybridMultilevel"/>
    <w:tmpl w:val="3286C3E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31B3D34"/>
    <w:multiLevelType w:val="hybridMultilevel"/>
    <w:tmpl w:val="A0200C1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F2E9D3E"/>
    <w:multiLevelType w:val="hybridMultilevel"/>
    <w:tmpl w:val="B2D5E9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3945C96"/>
    <w:multiLevelType w:val="hybridMultilevel"/>
    <w:tmpl w:val="DBA1C60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10F6197"/>
    <w:multiLevelType w:val="hybridMultilevel"/>
    <w:tmpl w:val="855AA53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1E6E802"/>
    <w:multiLevelType w:val="hybridMultilevel"/>
    <w:tmpl w:val="4520F01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CA054CD"/>
    <w:multiLevelType w:val="hybridMultilevel"/>
    <w:tmpl w:val="1BEB92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FD707182"/>
    <w:multiLevelType w:val="hybridMultilevel"/>
    <w:tmpl w:val="F719A78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cs="Times New Roman"/>
        <w:b w:val="0"/>
        <w:i w:val="0"/>
        <w:strike w:val="0"/>
        <w:dstrike w:val="0"/>
        <w:color w:val="auto"/>
        <w:sz w:val="20"/>
        <w:szCs w:val="20"/>
        <w:u w:val="none"/>
      </w:rPr>
    </w:lvl>
  </w:abstractNum>
  <w:abstractNum w:abstractNumId="14" w15:restartNumberingAfterBreak="0">
    <w:nsid w:val="00000002"/>
    <w:multiLevelType w:val="singleLevel"/>
    <w:tmpl w:val="00000002"/>
    <w:name w:val="WW8Num18"/>
    <w:lvl w:ilvl="0">
      <w:start w:val="1"/>
      <w:numFmt w:val="bullet"/>
      <w:lvlText w:val=""/>
      <w:lvlJc w:val="left"/>
      <w:pPr>
        <w:tabs>
          <w:tab w:val="num" w:pos="720"/>
        </w:tabs>
        <w:ind w:left="720" w:hanging="360"/>
      </w:pPr>
      <w:rPr>
        <w:rFonts w:ascii="Symbol" w:hAnsi="Symbol"/>
      </w:rPr>
    </w:lvl>
  </w:abstractNum>
  <w:abstractNum w:abstractNumId="15"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16" w15:restartNumberingAfterBreak="0">
    <w:nsid w:val="00000004"/>
    <w:multiLevelType w:val="singleLevel"/>
    <w:tmpl w:val="00000004"/>
    <w:name w:val="WW8Num29"/>
    <w:lvl w:ilvl="0">
      <w:start w:val="1"/>
      <w:numFmt w:val="bullet"/>
      <w:lvlText w:val=""/>
      <w:lvlJc w:val="left"/>
      <w:pPr>
        <w:tabs>
          <w:tab w:val="num" w:pos="720"/>
        </w:tabs>
        <w:ind w:left="720" w:hanging="360"/>
      </w:pPr>
      <w:rPr>
        <w:rFonts w:ascii="Symbol" w:hAnsi="Symbol"/>
      </w:rPr>
    </w:lvl>
  </w:abstractNum>
  <w:abstractNum w:abstractNumId="17" w15:restartNumberingAfterBreak="0">
    <w:nsid w:val="018040CB"/>
    <w:multiLevelType w:val="hybridMultilevel"/>
    <w:tmpl w:val="D7D6DC2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15:restartNumberingAfterBreak="0">
    <w:nsid w:val="07893518"/>
    <w:multiLevelType w:val="hybridMultilevel"/>
    <w:tmpl w:val="F5FEAC2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9" w15:restartNumberingAfterBreak="0">
    <w:nsid w:val="0B7A6C71"/>
    <w:multiLevelType w:val="hybridMultilevel"/>
    <w:tmpl w:val="0486DEA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0" w15:restartNumberingAfterBreak="0">
    <w:nsid w:val="2E7E5745"/>
    <w:multiLevelType w:val="hybridMultilevel"/>
    <w:tmpl w:val="5A04BC5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1" w15:restartNumberingAfterBreak="0">
    <w:nsid w:val="32B2140A"/>
    <w:multiLevelType w:val="hybridMultilevel"/>
    <w:tmpl w:val="D0A27EC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33004075"/>
    <w:multiLevelType w:val="hybridMultilevel"/>
    <w:tmpl w:val="0C94DEB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3" w15:restartNumberingAfterBreak="0">
    <w:nsid w:val="341132DA"/>
    <w:multiLevelType w:val="hybridMultilevel"/>
    <w:tmpl w:val="12E65CA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4" w15:restartNumberingAfterBreak="0">
    <w:nsid w:val="3B057365"/>
    <w:multiLevelType w:val="hybridMultilevel"/>
    <w:tmpl w:val="B41F443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4D90A11"/>
    <w:multiLevelType w:val="hybridMultilevel"/>
    <w:tmpl w:val="AC6E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852CCD"/>
    <w:multiLevelType w:val="multilevel"/>
    <w:tmpl w:val="F3E08DAC"/>
    <w:lvl w:ilvl="0">
      <w:start w:val="1"/>
      <w:numFmt w:val="bullet"/>
      <w:pStyle w:val="ResumeBullet"/>
      <w:lvlText w:val=""/>
      <w:lvlJc w:val="left"/>
      <w:pPr>
        <w:tabs>
          <w:tab w:val="num" w:pos="360"/>
        </w:tabs>
        <w:ind w:left="360" w:hanging="360"/>
      </w:pPr>
      <w:rPr>
        <w:rFonts w:ascii="Symbol" w:hAnsi="Symbol" w:hint="default"/>
      </w:rPr>
    </w:lvl>
    <w:lvl w:ilvl="1">
      <w:start w:val="1"/>
      <w:numFmt w:val="bullet"/>
      <w:pStyle w:val="ResumeBullet2"/>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numFmt w:val="none"/>
      <w:lvlText w:val=""/>
      <w:lvlJc w:val="left"/>
      <w:pPr>
        <w:tabs>
          <w:tab w:val="num" w:pos="360"/>
        </w:tabs>
      </w:pPr>
    </w:lvl>
  </w:abstractNum>
  <w:abstractNum w:abstractNumId="27" w15:restartNumberingAfterBreak="0">
    <w:nsid w:val="545F7B27"/>
    <w:multiLevelType w:val="hybridMultilevel"/>
    <w:tmpl w:val="9BA0B14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8" w15:restartNumberingAfterBreak="0">
    <w:nsid w:val="56BF006C"/>
    <w:multiLevelType w:val="hybridMultilevel"/>
    <w:tmpl w:val="92D5FA5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9331FE1"/>
    <w:multiLevelType w:val="hybridMultilevel"/>
    <w:tmpl w:val="27069A1E"/>
    <w:lvl w:ilvl="0" w:tplc="059EE520">
      <w:start w:val="1"/>
      <w:numFmt w:val="bullet"/>
      <w:pStyle w:val="NormalLatinVerdana"/>
      <w:lvlText w:val=""/>
      <w:lvlJc w:val="left"/>
      <w:pPr>
        <w:ind w:left="825" w:hanging="360"/>
      </w:pPr>
      <w:rPr>
        <w:rFonts w:ascii="Symbol" w:hAnsi="Symbol" w:hint="default"/>
      </w:rPr>
    </w:lvl>
    <w:lvl w:ilvl="1" w:tplc="908CC692" w:tentative="1">
      <w:start w:val="1"/>
      <w:numFmt w:val="bullet"/>
      <w:lvlText w:val="o"/>
      <w:lvlJc w:val="left"/>
      <w:pPr>
        <w:ind w:left="1545" w:hanging="360"/>
      </w:pPr>
      <w:rPr>
        <w:rFonts w:ascii="Courier New" w:hAnsi="Courier New" w:cs="Courier New" w:hint="default"/>
      </w:rPr>
    </w:lvl>
    <w:lvl w:ilvl="2" w:tplc="67AA69BC" w:tentative="1">
      <w:start w:val="1"/>
      <w:numFmt w:val="bullet"/>
      <w:lvlText w:val=""/>
      <w:lvlJc w:val="left"/>
      <w:pPr>
        <w:ind w:left="2265" w:hanging="360"/>
      </w:pPr>
      <w:rPr>
        <w:rFonts w:ascii="Wingdings" w:hAnsi="Wingdings" w:hint="default"/>
      </w:rPr>
    </w:lvl>
    <w:lvl w:ilvl="3" w:tplc="E26CC5A4" w:tentative="1">
      <w:start w:val="1"/>
      <w:numFmt w:val="bullet"/>
      <w:lvlText w:val=""/>
      <w:lvlJc w:val="left"/>
      <w:pPr>
        <w:ind w:left="2985" w:hanging="360"/>
      </w:pPr>
      <w:rPr>
        <w:rFonts w:ascii="Symbol" w:hAnsi="Symbol" w:hint="default"/>
      </w:rPr>
    </w:lvl>
    <w:lvl w:ilvl="4" w:tplc="ADE6E740" w:tentative="1">
      <w:start w:val="1"/>
      <w:numFmt w:val="bullet"/>
      <w:lvlText w:val="o"/>
      <w:lvlJc w:val="left"/>
      <w:pPr>
        <w:ind w:left="3705" w:hanging="360"/>
      </w:pPr>
      <w:rPr>
        <w:rFonts w:ascii="Courier New" w:hAnsi="Courier New" w:cs="Courier New" w:hint="default"/>
      </w:rPr>
    </w:lvl>
    <w:lvl w:ilvl="5" w:tplc="22D0FFB0" w:tentative="1">
      <w:start w:val="1"/>
      <w:numFmt w:val="bullet"/>
      <w:lvlText w:val=""/>
      <w:lvlJc w:val="left"/>
      <w:pPr>
        <w:ind w:left="4425" w:hanging="360"/>
      </w:pPr>
      <w:rPr>
        <w:rFonts w:ascii="Wingdings" w:hAnsi="Wingdings" w:hint="default"/>
      </w:rPr>
    </w:lvl>
    <w:lvl w:ilvl="6" w:tplc="CE38E4B8" w:tentative="1">
      <w:start w:val="1"/>
      <w:numFmt w:val="bullet"/>
      <w:lvlText w:val=""/>
      <w:lvlJc w:val="left"/>
      <w:pPr>
        <w:ind w:left="5145" w:hanging="360"/>
      </w:pPr>
      <w:rPr>
        <w:rFonts w:ascii="Symbol" w:hAnsi="Symbol" w:hint="default"/>
      </w:rPr>
    </w:lvl>
    <w:lvl w:ilvl="7" w:tplc="FC3C3182" w:tentative="1">
      <w:start w:val="1"/>
      <w:numFmt w:val="bullet"/>
      <w:lvlText w:val="o"/>
      <w:lvlJc w:val="left"/>
      <w:pPr>
        <w:ind w:left="5865" w:hanging="360"/>
      </w:pPr>
      <w:rPr>
        <w:rFonts w:ascii="Courier New" w:hAnsi="Courier New" w:cs="Courier New" w:hint="default"/>
      </w:rPr>
    </w:lvl>
    <w:lvl w:ilvl="8" w:tplc="B56462B4" w:tentative="1">
      <w:start w:val="1"/>
      <w:numFmt w:val="bullet"/>
      <w:lvlText w:val=""/>
      <w:lvlJc w:val="left"/>
      <w:pPr>
        <w:ind w:left="6585" w:hanging="360"/>
      </w:pPr>
      <w:rPr>
        <w:rFonts w:ascii="Wingdings" w:hAnsi="Wingdings" w:hint="default"/>
      </w:rPr>
    </w:lvl>
  </w:abstractNum>
  <w:abstractNum w:abstractNumId="30" w15:restartNumberingAfterBreak="0">
    <w:nsid w:val="6A371E28"/>
    <w:multiLevelType w:val="hybridMultilevel"/>
    <w:tmpl w:val="4AD2DF9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1" w15:restartNumberingAfterBreak="0">
    <w:nsid w:val="6BC121B4"/>
    <w:multiLevelType w:val="hybridMultilevel"/>
    <w:tmpl w:val="4EE0548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2" w15:restartNumberingAfterBreak="0">
    <w:nsid w:val="72EB781E"/>
    <w:multiLevelType w:val="hybridMultilevel"/>
    <w:tmpl w:val="997C9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F57AD1"/>
    <w:multiLevelType w:val="hybridMultilevel"/>
    <w:tmpl w:val="F13A032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4" w15:restartNumberingAfterBreak="0">
    <w:nsid w:val="7715450D"/>
    <w:multiLevelType w:val="hybridMultilevel"/>
    <w:tmpl w:val="ADA083B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29"/>
  </w:num>
  <w:num w:numId="2">
    <w:abstractNumId w:val="26"/>
  </w:num>
  <w:num w:numId="3">
    <w:abstractNumId w:val="0"/>
  </w:num>
  <w:num w:numId="4">
    <w:abstractNumId w:val="28"/>
  </w:num>
  <w:num w:numId="5">
    <w:abstractNumId w:val="5"/>
  </w:num>
  <w:num w:numId="6">
    <w:abstractNumId w:val="1"/>
  </w:num>
  <w:num w:numId="7">
    <w:abstractNumId w:val="12"/>
  </w:num>
  <w:num w:numId="8">
    <w:abstractNumId w:val="11"/>
  </w:num>
  <w:num w:numId="9">
    <w:abstractNumId w:val="8"/>
  </w:num>
  <w:num w:numId="10">
    <w:abstractNumId w:val="7"/>
  </w:num>
  <w:num w:numId="11">
    <w:abstractNumId w:val="9"/>
  </w:num>
  <w:num w:numId="12">
    <w:abstractNumId w:val="24"/>
  </w:num>
  <w:num w:numId="13">
    <w:abstractNumId w:val="4"/>
  </w:num>
  <w:num w:numId="14">
    <w:abstractNumId w:val="2"/>
  </w:num>
  <w:num w:numId="15">
    <w:abstractNumId w:val="6"/>
  </w:num>
  <w:num w:numId="16">
    <w:abstractNumId w:val="3"/>
  </w:num>
  <w:num w:numId="17">
    <w:abstractNumId w:val="10"/>
  </w:num>
  <w:num w:numId="18">
    <w:abstractNumId w:val="15"/>
  </w:num>
  <w:num w:numId="19">
    <w:abstractNumId w:val="32"/>
  </w:num>
  <w:num w:numId="20">
    <w:abstractNumId w:val="25"/>
  </w:num>
  <w:num w:numId="21">
    <w:abstractNumId w:val="18"/>
  </w:num>
  <w:num w:numId="22">
    <w:abstractNumId w:val="33"/>
  </w:num>
  <w:num w:numId="23">
    <w:abstractNumId w:val="23"/>
  </w:num>
  <w:num w:numId="24">
    <w:abstractNumId w:val="20"/>
  </w:num>
  <w:num w:numId="25">
    <w:abstractNumId w:val="30"/>
  </w:num>
  <w:num w:numId="26">
    <w:abstractNumId w:val="17"/>
  </w:num>
  <w:num w:numId="27">
    <w:abstractNumId w:val="21"/>
  </w:num>
  <w:num w:numId="28">
    <w:abstractNumId w:val="27"/>
  </w:num>
  <w:num w:numId="29">
    <w:abstractNumId w:val="34"/>
  </w:num>
  <w:num w:numId="30">
    <w:abstractNumId w:val="22"/>
  </w:num>
  <w:num w:numId="31">
    <w:abstractNumId w:val="19"/>
  </w:num>
  <w:num w:numId="32">
    <w:abstractNumId w:val="3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57E"/>
    <w:rsid w:val="00000104"/>
    <w:rsid w:val="00002677"/>
    <w:rsid w:val="00004CCB"/>
    <w:rsid w:val="0000687B"/>
    <w:rsid w:val="00006DAF"/>
    <w:rsid w:val="00010BE6"/>
    <w:rsid w:val="000165E6"/>
    <w:rsid w:val="00017A65"/>
    <w:rsid w:val="00021E45"/>
    <w:rsid w:val="00026EF5"/>
    <w:rsid w:val="00030FAD"/>
    <w:rsid w:val="00031B20"/>
    <w:rsid w:val="00035671"/>
    <w:rsid w:val="000366FA"/>
    <w:rsid w:val="00041280"/>
    <w:rsid w:val="00043408"/>
    <w:rsid w:val="000472F8"/>
    <w:rsid w:val="0005470D"/>
    <w:rsid w:val="00054E12"/>
    <w:rsid w:val="000623D5"/>
    <w:rsid w:val="00063FE2"/>
    <w:rsid w:val="000643BB"/>
    <w:rsid w:val="00065556"/>
    <w:rsid w:val="00065B94"/>
    <w:rsid w:val="00066249"/>
    <w:rsid w:val="00066773"/>
    <w:rsid w:val="000717D4"/>
    <w:rsid w:val="00073C41"/>
    <w:rsid w:val="00081000"/>
    <w:rsid w:val="00081653"/>
    <w:rsid w:val="00083E5C"/>
    <w:rsid w:val="0008412A"/>
    <w:rsid w:val="00090D7E"/>
    <w:rsid w:val="00094770"/>
    <w:rsid w:val="00096B0B"/>
    <w:rsid w:val="000A06B0"/>
    <w:rsid w:val="000A2AFB"/>
    <w:rsid w:val="000A3D58"/>
    <w:rsid w:val="000A66BC"/>
    <w:rsid w:val="000B40E1"/>
    <w:rsid w:val="000B4566"/>
    <w:rsid w:val="000B5834"/>
    <w:rsid w:val="000C60A5"/>
    <w:rsid w:val="000D6546"/>
    <w:rsid w:val="000D7345"/>
    <w:rsid w:val="000D7BBF"/>
    <w:rsid w:val="000D7CEA"/>
    <w:rsid w:val="000E1733"/>
    <w:rsid w:val="000E23F1"/>
    <w:rsid w:val="000F4538"/>
    <w:rsid w:val="00105E3E"/>
    <w:rsid w:val="00106B35"/>
    <w:rsid w:val="00110F42"/>
    <w:rsid w:val="00111766"/>
    <w:rsid w:val="001177A7"/>
    <w:rsid w:val="00117C23"/>
    <w:rsid w:val="0012024F"/>
    <w:rsid w:val="00122896"/>
    <w:rsid w:val="001263B1"/>
    <w:rsid w:val="001279B0"/>
    <w:rsid w:val="00130373"/>
    <w:rsid w:val="0013144E"/>
    <w:rsid w:val="00131E1E"/>
    <w:rsid w:val="00132E34"/>
    <w:rsid w:val="0013377D"/>
    <w:rsid w:val="00135572"/>
    <w:rsid w:val="0013563E"/>
    <w:rsid w:val="00143DD2"/>
    <w:rsid w:val="00146458"/>
    <w:rsid w:val="0015657C"/>
    <w:rsid w:val="00157B45"/>
    <w:rsid w:val="001610FE"/>
    <w:rsid w:val="0016196C"/>
    <w:rsid w:val="001620DB"/>
    <w:rsid w:val="001647B1"/>
    <w:rsid w:val="0017001C"/>
    <w:rsid w:val="00177044"/>
    <w:rsid w:val="00182D06"/>
    <w:rsid w:val="001839C4"/>
    <w:rsid w:val="00183A16"/>
    <w:rsid w:val="00186587"/>
    <w:rsid w:val="001913EA"/>
    <w:rsid w:val="001923F8"/>
    <w:rsid w:val="00195626"/>
    <w:rsid w:val="001A2F9C"/>
    <w:rsid w:val="001A55EA"/>
    <w:rsid w:val="001A7EE9"/>
    <w:rsid w:val="001B5A07"/>
    <w:rsid w:val="001B5CFE"/>
    <w:rsid w:val="001C3D9F"/>
    <w:rsid w:val="001C6635"/>
    <w:rsid w:val="001C73C6"/>
    <w:rsid w:val="001C77E9"/>
    <w:rsid w:val="001C7996"/>
    <w:rsid w:val="001D510B"/>
    <w:rsid w:val="001D53B1"/>
    <w:rsid w:val="001D5905"/>
    <w:rsid w:val="001D6EE0"/>
    <w:rsid w:val="001E226B"/>
    <w:rsid w:val="001E3533"/>
    <w:rsid w:val="001F057A"/>
    <w:rsid w:val="001F2FA7"/>
    <w:rsid w:val="001F64E0"/>
    <w:rsid w:val="001F6774"/>
    <w:rsid w:val="00207386"/>
    <w:rsid w:val="00207A95"/>
    <w:rsid w:val="00207B7C"/>
    <w:rsid w:val="00215428"/>
    <w:rsid w:val="002179D7"/>
    <w:rsid w:val="002230F6"/>
    <w:rsid w:val="00223C52"/>
    <w:rsid w:val="00226505"/>
    <w:rsid w:val="002333C7"/>
    <w:rsid w:val="00247D88"/>
    <w:rsid w:val="00253027"/>
    <w:rsid w:val="00264C41"/>
    <w:rsid w:val="00265632"/>
    <w:rsid w:val="00265A90"/>
    <w:rsid w:val="002704AD"/>
    <w:rsid w:val="0027257E"/>
    <w:rsid w:val="00275425"/>
    <w:rsid w:val="0028042B"/>
    <w:rsid w:val="00282154"/>
    <w:rsid w:val="00284DC0"/>
    <w:rsid w:val="002854EC"/>
    <w:rsid w:val="00292072"/>
    <w:rsid w:val="0029474B"/>
    <w:rsid w:val="002A1E11"/>
    <w:rsid w:val="002A206A"/>
    <w:rsid w:val="002A25AA"/>
    <w:rsid w:val="002A5982"/>
    <w:rsid w:val="002A72A6"/>
    <w:rsid w:val="002B2F17"/>
    <w:rsid w:val="002B3097"/>
    <w:rsid w:val="002B4123"/>
    <w:rsid w:val="002B71EB"/>
    <w:rsid w:val="002C2953"/>
    <w:rsid w:val="002C4F6C"/>
    <w:rsid w:val="002D14F7"/>
    <w:rsid w:val="002D1BE2"/>
    <w:rsid w:val="002E0523"/>
    <w:rsid w:val="002E210C"/>
    <w:rsid w:val="002E3465"/>
    <w:rsid w:val="002F20D3"/>
    <w:rsid w:val="002F7305"/>
    <w:rsid w:val="00304809"/>
    <w:rsid w:val="00304BA4"/>
    <w:rsid w:val="00313BF7"/>
    <w:rsid w:val="00314AA3"/>
    <w:rsid w:val="00314CD1"/>
    <w:rsid w:val="00320213"/>
    <w:rsid w:val="00332CB0"/>
    <w:rsid w:val="003343BC"/>
    <w:rsid w:val="003404A2"/>
    <w:rsid w:val="00341378"/>
    <w:rsid w:val="00344592"/>
    <w:rsid w:val="00344EE6"/>
    <w:rsid w:val="00345048"/>
    <w:rsid w:val="00350ECF"/>
    <w:rsid w:val="0035442B"/>
    <w:rsid w:val="00361DFD"/>
    <w:rsid w:val="00362386"/>
    <w:rsid w:val="003669AC"/>
    <w:rsid w:val="00370F04"/>
    <w:rsid w:val="003754F7"/>
    <w:rsid w:val="00381570"/>
    <w:rsid w:val="003823CD"/>
    <w:rsid w:val="00382CDA"/>
    <w:rsid w:val="003848BD"/>
    <w:rsid w:val="003868E5"/>
    <w:rsid w:val="003916FC"/>
    <w:rsid w:val="003931F1"/>
    <w:rsid w:val="00395EF6"/>
    <w:rsid w:val="003A0E7B"/>
    <w:rsid w:val="003A3F6D"/>
    <w:rsid w:val="003A64D8"/>
    <w:rsid w:val="003A7098"/>
    <w:rsid w:val="003C012E"/>
    <w:rsid w:val="003C46DA"/>
    <w:rsid w:val="003D1D8B"/>
    <w:rsid w:val="003D220B"/>
    <w:rsid w:val="003D4318"/>
    <w:rsid w:val="003D4824"/>
    <w:rsid w:val="003D4CAC"/>
    <w:rsid w:val="003D525C"/>
    <w:rsid w:val="003E3EE1"/>
    <w:rsid w:val="003E7756"/>
    <w:rsid w:val="003F03A3"/>
    <w:rsid w:val="003F0A0F"/>
    <w:rsid w:val="003F1D4D"/>
    <w:rsid w:val="003F5B1B"/>
    <w:rsid w:val="003F61E9"/>
    <w:rsid w:val="003F76CE"/>
    <w:rsid w:val="004019E7"/>
    <w:rsid w:val="004038D2"/>
    <w:rsid w:val="00406686"/>
    <w:rsid w:val="00406BD6"/>
    <w:rsid w:val="004134D6"/>
    <w:rsid w:val="00415129"/>
    <w:rsid w:val="004151A2"/>
    <w:rsid w:val="00416D51"/>
    <w:rsid w:val="00417506"/>
    <w:rsid w:val="0042121E"/>
    <w:rsid w:val="004234CE"/>
    <w:rsid w:val="004243D4"/>
    <w:rsid w:val="00425C10"/>
    <w:rsid w:val="00426C11"/>
    <w:rsid w:val="00426D7B"/>
    <w:rsid w:val="00426F6A"/>
    <w:rsid w:val="00427221"/>
    <w:rsid w:val="00431DD7"/>
    <w:rsid w:val="0044350C"/>
    <w:rsid w:val="00452CCF"/>
    <w:rsid w:val="00455AE2"/>
    <w:rsid w:val="00456413"/>
    <w:rsid w:val="00460502"/>
    <w:rsid w:val="00461421"/>
    <w:rsid w:val="004636B5"/>
    <w:rsid w:val="0046586B"/>
    <w:rsid w:val="00466756"/>
    <w:rsid w:val="00472717"/>
    <w:rsid w:val="004733BA"/>
    <w:rsid w:val="004758B4"/>
    <w:rsid w:val="00476304"/>
    <w:rsid w:val="00476325"/>
    <w:rsid w:val="0048075F"/>
    <w:rsid w:val="004828CF"/>
    <w:rsid w:val="00485604"/>
    <w:rsid w:val="00486E86"/>
    <w:rsid w:val="00490341"/>
    <w:rsid w:val="004911F8"/>
    <w:rsid w:val="00494BC4"/>
    <w:rsid w:val="004976CA"/>
    <w:rsid w:val="004A0BFC"/>
    <w:rsid w:val="004A31E3"/>
    <w:rsid w:val="004B381D"/>
    <w:rsid w:val="004B6CAC"/>
    <w:rsid w:val="004C1EC8"/>
    <w:rsid w:val="004C3A9D"/>
    <w:rsid w:val="004C4001"/>
    <w:rsid w:val="004D0281"/>
    <w:rsid w:val="004D3810"/>
    <w:rsid w:val="004D69D2"/>
    <w:rsid w:val="004E37FD"/>
    <w:rsid w:val="004E4027"/>
    <w:rsid w:val="004E5DF0"/>
    <w:rsid w:val="004E69F9"/>
    <w:rsid w:val="004F4FFF"/>
    <w:rsid w:val="004F7DFC"/>
    <w:rsid w:val="00500EB4"/>
    <w:rsid w:val="00504E05"/>
    <w:rsid w:val="00507EDF"/>
    <w:rsid w:val="00514EFC"/>
    <w:rsid w:val="00522395"/>
    <w:rsid w:val="00526E2B"/>
    <w:rsid w:val="00531811"/>
    <w:rsid w:val="00533381"/>
    <w:rsid w:val="005359C9"/>
    <w:rsid w:val="00543E2B"/>
    <w:rsid w:val="005457FF"/>
    <w:rsid w:val="00550A04"/>
    <w:rsid w:val="0055326C"/>
    <w:rsid w:val="005645FF"/>
    <w:rsid w:val="00565DBC"/>
    <w:rsid w:val="00565F49"/>
    <w:rsid w:val="005660EA"/>
    <w:rsid w:val="00572CDD"/>
    <w:rsid w:val="00575C56"/>
    <w:rsid w:val="0058280A"/>
    <w:rsid w:val="00594543"/>
    <w:rsid w:val="0059705B"/>
    <w:rsid w:val="00597E96"/>
    <w:rsid w:val="005A2C97"/>
    <w:rsid w:val="005B1FDF"/>
    <w:rsid w:val="005C5895"/>
    <w:rsid w:val="005C67A5"/>
    <w:rsid w:val="005C7E56"/>
    <w:rsid w:val="005D42BA"/>
    <w:rsid w:val="005D5DAA"/>
    <w:rsid w:val="005E3421"/>
    <w:rsid w:val="005E56A8"/>
    <w:rsid w:val="005F02D1"/>
    <w:rsid w:val="005F2121"/>
    <w:rsid w:val="005F7744"/>
    <w:rsid w:val="005F7B50"/>
    <w:rsid w:val="00601A72"/>
    <w:rsid w:val="00603161"/>
    <w:rsid w:val="006133F7"/>
    <w:rsid w:val="00617D31"/>
    <w:rsid w:val="0062030D"/>
    <w:rsid w:val="006240AF"/>
    <w:rsid w:val="006270C8"/>
    <w:rsid w:val="006271C3"/>
    <w:rsid w:val="00631FFC"/>
    <w:rsid w:val="006364CF"/>
    <w:rsid w:val="00647F64"/>
    <w:rsid w:val="00653FF3"/>
    <w:rsid w:val="006613C4"/>
    <w:rsid w:val="00664632"/>
    <w:rsid w:val="00666889"/>
    <w:rsid w:val="00666AB5"/>
    <w:rsid w:val="006749C6"/>
    <w:rsid w:val="00675A34"/>
    <w:rsid w:val="00680A7A"/>
    <w:rsid w:val="006831E3"/>
    <w:rsid w:val="006862CD"/>
    <w:rsid w:val="00692906"/>
    <w:rsid w:val="00693175"/>
    <w:rsid w:val="00694BF4"/>
    <w:rsid w:val="006A1FB5"/>
    <w:rsid w:val="006B2D64"/>
    <w:rsid w:val="006B534D"/>
    <w:rsid w:val="006E2D8B"/>
    <w:rsid w:val="006E533A"/>
    <w:rsid w:val="0070059D"/>
    <w:rsid w:val="007006AF"/>
    <w:rsid w:val="00704085"/>
    <w:rsid w:val="007049AC"/>
    <w:rsid w:val="0070580B"/>
    <w:rsid w:val="0070596D"/>
    <w:rsid w:val="00706254"/>
    <w:rsid w:val="007062B7"/>
    <w:rsid w:val="00722068"/>
    <w:rsid w:val="00725C51"/>
    <w:rsid w:val="00726E13"/>
    <w:rsid w:val="00730A21"/>
    <w:rsid w:val="00733EBC"/>
    <w:rsid w:val="007415FC"/>
    <w:rsid w:val="00742EAE"/>
    <w:rsid w:val="0074692E"/>
    <w:rsid w:val="00754190"/>
    <w:rsid w:val="00754378"/>
    <w:rsid w:val="007546AF"/>
    <w:rsid w:val="0076361B"/>
    <w:rsid w:val="00775F34"/>
    <w:rsid w:val="00776B0E"/>
    <w:rsid w:val="007773F6"/>
    <w:rsid w:val="0077740E"/>
    <w:rsid w:val="00784697"/>
    <w:rsid w:val="00786968"/>
    <w:rsid w:val="00787A85"/>
    <w:rsid w:val="007908AB"/>
    <w:rsid w:val="00794C45"/>
    <w:rsid w:val="007B3AC1"/>
    <w:rsid w:val="007B3D0C"/>
    <w:rsid w:val="007B5B68"/>
    <w:rsid w:val="007C0824"/>
    <w:rsid w:val="007C1ABB"/>
    <w:rsid w:val="007C1B76"/>
    <w:rsid w:val="007C4F7F"/>
    <w:rsid w:val="007D09F6"/>
    <w:rsid w:val="007D3302"/>
    <w:rsid w:val="007D3E97"/>
    <w:rsid w:val="007D6069"/>
    <w:rsid w:val="007D74D3"/>
    <w:rsid w:val="007D7F6E"/>
    <w:rsid w:val="007F3DD6"/>
    <w:rsid w:val="007F421A"/>
    <w:rsid w:val="007F75D7"/>
    <w:rsid w:val="007F7B91"/>
    <w:rsid w:val="008036D6"/>
    <w:rsid w:val="00805DA3"/>
    <w:rsid w:val="008061BC"/>
    <w:rsid w:val="008071BF"/>
    <w:rsid w:val="00811440"/>
    <w:rsid w:val="008115F0"/>
    <w:rsid w:val="008145D9"/>
    <w:rsid w:val="00815289"/>
    <w:rsid w:val="00815D55"/>
    <w:rsid w:val="008206CB"/>
    <w:rsid w:val="00820DF1"/>
    <w:rsid w:val="00824F67"/>
    <w:rsid w:val="008256C3"/>
    <w:rsid w:val="00825A4D"/>
    <w:rsid w:val="0082626B"/>
    <w:rsid w:val="00826571"/>
    <w:rsid w:val="00831C5D"/>
    <w:rsid w:val="00833BDB"/>
    <w:rsid w:val="00842884"/>
    <w:rsid w:val="008440C4"/>
    <w:rsid w:val="00850414"/>
    <w:rsid w:val="008504DC"/>
    <w:rsid w:val="00851349"/>
    <w:rsid w:val="00856ABA"/>
    <w:rsid w:val="008603AD"/>
    <w:rsid w:val="00863F4F"/>
    <w:rsid w:val="0087364A"/>
    <w:rsid w:val="00874F51"/>
    <w:rsid w:val="00876CBD"/>
    <w:rsid w:val="00883D42"/>
    <w:rsid w:val="008864EE"/>
    <w:rsid w:val="00887500"/>
    <w:rsid w:val="00887B9B"/>
    <w:rsid w:val="00892971"/>
    <w:rsid w:val="008947D4"/>
    <w:rsid w:val="008A4C96"/>
    <w:rsid w:val="008A75A0"/>
    <w:rsid w:val="008B0E43"/>
    <w:rsid w:val="008B1FFC"/>
    <w:rsid w:val="008B7093"/>
    <w:rsid w:val="008C19DF"/>
    <w:rsid w:val="008C5C8E"/>
    <w:rsid w:val="008D3F20"/>
    <w:rsid w:val="008D5761"/>
    <w:rsid w:val="008E12E3"/>
    <w:rsid w:val="008E378A"/>
    <w:rsid w:val="008E706C"/>
    <w:rsid w:val="008E75B0"/>
    <w:rsid w:val="008F02E3"/>
    <w:rsid w:val="008F0887"/>
    <w:rsid w:val="008F17FF"/>
    <w:rsid w:val="008F322D"/>
    <w:rsid w:val="008F3278"/>
    <w:rsid w:val="008F398D"/>
    <w:rsid w:val="00903008"/>
    <w:rsid w:val="00904256"/>
    <w:rsid w:val="009048FA"/>
    <w:rsid w:val="009204D2"/>
    <w:rsid w:val="00921FF1"/>
    <w:rsid w:val="00922C5F"/>
    <w:rsid w:val="00923245"/>
    <w:rsid w:val="00925843"/>
    <w:rsid w:val="00925CC5"/>
    <w:rsid w:val="009304DA"/>
    <w:rsid w:val="009367BB"/>
    <w:rsid w:val="00940D99"/>
    <w:rsid w:val="009439F9"/>
    <w:rsid w:val="009448C4"/>
    <w:rsid w:val="00944C2B"/>
    <w:rsid w:val="00946532"/>
    <w:rsid w:val="00947F09"/>
    <w:rsid w:val="009501B7"/>
    <w:rsid w:val="009605E8"/>
    <w:rsid w:val="00967B2E"/>
    <w:rsid w:val="00970103"/>
    <w:rsid w:val="00971747"/>
    <w:rsid w:val="00971AE7"/>
    <w:rsid w:val="00975CC4"/>
    <w:rsid w:val="009838DF"/>
    <w:rsid w:val="00983D59"/>
    <w:rsid w:val="00986200"/>
    <w:rsid w:val="009862E5"/>
    <w:rsid w:val="009A0E65"/>
    <w:rsid w:val="009A4EA9"/>
    <w:rsid w:val="009A6710"/>
    <w:rsid w:val="009A689E"/>
    <w:rsid w:val="009B0165"/>
    <w:rsid w:val="009B0985"/>
    <w:rsid w:val="009B7269"/>
    <w:rsid w:val="009C153B"/>
    <w:rsid w:val="009C5FEC"/>
    <w:rsid w:val="009C6EEF"/>
    <w:rsid w:val="009C6F6E"/>
    <w:rsid w:val="009D487C"/>
    <w:rsid w:val="009D5166"/>
    <w:rsid w:val="009E01A1"/>
    <w:rsid w:val="009E20B7"/>
    <w:rsid w:val="009E2234"/>
    <w:rsid w:val="009E3D34"/>
    <w:rsid w:val="009E41FC"/>
    <w:rsid w:val="009E7AA8"/>
    <w:rsid w:val="009F2521"/>
    <w:rsid w:val="009F3546"/>
    <w:rsid w:val="009F4545"/>
    <w:rsid w:val="009F572E"/>
    <w:rsid w:val="009F71D6"/>
    <w:rsid w:val="00A035C5"/>
    <w:rsid w:val="00A04BB0"/>
    <w:rsid w:val="00A04FFC"/>
    <w:rsid w:val="00A05B21"/>
    <w:rsid w:val="00A06999"/>
    <w:rsid w:val="00A109FE"/>
    <w:rsid w:val="00A12A0E"/>
    <w:rsid w:val="00A14A02"/>
    <w:rsid w:val="00A16921"/>
    <w:rsid w:val="00A23E48"/>
    <w:rsid w:val="00A257EA"/>
    <w:rsid w:val="00A27E2E"/>
    <w:rsid w:val="00A301B2"/>
    <w:rsid w:val="00A31FFD"/>
    <w:rsid w:val="00A3252D"/>
    <w:rsid w:val="00A32CEC"/>
    <w:rsid w:val="00A3357A"/>
    <w:rsid w:val="00A349F0"/>
    <w:rsid w:val="00A35ECE"/>
    <w:rsid w:val="00A37C5A"/>
    <w:rsid w:val="00A40752"/>
    <w:rsid w:val="00A42535"/>
    <w:rsid w:val="00A46171"/>
    <w:rsid w:val="00A46EAF"/>
    <w:rsid w:val="00A4746A"/>
    <w:rsid w:val="00A50E7A"/>
    <w:rsid w:val="00A67895"/>
    <w:rsid w:val="00A71314"/>
    <w:rsid w:val="00A71E6D"/>
    <w:rsid w:val="00A75EE6"/>
    <w:rsid w:val="00A7638C"/>
    <w:rsid w:val="00A80745"/>
    <w:rsid w:val="00A84B29"/>
    <w:rsid w:val="00A868D4"/>
    <w:rsid w:val="00AA034D"/>
    <w:rsid w:val="00AA4BC2"/>
    <w:rsid w:val="00AA5C33"/>
    <w:rsid w:val="00AA697C"/>
    <w:rsid w:val="00AB127F"/>
    <w:rsid w:val="00AB15E7"/>
    <w:rsid w:val="00AB765A"/>
    <w:rsid w:val="00AC64D7"/>
    <w:rsid w:val="00AD3A7C"/>
    <w:rsid w:val="00AE3491"/>
    <w:rsid w:val="00AE4EFE"/>
    <w:rsid w:val="00AF07EC"/>
    <w:rsid w:val="00AF3812"/>
    <w:rsid w:val="00AF5552"/>
    <w:rsid w:val="00AF7D07"/>
    <w:rsid w:val="00B02B1A"/>
    <w:rsid w:val="00B03E35"/>
    <w:rsid w:val="00B04C58"/>
    <w:rsid w:val="00B104BB"/>
    <w:rsid w:val="00B11E4F"/>
    <w:rsid w:val="00B20237"/>
    <w:rsid w:val="00B2440A"/>
    <w:rsid w:val="00B52656"/>
    <w:rsid w:val="00B629A8"/>
    <w:rsid w:val="00B83405"/>
    <w:rsid w:val="00B85DB6"/>
    <w:rsid w:val="00B90C22"/>
    <w:rsid w:val="00B91916"/>
    <w:rsid w:val="00B91CA0"/>
    <w:rsid w:val="00B9569D"/>
    <w:rsid w:val="00BA6B1B"/>
    <w:rsid w:val="00BB243D"/>
    <w:rsid w:val="00BB5D44"/>
    <w:rsid w:val="00BB6E6B"/>
    <w:rsid w:val="00BC295F"/>
    <w:rsid w:val="00BD0587"/>
    <w:rsid w:val="00BD0B50"/>
    <w:rsid w:val="00BD0FB6"/>
    <w:rsid w:val="00BD14CF"/>
    <w:rsid w:val="00BD7612"/>
    <w:rsid w:val="00BE218C"/>
    <w:rsid w:val="00BE284E"/>
    <w:rsid w:val="00BE38A5"/>
    <w:rsid w:val="00BE3ABF"/>
    <w:rsid w:val="00BE3F7C"/>
    <w:rsid w:val="00BE45D4"/>
    <w:rsid w:val="00BF115D"/>
    <w:rsid w:val="00BF4728"/>
    <w:rsid w:val="00BF7C3C"/>
    <w:rsid w:val="00C001DB"/>
    <w:rsid w:val="00C01CA6"/>
    <w:rsid w:val="00C11C3A"/>
    <w:rsid w:val="00C129A0"/>
    <w:rsid w:val="00C13265"/>
    <w:rsid w:val="00C33BC3"/>
    <w:rsid w:val="00C33F14"/>
    <w:rsid w:val="00C3530C"/>
    <w:rsid w:val="00C36627"/>
    <w:rsid w:val="00C36E32"/>
    <w:rsid w:val="00C408D3"/>
    <w:rsid w:val="00C45A5C"/>
    <w:rsid w:val="00C475F9"/>
    <w:rsid w:val="00C47E2F"/>
    <w:rsid w:val="00C527CE"/>
    <w:rsid w:val="00C530A7"/>
    <w:rsid w:val="00C55564"/>
    <w:rsid w:val="00C55EB4"/>
    <w:rsid w:val="00C6380B"/>
    <w:rsid w:val="00C63E47"/>
    <w:rsid w:val="00C66E48"/>
    <w:rsid w:val="00C700F8"/>
    <w:rsid w:val="00C7027F"/>
    <w:rsid w:val="00C70A49"/>
    <w:rsid w:val="00C729C2"/>
    <w:rsid w:val="00C766AC"/>
    <w:rsid w:val="00C80C8C"/>
    <w:rsid w:val="00C81DE5"/>
    <w:rsid w:val="00C82B50"/>
    <w:rsid w:val="00C85D10"/>
    <w:rsid w:val="00C90158"/>
    <w:rsid w:val="00C90354"/>
    <w:rsid w:val="00C91253"/>
    <w:rsid w:val="00C93C16"/>
    <w:rsid w:val="00C942CD"/>
    <w:rsid w:val="00C943BB"/>
    <w:rsid w:val="00C97AD3"/>
    <w:rsid w:val="00C97DD5"/>
    <w:rsid w:val="00CA0A7A"/>
    <w:rsid w:val="00CA3444"/>
    <w:rsid w:val="00CA4CB3"/>
    <w:rsid w:val="00CA5FDE"/>
    <w:rsid w:val="00CB2736"/>
    <w:rsid w:val="00CB71D2"/>
    <w:rsid w:val="00CB7354"/>
    <w:rsid w:val="00CC12A8"/>
    <w:rsid w:val="00CC392B"/>
    <w:rsid w:val="00CD021F"/>
    <w:rsid w:val="00CD50AF"/>
    <w:rsid w:val="00CE1B1C"/>
    <w:rsid w:val="00CE7F73"/>
    <w:rsid w:val="00CF0950"/>
    <w:rsid w:val="00CF0BC1"/>
    <w:rsid w:val="00CF0C2D"/>
    <w:rsid w:val="00CF2BB4"/>
    <w:rsid w:val="00CF3B2D"/>
    <w:rsid w:val="00CF6DC9"/>
    <w:rsid w:val="00D07D04"/>
    <w:rsid w:val="00D163D2"/>
    <w:rsid w:val="00D247DA"/>
    <w:rsid w:val="00D258DC"/>
    <w:rsid w:val="00D30BE9"/>
    <w:rsid w:val="00D33F0B"/>
    <w:rsid w:val="00D356D6"/>
    <w:rsid w:val="00D35C9A"/>
    <w:rsid w:val="00D459C8"/>
    <w:rsid w:val="00D5202E"/>
    <w:rsid w:val="00D5416D"/>
    <w:rsid w:val="00D6469B"/>
    <w:rsid w:val="00D66D59"/>
    <w:rsid w:val="00D71523"/>
    <w:rsid w:val="00D71E15"/>
    <w:rsid w:val="00D71EF3"/>
    <w:rsid w:val="00D73530"/>
    <w:rsid w:val="00D74D1D"/>
    <w:rsid w:val="00D77DDB"/>
    <w:rsid w:val="00D83769"/>
    <w:rsid w:val="00D84141"/>
    <w:rsid w:val="00D8418D"/>
    <w:rsid w:val="00D915B5"/>
    <w:rsid w:val="00D9241F"/>
    <w:rsid w:val="00D95472"/>
    <w:rsid w:val="00D973AB"/>
    <w:rsid w:val="00DA1218"/>
    <w:rsid w:val="00DA2BD2"/>
    <w:rsid w:val="00DA3A37"/>
    <w:rsid w:val="00DA63FC"/>
    <w:rsid w:val="00DB273C"/>
    <w:rsid w:val="00DB370D"/>
    <w:rsid w:val="00DB53D8"/>
    <w:rsid w:val="00DB5818"/>
    <w:rsid w:val="00DB782D"/>
    <w:rsid w:val="00DC5BCA"/>
    <w:rsid w:val="00DC6FE9"/>
    <w:rsid w:val="00DD37A5"/>
    <w:rsid w:val="00DD4CDF"/>
    <w:rsid w:val="00DD4F7D"/>
    <w:rsid w:val="00DE0F9D"/>
    <w:rsid w:val="00DE2620"/>
    <w:rsid w:val="00DE3129"/>
    <w:rsid w:val="00DF30E1"/>
    <w:rsid w:val="00DF4545"/>
    <w:rsid w:val="00E0057C"/>
    <w:rsid w:val="00E00B2D"/>
    <w:rsid w:val="00E00B6F"/>
    <w:rsid w:val="00E030DC"/>
    <w:rsid w:val="00E068B0"/>
    <w:rsid w:val="00E07226"/>
    <w:rsid w:val="00E11504"/>
    <w:rsid w:val="00E32F20"/>
    <w:rsid w:val="00E34590"/>
    <w:rsid w:val="00E40A0A"/>
    <w:rsid w:val="00E42106"/>
    <w:rsid w:val="00E4292B"/>
    <w:rsid w:val="00E44881"/>
    <w:rsid w:val="00E4595D"/>
    <w:rsid w:val="00E50585"/>
    <w:rsid w:val="00E6048D"/>
    <w:rsid w:val="00E62D3C"/>
    <w:rsid w:val="00E63052"/>
    <w:rsid w:val="00E6636D"/>
    <w:rsid w:val="00E66858"/>
    <w:rsid w:val="00E67DEE"/>
    <w:rsid w:val="00E7134F"/>
    <w:rsid w:val="00E7365A"/>
    <w:rsid w:val="00E7706C"/>
    <w:rsid w:val="00E8078B"/>
    <w:rsid w:val="00E809F3"/>
    <w:rsid w:val="00E82C31"/>
    <w:rsid w:val="00E86D6B"/>
    <w:rsid w:val="00E8766C"/>
    <w:rsid w:val="00E87C9F"/>
    <w:rsid w:val="00E87FA4"/>
    <w:rsid w:val="00E937E1"/>
    <w:rsid w:val="00E947E2"/>
    <w:rsid w:val="00EA17C1"/>
    <w:rsid w:val="00EA2E3A"/>
    <w:rsid w:val="00EA32E8"/>
    <w:rsid w:val="00EA67B0"/>
    <w:rsid w:val="00EA73BB"/>
    <w:rsid w:val="00EB0D86"/>
    <w:rsid w:val="00EB4AFD"/>
    <w:rsid w:val="00EC0F43"/>
    <w:rsid w:val="00EC2166"/>
    <w:rsid w:val="00EC3765"/>
    <w:rsid w:val="00EC68DC"/>
    <w:rsid w:val="00ED0AD2"/>
    <w:rsid w:val="00ED2E57"/>
    <w:rsid w:val="00ED4571"/>
    <w:rsid w:val="00ED639C"/>
    <w:rsid w:val="00ED7EBD"/>
    <w:rsid w:val="00EE1FB0"/>
    <w:rsid w:val="00EE6832"/>
    <w:rsid w:val="00EF3474"/>
    <w:rsid w:val="00EF6FD3"/>
    <w:rsid w:val="00F057FD"/>
    <w:rsid w:val="00F14DC2"/>
    <w:rsid w:val="00F17FA6"/>
    <w:rsid w:val="00F24952"/>
    <w:rsid w:val="00F24A9D"/>
    <w:rsid w:val="00F30098"/>
    <w:rsid w:val="00F31CB1"/>
    <w:rsid w:val="00F3289A"/>
    <w:rsid w:val="00F3554D"/>
    <w:rsid w:val="00F36F8B"/>
    <w:rsid w:val="00F371FD"/>
    <w:rsid w:val="00F41CAD"/>
    <w:rsid w:val="00F42EA6"/>
    <w:rsid w:val="00F42F27"/>
    <w:rsid w:val="00F4557D"/>
    <w:rsid w:val="00F5056E"/>
    <w:rsid w:val="00F52A19"/>
    <w:rsid w:val="00F536CD"/>
    <w:rsid w:val="00F5636C"/>
    <w:rsid w:val="00F6421E"/>
    <w:rsid w:val="00F6424A"/>
    <w:rsid w:val="00F67250"/>
    <w:rsid w:val="00F67493"/>
    <w:rsid w:val="00F75A84"/>
    <w:rsid w:val="00F77466"/>
    <w:rsid w:val="00F81815"/>
    <w:rsid w:val="00F86D74"/>
    <w:rsid w:val="00F9108C"/>
    <w:rsid w:val="00F937DD"/>
    <w:rsid w:val="00F93CBA"/>
    <w:rsid w:val="00FB044B"/>
    <w:rsid w:val="00FB05C9"/>
    <w:rsid w:val="00FB12BF"/>
    <w:rsid w:val="00FB2882"/>
    <w:rsid w:val="00FB614B"/>
    <w:rsid w:val="00FB7FCF"/>
    <w:rsid w:val="00FC0AE0"/>
    <w:rsid w:val="00FC488C"/>
    <w:rsid w:val="00FD0466"/>
    <w:rsid w:val="00FE160D"/>
    <w:rsid w:val="00FE65C9"/>
    <w:rsid w:val="00FF2147"/>
    <w:rsid w:val="00FF2C2C"/>
    <w:rsid w:val="00FF35F2"/>
    <w:rsid w:val="00FF68BC"/>
    <w:rsid w:val="00FF7664"/>
    <w:rsid w:val="114B747D"/>
    <w:rsid w:val="115AD178"/>
    <w:rsid w:val="450B07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958B9"/>
  <w15:chartTrackingRefBased/>
  <w15:docId w15:val="{9612151D-4526-4A29-9FA7-D11A793EA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57E"/>
    <w:pPr>
      <w:autoSpaceDE w:val="0"/>
      <w:autoSpaceDN w:val="0"/>
      <w:adjustRightInd w:val="0"/>
    </w:pPr>
    <w:rPr>
      <w:rFonts w:ascii="Times New Roman" w:hAnsi="Times New Roman"/>
      <w:sz w:val="24"/>
      <w:szCs w:val="24"/>
      <w:lang w:eastAsia="en-US"/>
    </w:rPr>
  </w:style>
  <w:style w:type="paragraph" w:styleId="Heading9">
    <w:name w:val="heading 9"/>
    <w:basedOn w:val="Normal"/>
    <w:next w:val="Normal"/>
    <w:link w:val="Heading9Char"/>
    <w:uiPriority w:val="99"/>
    <w:qFormat/>
    <w:rsid w:val="0027257E"/>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rsid w:val="0027257E"/>
    <w:rPr>
      <w:rFonts w:ascii="Times New Roman" w:hAnsi="Times New Roman" w:cs="Times New Roman"/>
      <w:sz w:val="24"/>
      <w:szCs w:val="24"/>
    </w:rPr>
  </w:style>
  <w:style w:type="paragraph" w:styleId="ListParagraph">
    <w:name w:val="List Paragraph"/>
    <w:basedOn w:val="Normal"/>
    <w:uiPriority w:val="34"/>
    <w:qFormat/>
    <w:rsid w:val="00575C56"/>
    <w:pPr>
      <w:ind w:left="720"/>
      <w:contextualSpacing/>
    </w:pPr>
  </w:style>
  <w:style w:type="paragraph" w:styleId="Header">
    <w:name w:val="header"/>
    <w:aliases w:val="- DO NOT USE"/>
    <w:basedOn w:val="Normal"/>
    <w:link w:val="HeaderChar"/>
    <w:uiPriority w:val="99"/>
    <w:rsid w:val="00EC68DC"/>
    <w:pPr>
      <w:tabs>
        <w:tab w:val="center" w:pos="4320"/>
        <w:tab w:val="right" w:pos="8640"/>
      </w:tabs>
      <w:suppressAutoHyphens/>
      <w:autoSpaceDE/>
      <w:autoSpaceDN/>
      <w:adjustRightInd/>
    </w:pPr>
    <w:rPr>
      <w:rFonts w:eastAsia="Times New Roman"/>
      <w:lang w:val="x-none" w:eastAsia="ar-SA"/>
    </w:rPr>
  </w:style>
  <w:style w:type="character" w:customStyle="1" w:styleId="HeaderChar">
    <w:name w:val="Header Char"/>
    <w:aliases w:val="- DO NOT USE Char"/>
    <w:link w:val="Header"/>
    <w:uiPriority w:val="99"/>
    <w:rsid w:val="00EC68DC"/>
    <w:rPr>
      <w:rFonts w:ascii="Times New Roman" w:eastAsia="Times New Roman" w:hAnsi="Times New Roman" w:cs="Times New Roman"/>
      <w:sz w:val="24"/>
      <w:szCs w:val="24"/>
      <w:lang w:eastAsia="ar-SA"/>
    </w:rPr>
  </w:style>
  <w:style w:type="paragraph" w:styleId="BodyTextIndent">
    <w:name w:val="Body Text Indent"/>
    <w:basedOn w:val="Normal"/>
    <w:link w:val="BodyTextIndentChar"/>
    <w:rsid w:val="00EC68DC"/>
    <w:pPr>
      <w:widowControl w:val="0"/>
      <w:suppressAutoHyphens/>
      <w:autoSpaceDN/>
      <w:adjustRightInd/>
      <w:ind w:left="2160"/>
    </w:pPr>
    <w:rPr>
      <w:rFonts w:eastAsia="Times New Roman"/>
      <w:lang w:val="x-none" w:eastAsia="ar-SA"/>
    </w:rPr>
  </w:style>
  <w:style w:type="character" w:customStyle="1" w:styleId="BodyTextIndentChar">
    <w:name w:val="Body Text Indent Char"/>
    <w:link w:val="BodyTextIndent"/>
    <w:rsid w:val="00EC68DC"/>
    <w:rPr>
      <w:rFonts w:ascii="Times New Roman" w:eastAsia="Times New Roman" w:hAnsi="Times New Roman" w:cs="Times New Roman"/>
      <w:sz w:val="24"/>
      <w:szCs w:val="24"/>
      <w:lang w:eastAsia="ar-SA"/>
    </w:rPr>
  </w:style>
  <w:style w:type="paragraph" w:styleId="PlainText">
    <w:name w:val="Plain Text"/>
    <w:basedOn w:val="Normal"/>
    <w:link w:val="PlainTextChar"/>
    <w:rsid w:val="00EC68DC"/>
    <w:pPr>
      <w:suppressAutoHyphens/>
      <w:autoSpaceDE/>
      <w:autoSpaceDN/>
      <w:adjustRightInd/>
    </w:pPr>
    <w:rPr>
      <w:rFonts w:ascii="Courier New" w:eastAsia="Times New Roman" w:hAnsi="Courier New"/>
      <w:sz w:val="20"/>
      <w:szCs w:val="20"/>
      <w:lang w:val="x-none" w:eastAsia="ar-SA"/>
    </w:rPr>
  </w:style>
  <w:style w:type="character" w:customStyle="1" w:styleId="PlainTextChar">
    <w:name w:val="Plain Text Char"/>
    <w:link w:val="PlainText"/>
    <w:rsid w:val="00EC68DC"/>
    <w:rPr>
      <w:rFonts w:ascii="Courier New" w:eastAsia="Times New Roman" w:hAnsi="Courier New" w:cs="Courier New"/>
      <w:sz w:val="20"/>
      <w:szCs w:val="20"/>
      <w:lang w:eastAsia="ar-SA"/>
    </w:rPr>
  </w:style>
  <w:style w:type="paragraph" w:styleId="NormalWeb">
    <w:name w:val="Normal (Web)"/>
    <w:basedOn w:val="Normal"/>
    <w:unhideWhenUsed/>
    <w:rsid w:val="00094770"/>
    <w:pPr>
      <w:autoSpaceDE/>
      <w:autoSpaceDN/>
      <w:adjustRightInd/>
      <w:spacing w:before="100" w:beforeAutospacing="1" w:after="100" w:afterAutospacing="1"/>
    </w:pPr>
  </w:style>
  <w:style w:type="paragraph" w:customStyle="1" w:styleId="Achievement">
    <w:name w:val="Achievement"/>
    <w:basedOn w:val="BodyText"/>
    <w:rsid w:val="00B629A8"/>
    <w:pPr>
      <w:suppressAutoHyphens/>
      <w:overflowPunct w:val="0"/>
      <w:autoSpaceDE/>
      <w:autoSpaceDN/>
      <w:adjustRightInd/>
      <w:spacing w:after="60" w:line="220" w:lineRule="atLeast"/>
      <w:ind w:right="-18"/>
    </w:pPr>
    <w:rPr>
      <w:rFonts w:ascii="Arial" w:eastAsia="Times New Roman" w:hAnsi="Arial" w:cs="Mangal"/>
      <w:kern w:val="1"/>
      <w:sz w:val="20"/>
      <w:szCs w:val="20"/>
      <w:lang w:val="en-AU" w:eastAsia="ar-SA"/>
    </w:rPr>
  </w:style>
  <w:style w:type="paragraph" w:styleId="BodyText">
    <w:name w:val="Body Text"/>
    <w:basedOn w:val="Normal"/>
    <w:link w:val="BodyTextChar"/>
    <w:uiPriority w:val="99"/>
    <w:unhideWhenUsed/>
    <w:rsid w:val="00B629A8"/>
    <w:pPr>
      <w:spacing w:after="120"/>
    </w:pPr>
    <w:rPr>
      <w:lang w:val="x-none" w:eastAsia="x-none"/>
    </w:rPr>
  </w:style>
  <w:style w:type="character" w:customStyle="1" w:styleId="BodyTextChar">
    <w:name w:val="Body Text Char"/>
    <w:link w:val="BodyText"/>
    <w:uiPriority w:val="99"/>
    <w:rsid w:val="00B629A8"/>
    <w:rPr>
      <w:rFonts w:ascii="Times New Roman" w:hAnsi="Times New Roman" w:cs="Times New Roman"/>
      <w:sz w:val="24"/>
      <w:szCs w:val="24"/>
    </w:rPr>
  </w:style>
  <w:style w:type="character" w:styleId="Strong">
    <w:name w:val="Strong"/>
    <w:qFormat/>
    <w:rsid w:val="00B629A8"/>
    <w:rPr>
      <w:b/>
      <w:bCs/>
    </w:rPr>
  </w:style>
  <w:style w:type="paragraph" w:styleId="Footer">
    <w:name w:val="footer"/>
    <w:basedOn w:val="Normal"/>
    <w:link w:val="FooterChar"/>
    <w:uiPriority w:val="99"/>
    <w:semiHidden/>
    <w:unhideWhenUsed/>
    <w:rsid w:val="00B9569D"/>
    <w:pPr>
      <w:tabs>
        <w:tab w:val="center" w:pos="4513"/>
        <w:tab w:val="right" w:pos="9026"/>
      </w:tabs>
    </w:pPr>
    <w:rPr>
      <w:lang w:val="x-none" w:eastAsia="x-none"/>
    </w:rPr>
  </w:style>
  <w:style w:type="character" w:customStyle="1" w:styleId="FooterChar">
    <w:name w:val="Footer Char"/>
    <w:link w:val="Footer"/>
    <w:uiPriority w:val="99"/>
    <w:semiHidden/>
    <w:rsid w:val="00B9569D"/>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54E12"/>
    <w:rPr>
      <w:rFonts w:ascii="Tahoma" w:hAnsi="Tahoma"/>
      <w:sz w:val="16"/>
      <w:szCs w:val="16"/>
      <w:lang w:val="x-none" w:eastAsia="x-none"/>
    </w:rPr>
  </w:style>
  <w:style w:type="character" w:customStyle="1" w:styleId="BalloonTextChar">
    <w:name w:val="Balloon Text Char"/>
    <w:link w:val="BalloonText"/>
    <w:uiPriority w:val="99"/>
    <w:semiHidden/>
    <w:rsid w:val="00054E12"/>
    <w:rPr>
      <w:rFonts w:ascii="Tahoma" w:hAnsi="Tahoma" w:cs="Tahoma"/>
      <w:sz w:val="16"/>
      <w:szCs w:val="16"/>
    </w:rPr>
  </w:style>
  <w:style w:type="paragraph" w:customStyle="1" w:styleId="CompanyName">
    <w:name w:val="Company Name"/>
    <w:basedOn w:val="Normal"/>
    <w:next w:val="Normal"/>
    <w:rsid w:val="000D7BBF"/>
    <w:pPr>
      <w:suppressAutoHyphens/>
      <w:autoSpaceDE/>
      <w:autoSpaceDN/>
      <w:adjustRightInd/>
      <w:ind w:left="-180" w:firstLine="360"/>
    </w:pPr>
    <w:rPr>
      <w:rFonts w:eastAsia="Times New Roman"/>
      <w:b/>
      <w:szCs w:val="20"/>
      <w:lang w:eastAsia="ar-SA"/>
    </w:rPr>
  </w:style>
  <w:style w:type="paragraph" w:styleId="NormalIndent">
    <w:name w:val="Normal Indent"/>
    <w:basedOn w:val="Normal"/>
    <w:rsid w:val="00986200"/>
    <w:pPr>
      <w:ind w:left="720"/>
    </w:pPr>
  </w:style>
  <w:style w:type="paragraph" w:customStyle="1" w:styleId="NormalLatinVerdana">
    <w:name w:val="Normal + (Latin) Verdana"/>
    <w:aliases w:val="10 pt"/>
    <w:basedOn w:val="ListParagraph"/>
    <w:rsid w:val="009448C4"/>
    <w:pPr>
      <w:numPr>
        <w:numId w:val="1"/>
      </w:numPr>
    </w:pPr>
    <w:rPr>
      <w:rFonts w:ascii="Verdana" w:eastAsia="Times New Roman" w:hAnsi="Verdana"/>
      <w:sz w:val="20"/>
      <w:szCs w:val="20"/>
    </w:rPr>
  </w:style>
  <w:style w:type="paragraph" w:customStyle="1" w:styleId="ResumeBullet">
    <w:name w:val="Resume Bullet"/>
    <w:basedOn w:val="Normal"/>
    <w:next w:val="ResumeBullet2"/>
    <w:rsid w:val="002F7305"/>
    <w:pPr>
      <w:keepLines/>
      <w:widowControl w:val="0"/>
      <w:numPr>
        <w:numId w:val="2"/>
      </w:numPr>
      <w:autoSpaceDE/>
      <w:autoSpaceDN/>
      <w:adjustRightInd/>
      <w:spacing w:before="60"/>
    </w:pPr>
    <w:rPr>
      <w:rFonts w:eastAsia="Times New Roman"/>
      <w:sz w:val="20"/>
    </w:rPr>
  </w:style>
  <w:style w:type="paragraph" w:customStyle="1" w:styleId="ResumeBullet2">
    <w:name w:val="Resume Bullet 2"/>
    <w:rsid w:val="002F7305"/>
    <w:pPr>
      <w:numPr>
        <w:ilvl w:val="1"/>
        <w:numId w:val="2"/>
      </w:numPr>
    </w:pPr>
    <w:rPr>
      <w:rFonts w:ascii="Times New Roman" w:eastAsia="Times New Roman" w:hAnsi="Times New Roman"/>
      <w:noProof/>
      <w:lang w:eastAsia="en-US"/>
    </w:rPr>
  </w:style>
  <w:style w:type="paragraph" w:styleId="BodyText2">
    <w:name w:val="Body Text 2"/>
    <w:basedOn w:val="Normal"/>
    <w:link w:val="BodyText2Char"/>
    <w:uiPriority w:val="99"/>
    <w:unhideWhenUsed/>
    <w:rsid w:val="00733EBC"/>
    <w:pPr>
      <w:autoSpaceDE/>
      <w:autoSpaceDN/>
      <w:adjustRightInd/>
      <w:spacing w:after="120" w:line="480" w:lineRule="auto"/>
    </w:pPr>
    <w:rPr>
      <w:rFonts w:eastAsia="Times New Roman"/>
      <w:lang w:val="x-none" w:eastAsia="x-none"/>
    </w:rPr>
  </w:style>
  <w:style w:type="character" w:customStyle="1" w:styleId="BodyText2Char">
    <w:name w:val="Body Text 2 Char"/>
    <w:link w:val="BodyText2"/>
    <w:uiPriority w:val="99"/>
    <w:rsid w:val="00733EBC"/>
    <w:rPr>
      <w:rFonts w:ascii="Times New Roman" w:eastAsia="Times New Roman" w:hAnsi="Times New Roman"/>
      <w:sz w:val="24"/>
      <w:szCs w:val="24"/>
    </w:rPr>
  </w:style>
  <w:style w:type="character" w:styleId="HTMLTypewriter">
    <w:name w:val="HTML Typewriter"/>
    <w:rsid w:val="00A04FFC"/>
    <w:rPr>
      <w:rFonts w:ascii="Courier New" w:eastAsia="Times New Roman" w:hAnsi="Courier New" w:cs="Wingdings"/>
      <w:sz w:val="20"/>
      <w:szCs w:val="20"/>
    </w:rPr>
  </w:style>
  <w:style w:type="paragraph" w:customStyle="1" w:styleId="Default">
    <w:name w:val="Default"/>
    <w:rsid w:val="00FE65C9"/>
    <w:pPr>
      <w:autoSpaceDE w:val="0"/>
      <w:autoSpaceDN w:val="0"/>
      <w:adjustRightInd w:val="0"/>
    </w:pPr>
    <w:rPr>
      <w:rFonts w:ascii="Bookman Old Style" w:hAnsi="Bookman Old Style" w:cs="Bookman Old Style"/>
      <w:color w:val="000000"/>
      <w:sz w:val="24"/>
      <w:szCs w:val="24"/>
      <w:lang w:val="en-IN" w:eastAsia="en-IN"/>
    </w:rPr>
  </w:style>
  <w:style w:type="paragraph" w:styleId="NoSpacing">
    <w:name w:val="No Spacing"/>
    <w:uiPriority w:val="1"/>
    <w:qFormat/>
    <w:rsid w:val="001F2FA7"/>
    <w:pPr>
      <w:autoSpaceDE w:val="0"/>
      <w:autoSpaceDN w:val="0"/>
      <w:adjustRightInd w:val="0"/>
    </w:pPr>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5</Pages>
  <Words>2525</Words>
  <Characters>14396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swami</vt:lpstr>
    </vt:vector>
  </TitlesOfParts>
  <Company>Microsoft</Company>
  <LinksUpToDate>false</LinksUpToDate>
  <CharactersWithSpaces>16888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swami</dc:title>
  <dc:subject/>
  <dc:creator>user</dc:creator>
  <cp:keywords/>
  <cp:lastModifiedBy>shreyas</cp:lastModifiedBy>
  <cp:revision>245</cp:revision>
  <dcterms:created xsi:type="dcterms:W3CDTF">2024-07-21T12:01:00Z</dcterms:created>
  <dcterms:modified xsi:type="dcterms:W3CDTF">2024-08-06T16:21:00Z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61ce4e11cefb6c4a0ec8d5930537f8490188a9d9bbeac1074e9973f0bb06658d</vt:lpwstr>
  </property>
</Properties>
</file>